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8E4FC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>от 05</w:t>
      </w:r>
      <w:r w:rsidR="00AE51AA">
        <w:rPr>
          <w:b/>
        </w:rPr>
        <w:t xml:space="preserve"> сентября</w:t>
      </w:r>
      <w:r w:rsidR="00283F4F">
        <w:rPr>
          <w:b/>
        </w:rPr>
        <w:t xml:space="preserve"> 2025</w:t>
      </w:r>
      <w:r w:rsidR="009B0FC7">
        <w:rPr>
          <w:b/>
        </w:rPr>
        <w:t xml:space="preserve"> г. № </w:t>
      </w:r>
      <w:r w:rsidR="005D46DA" w:rsidRPr="006738A3">
        <w:rPr>
          <w:b/>
        </w:rPr>
        <w:t>80</w:t>
      </w:r>
      <w:r w:rsidR="006738A3" w:rsidRPr="006738A3">
        <w:rPr>
          <w:b/>
        </w:rPr>
        <w:t>8</w:t>
      </w:r>
    </w:p>
    <w:p w:rsidR="005174E6" w:rsidRPr="00A726B7" w:rsidRDefault="00BE1464" w:rsidP="005D46DA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06384D" w:rsidRDefault="0006384D" w:rsidP="00D05788"/>
    <w:p w:rsidR="005D46DA" w:rsidRPr="005D46DA" w:rsidRDefault="005D46DA" w:rsidP="005D46DA">
      <w:pPr>
        <w:tabs>
          <w:tab w:val="left" w:pos="0"/>
        </w:tabs>
        <w:jc w:val="center"/>
        <w:rPr>
          <w:b/>
        </w:rPr>
      </w:pPr>
      <w:r w:rsidRPr="005D46DA">
        <w:rPr>
          <w:b/>
        </w:rPr>
        <w:t xml:space="preserve">Об установлении ООО «ПРОМДРЕВ СЕВЕР» предельной розничной цены </w:t>
      </w:r>
    </w:p>
    <w:p w:rsidR="005D46DA" w:rsidRPr="005D46DA" w:rsidRDefault="005D46DA" w:rsidP="005D46DA">
      <w:pPr>
        <w:tabs>
          <w:tab w:val="left" w:pos="0"/>
        </w:tabs>
        <w:jc w:val="center"/>
        <w:rPr>
          <w:b/>
        </w:rPr>
      </w:pPr>
      <w:r w:rsidRPr="005D46DA">
        <w:rPr>
          <w:b/>
        </w:rPr>
        <w:t>на твердое топливо, реализуемое гражданам, управляющим организациям, 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</w:p>
    <w:p w:rsidR="005D46DA" w:rsidRPr="005D46DA" w:rsidRDefault="005D46DA" w:rsidP="005D46DA">
      <w:pPr>
        <w:tabs>
          <w:tab w:val="left" w:pos="0"/>
        </w:tabs>
        <w:ind w:firstLine="360"/>
        <w:jc w:val="center"/>
        <w:rPr>
          <w:b/>
        </w:rPr>
      </w:pPr>
    </w:p>
    <w:p w:rsidR="005D46DA" w:rsidRDefault="005D46DA" w:rsidP="005D46DA">
      <w:pPr>
        <w:tabs>
          <w:tab w:val="left" w:pos="0"/>
        </w:tabs>
        <w:jc w:val="both"/>
        <w:rPr>
          <w:b/>
        </w:rPr>
      </w:pPr>
    </w:p>
    <w:p w:rsidR="005D46DA" w:rsidRPr="005D46DA" w:rsidRDefault="005D46DA" w:rsidP="005D46DA">
      <w:pPr>
        <w:tabs>
          <w:tab w:val="left" w:pos="0"/>
        </w:tabs>
        <w:ind w:firstLine="709"/>
        <w:jc w:val="both"/>
      </w:pPr>
      <w:r w:rsidRPr="005D46DA">
        <w:t>В соответствии с Законом Республики Карелия от 26 декабря 2005 года № 950-ЗРК «О наделении органов местного самоуправления муниципальных районов, муниципальных округов и городских округов государственными полномочиями Республики Карелия по регулированию цен (тарифов) на отдельные виды продукции, товаров и услуг», приказом Государственного комитета Республики Карелия по ценам и тарифам от 08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Карелия, Уставом Беломорского муниципального округа Республики Карелия, администрация Беломорского муниципального округа постановляет:</w:t>
      </w:r>
    </w:p>
    <w:p w:rsidR="005D46DA" w:rsidRPr="005D46DA" w:rsidRDefault="005D46DA" w:rsidP="005D46DA">
      <w:pPr>
        <w:tabs>
          <w:tab w:val="left" w:pos="0"/>
          <w:tab w:val="left" w:pos="993"/>
        </w:tabs>
        <w:ind w:firstLine="709"/>
        <w:jc w:val="both"/>
      </w:pPr>
      <w:r>
        <w:t>1.</w:t>
      </w:r>
      <w:r>
        <w:tab/>
      </w:r>
      <w:r w:rsidRPr="005D46DA">
        <w:t>Установить ООО «ПРОМДРЕВ СЕВЕР»  предельную розничную цену на твердое топливо,</w:t>
      </w:r>
      <w:r w:rsidRPr="005D46DA">
        <w:rPr>
          <w:b/>
        </w:rPr>
        <w:t xml:space="preserve"> </w:t>
      </w:r>
      <w:r w:rsidRPr="005D46DA">
        <w:t>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период:</w:t>
      </w:r>
    </w:p>
    <w:p w:rsidR="005D46DA" w:rsidRPr="005D46DA" w:rsidRDefault="005D46DA" w:rsidP="005D46DA">
      <w:pPr>
        <w:tabs>
          <w:tab w:val="left" w:pos="0"/>
          <w:tab w:val="left" w:pos="993"/>
        </w:tabs>
        <w:ind w:firstLine="709"/>
        <w:jc w:val="both"/>
      </w:pPr>
      <w:r>
        <w:t>1)</w:t>
      </w:r>
      <w:r>
        <w:tab/>
      </w:r>
      <w:r w:rsidRPr="005D46DA">
        <w:t>с 01 января 2026 года по 30 июня 2026 года в размере:</w:t>
      </w:r>
    </w:p>
    <w:p w:rsidR="005D46DA" w:rsidRPr="005D46DA" w:rsidRDefault="005D46DA" w:rsidP="005D46DA">
      <w:pPr>
        <w:tabs>
          <w:tab w:val="left" w:pos="0"/>
          <w:tab w:val="left" w:pos="993"/>
        </w:tabs>
        <w:ind w:firstLine="709"/>
        <w:jc w:val="both"/>
      </w:pPr>
      <w:r>
        <w:t>-</w:t>
      </w:r>
      <w:r>
        <w:tab/>
      </w:r>
      <w:r w:rsidRPr="005D46DA">
        <w:t>дрова пиленые 1200 рублей 00 копеек за 1 кубический метр без доставки;</w:t>
      </w:r>
    </w:p>
    <w:p w:rsidR="005D46DA" w:rsidRPr="005D46DA" w:rsidRDefault="005D46DA" w:rsidP="005D46DA">
      <w:pPr>
        <w:tabs>
          <w:tab w:val="left" w:pos="0"/>
          <w:tab w:val="left" w:pos="993"/>
        </w:tabs>
        <w:ind w:firstLine="709"/>
        <w:jc w:val="both"/>
      </w:pPr>
      <w:r>
        <w:t>2)</w:t>
      </w:r>
      <w:r>
        <w:tab/>
      </w:r>
      <w:r w:rsidRPr="005D46DA">
        <w:t>с 01 июля 2026 года по 31 декабря 2026 года в размере:</w:t>
      </w:r>
    </w:p>
    <w:p w:rsidR="005D46DA" w:rsidRPr="005D46DA" w:rsidRDefault="005D46DA" w:rsidP="005D46DA">
      <w:pPr>
        <w:tabs>
          <w:tab w:val="left" w:pos="0"/>
          <w:tab w:val="left" w:pos="993"/>
        </w:tabs>
        <w:ind w:firstLine="709"/>
        <w:jc w:val="both"/>
      </w:pPr>
      <w:r>
        <w:t>-</w:t>
      </w:r>
      <w:r>
        <w:tab/>
      </w:r>
      <w:r w:rsidRPr="005D46DA">
        <w:t>дрова пиленые 1200 рублей 00 копеек за 1 кубический метр без доставки.</w:t>
      </w:r>
    </w:p>
    <w:p w:rsidR="005D46DA" w:rsidRPr="005D46DA" w:rsidRDefault="005D46DA" w:rsidP="005D46DA">
      <w:pPr>
        <w:tabs>
          <w:tab w:val="left" w:pos="0"/>
          <w:tab w:val="left" w:pos="993"/>
        </w:tabs>
        <w:ind w:firstLine="709"/>
        <w:jc w:val="both"/>
      </w:pPr>
      <w:r>
        <w:t>2.</w:t>
      </w:r>
      <w:r>
        <w:tab/>
      </w:r>
      <w:r w:rsidRPr="005D46DA">
        <w:t>Признать утратившим силу постановление администрации Беломорского муниципального округа от 11 октября 2024 года № 936 «Об установлении ООО «ПРОМДРЕВ СЕВЕР» предельной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жилье».</w:t>
      </w:r>
    </w:p>
    <w:p w:rsidR="005D46DA" w:rsidRPr="005D46DA" w:rsidRDefault="005D46DA" w:rsidP="005D46DA">
      <w:pPr>
        <w:tabs>
          <w:tab w:val="left" w:pos="0"/>
          <w:tab w:val="left" w:pos="993"/>
        </w:tabs>
        <w:ind w:firstLine="709"/>
        <w:jc w:val="both"/>
      </w:pPr>
    </w:p>
    <w:p w:rsidR="005D46DA" w:rsidRPr="005D46DA" w:rsidRDefault="005D46DA" w:rsidP="005D46DA">
      <w:pPr>
        <w:tabs>
          <w:tab w:val="left" w:pos="0"/>
        </w:tabs>
        <w:ind w:firstLine="709"/>
        <w:jc w:val="both"/>
      </w:pPr>
    </w:p>
    <w:p w:rsidR="005D46DA" w:rsidRPr="005D46DA" w:rsidRDefault="005D46DA" w:rsidP="005D46DA">
      <w:pPr>
        <w:tabs>
          <w:tab w:val="left" w:pos="0"/>
        </w:tabs>
        <w:ind w:firstLine="709"/>
        <w:jc w:val="both"/>
      </w:pPr>
    </w:p>
    <w:p w:rsidR="005D46DA" w:rsidRPr="005D46DA" w:rsidRDefault="005D46DA" w:rsidP="005D46DA">
      <w:pPr>
        <w:tabs>
          <w:tab w:val="left" w:pos="0"/>
        </w:tabs>
        <w:ind w:firstLine="709"/>
        <w:jc w:val="both"/>
      </w:pPr>
    </w:p>
    <w:p w:rsidR="005D46DA" w:rsidRPr="005D46DA" w:rsidRDefault="005D46DA" w:rsidP="005D46DA">
      <w:pPr>
        <w:tabs>
          <w:tab w:val="left" w:pos="0"/>
        </w:tabs>
        <w:ind w:firstLine="709"/>
        <w:jc w:val="both"/>
      </w:pPr>
    </w:p>
    <w:p w:rsidR="005D46DA" w:rsidRPr="005D46DA" w:rsidRDefault="005D46DA" w:rsidP="005D46DA">
      <w:pPr>
        <w:tabs>
          <w:tab w:val="left" w:pos="0"/>
        </w:tabs>
        <w:ind w:firstLine="709"/>
        <w:jc w:val="both"/>
      </w:pPr>
    </w:p>
    <w:p w:rsidR="005D46DA" w:rsidRPr="005D46DA" w:rsidRDefault="005D46DA" w:rsidP="005D46DA">
      <w:pPr>
        <w:tabs>
          <w:tab w:val="left" w:pos="0"/>
        </w:tabs>
        <w:ind w:firstLine="709"/>
        <w:jc w:val="both"/>
      </w:pPr>
    </w:p>
    <w:p w:rsidR="005D46DA" w:rsidRPr="005D46DA" w:rsidRDefault="005D46DA" w:rsidP="005D46DA">
      <w:pPr>
        <w:tabs>
          <w:tab w:val="left" w:pos="993"/>
        </w:tabs>
        <w:ind w:firstLine="709"/>
        <w:jc w:val="both"/>
      </w:pPr>
      <w:r>
        <w:t>3.</w:t>
      </w:r>
      <w:r>
        <w:tab/>
      </w:r>
      <w:r w:rsidRPr="005D46DA">
        <w:t>Опубликовать настоящее постановление в газете «Беломорская трибуна» и разместить на официальном сайте Беломорского муниципального округа Республики Карелия  в информационно- телекоммуникационной сети Интернет.</w:t>
      </w:r>
    </w:p>
    <w:p w:rsidR="005D46DA" w:rsidRPr="005D46DA" w:rsidRDefault="005D46DA" w:rsidP="005D46DA">
      <w:pPr>
        <w:tabs>
          <w:tab w:val="left" w:pos="993"/>
        </w:tabs>
        <w:ind w:firstLine="709"/>
        <w:jc w:val="both"/>
      </w:pPr>
      <w:r>
        <w:t>4.</w:t>
      </w:r>
      <w:r>
        <w:tab/>
      </w:r>
      <w:r w:rsidRPr="005D46DA">
        <w:t>Настоящее постановление вступает в силу с 01 января 2026 года.</w:t>
      </w:r>
    </w:p>
    <w:p w:rsidR="008E4FCE" w:rsidRPr="005D46DA" w:rsidRDefault="008E4FCE" w:rsidP="005D46DA">
      <w:pPr>
        <w:ind w:firstLine="709"/>
      </w:pPr>
    </w:p>
    <w:p w:rsidR="008E4FCE" w:rsidRPr="005D46DA" w:rsidRDefault="008E4FCE" w:rsidP="005D46DA">
      <w:pPr>
        <w:ind w:firstLine="709"/>
      </w:pPr>
    </w:p>
    <w:p w:rsidR="008E4FCE" w:rsidRPr="005D46DA" w:rsidRDefault="008E4FCE" w:rsidP="005D46DA">
      <w:pPr>
        <w:ind w:firstLine="709"/>
      </w:pPr>
    </w:p>
    <w:p w:rsidR="00AA18EA" w:rsidRDefault="00AA18EA" w:rsidP="00D05788"/>
    <w:p w:rsidR="00E33EC8" w:rsidRDefault="00E33EC8" w:rsidP="00E33EC8">
      <w:pPr>
        <w:jc w:val="both"/>
      </w:pPr>
      <w:r>
        <w:t xml:space="preserve">Исполняющий обязанности главы                                                                                                                      </w:t>
      </w:r>
    </w:p>
    <w:p w:rsidR="00261350" w:rsidRDefault="00E33EC8" w:rsidP="00C2523A">
      <w:pPr>
        <w:tabs>
          <w:tab w:val="left" w:pos="9356"/>
        </w:tabs>
        <w:jc w:val="both"/>
      </w:pPr>
      <w:r>
        <w:t xml:space="preserve">Беломорского муниципального округа                                Е.Г. Котинова                                             </w:t>
      </w:r>
      <w:r>
        <w:tab/>
      </w:r>
    </w:p>
    <w:p w:rsidR="00261350" w:rsidRDefault="00261350" w:rsidP="00C2523A">
      <w:pPr>
        <w:tabs>
          <w:tab w:val="left" w:pos="9356"/>
        </w:tabs>
        <w:jc w:val="both"/>
      </w:pPr>
    </w:p>
    <w:p w:rsidR="00261350" w:rsidRDefault="00261350" w:rsidP="00C2523A">
      <w:pPr>
        <w:tabs>
          <w:tab w:val="left" w:pos="9356"/>
        </w:tabs>
        <w:jc w:val="both"/>
      </w:pPr>
    </w:p>
    <w:sectPr w:rsidR="00261350" w:rsidSect="0006384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8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3"/>
  </w:num>
  <w:num w:numId="3">
    <w:abstractNumId w:val="35"/>
  </w:num>
  <w:num w:numId="4">
    <w:abstractNumId w:val="19"/>
  </w:num>
  <w:num w:numId="5">
    <w:abstractNumId w:val="14"/>
  </w:num>
  <w:num w:numId="6">
    <w:abstractNumId w:val="24"/>
  </w:num>
  <w:num w:numId="7">
    <w:abstractNumId w:val="38"/>
  </w:num>
  <w:num w:numId="8">
    <w:abstractNumId w:val="5"/>
  </w:num>
  <w:num w:numId="9">
    <w:abstractNumId w:val="34"/>
  </w:num>
  <w:num w:numId="10">
    <w:abstractNumId w:val="21"/>
  </w:num>
  <w:num w:numId="11">
    <w:abstractNumId w:val="30"/>
  </w:num>
  <w:num w:numId="12">
    <w:abstractNumId w:val="4"/>
  </w:num>
  <w:num w:numId="13">
    <w:abstractNumId w:val="40"/>
  </w:num>
  <w:num w:numId="14">
    <w:abstractNumId w:val="9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29"/>
  </w:num>
  <w:num w:numId="25">
    <w:abstractNumId w:val="18"/>
  </w:num>
  <w:num w:numId="26">
    <w:abstractNumId w:val="27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39"/>
  </w:num>
  <w:num w:numId="34">
    <w:abstractNumId w:val="26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25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35CBE"/>
    <w:rsid w:val="00035EA6"/>
    <w:rsid w:val="00042AB6"/>
    <w:rsid w:val="00042D62"/>
    <w:rsid w:val="00043BF3"/>
    <w:rsid w:val="00044BCD"/>
    <w:rsid w:val="00044CDC"/>
    <w:rsid w:val="00045A18"/>
    <w:rsid w:val="00050E51"/>
    <w:rsid w:val="00052820"/>
    <w:rsid w:val="00052B07"/>
    <w:rsid w:val="0005301C"/>
    <w:rsid w:val="00054BFF"/>
    <w:rsid w:val="00057465"/>
    <w:rsid w:val="00061D89"/>
    <w:rsid w:val="00062E0A"/>
    <w:rsid w:val="000631BF"/>
    <w:rsid w:val="0006384D"/>
    <w:rsid w:val="0006589D"/>
    <w:rsid w:val="00067DA6"/>
    <w:rsid w:val="00072FFD"/>
    <w:rsid w:val="00073CFF"/>
    <w:rsid w:val="00075A6A"/>
    <w:rsid w:val="00077EA0"/>
    <w:rsid w:val="0008392D"/>
    <w:rsid w:val="00084E40"/>
    <w:rsid w:val="0008641E"/>
    <w:rsid w:val="00093840"/>
    <w:rsid w:val="00096943"/>
    <w:rsid w:val="000A3D54"/>
    <w:rsid w:val="000A514F"/>
    <w:rsid w:val="000B1F51"/>
    <w:rsid w:val="000B208F"/>
    <w:rsid w:val="000B226F"/>
    <w:rsid w:val="000B23A6"/>
    <w:rsid w:val="000B3680"/>
    <w:rsid w:val="000B449C"/>
    <w:rsid w:val="000C34D9"/>
    <w:rsid w:val="000C5448"/>
    <w:rsid w:val="000C6451"/>
    <w:rsid w:val="000D01A8"/>
    <w:rsid w:val="000D1F16"/>
    <w:rsid w:val="000D2839"/>
    <w:rsid w:val="000D3931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71BD"/>
    <w:rsid w:val="0011728F"/>
    <w:rsid w:val="001202A4"/>
    <w:rsid w:val="00120313"/>
    <w:rsid w:val="00121285"/>
    <w:rsid w:val="001218C5"/>
    <w:rsid w:val="001232E4"/>
    <w:rsid w:val="00125405"/>
    <w:rsid w:val="00126C08"/>
    <w:rsid w:val="00127717"/>
    <w:rsid w:val="00127F92"/>
    <w:rsid w:val="00130C95"/>
    <w:rsid w:val="00131462"/>
    <w:rsid w:val="001330F8"/>
    <w:rsid w:val="00136611"/>
    <w:rsid w:val="00137196"/>
    <w:rsid w:val="0014690C"/>
    <w:rsid w:val="00150C73"/>
    <w:rsid w:val="0015105E"/>
    <w:rsid w:val="001539A4"/>
    <w:rsid w:val="001614C9"/>
    <w:rsid w:val="001625B4"/>
    <w:rsid w:val="001629FB"/>
    <w:rsid w:val="00162D81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7EB"/>
    <w:rsid w:val="001B1296"/>
    <w:rsid w:val="001B1C3D"/>
    <w:rsid w:val="001B26F8"/>
    <w:rsid w:val="001B282C"/>
    <w:rsid w:val="001B5B04"/>
    <w:rsid w:val="001C00B8"/>
    <w:rsid w:val="001C03DB"/>
    <w:rsid w:val="001C4008"/>
    <w:rsid w:val="001C5236"/>
    <w:rsid w:val="001C798F"/>
    <w:rsid w:val="001D086F"/>
    <w:rsid w:val="001D466F"/>
    <w:rsid w:val="001D503D"/>
    <w:rsid w:val="001D672F"/>
    <w:rsid w:val="001D689D"/>
    <w:rsid w:val="001E04C8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3E67"/>
    <w:rsid w:val="001F4317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42F0"/>
    <w:rsid w:val="0023505A"/>
    <w:rsid w:val="00236C83"/>
    <w:rsid w:val="00236E41"/>
    <w:rsid w:val="002378C2"/>
    <w:rsid w:val="002401B1"/>
    <w:rsid w:val="00243CAF"/>
    <w:rsid w:val="0024402D"/>
    <w:rsid w:val="002478DC"/>
    <w:rsid w:val="00251525"/>
    <w:rsid w:val="00253B10"/>
    <w:rsid w:val="002561AE"/>
    <w:rsid w:val="00257EAE"/>
    <w:rsid w:val="00261350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7687A"/>
    <w:rsid w:val="0027712E"/>
    <w:rsid w:val="00282951"/>
    <w:rsid w:val="00282D9E"/>
    <w:rsid w:val="00283F4F"/>
    <w:rsid w:val="00286415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2694"/>
    <w:rsid w:val="002C4CAB"/>
    <w:rsid w:val="002C5405"/>
    <w:rsid w:val="002C705A"/>
    <w:rsid w:val="002C7726"/>
    <w:rsid w:val="002D02D1"/>
    <w:rsid w:val="002D0480"/>
    <w:rsid w:val="002D0FEC"/>
    <w:rsid w:val="002D14B8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44E02"/>
    <w:rsid w:val="00350885"/>
    <w:rsid w:val="00350B4A"/>
    <w:rsid w:val="00352901"/>
    <w:rsid w:val="00354008"/>
    <w:rsid w:val="003549AF"/>
    <w:rsid w:val="00355167"/>
    <w:rsid w:val="003574B5"/>
    <w:rsid w:val="00360C25"/>
    <w:rsid w:val="00361312"/>
    <w:rsid w:val="00361CAA"/>
    <w:rsid w:val="0036353B"/>
    <w:rsid w:val="003636B5"/>
    <w:rsid w:val="00364B1E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4FA"/>
    <w:rsid w:val="003C152B"/>
    <w:rsid w:val="003C205F"/>
    <w:rsid w:val="003C23B3"/>
    <w:rsid w:val="003C2537"/>
    <w:rsid w:val="003C26C5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85D"/>
    <w:rsid w:val="003F0B1C"/>
    <w:rsid w:val="003F13D2"/>
    <w:rsid w:val="003F1401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25D56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A61"/>
    <w:rsid w:val="00471C4F"/>
    <w:rsid w:val="0047406D"/>
    <w:rsid w:val="0047639C"/>
    <w:rsid w:val="00481168"/>
    <w:rsid w:val="00481211"/>
    <w:rsid w:val="0048274C"/>
    <w:rsid w:val="00487E25"/>
    <w:rsid w:val="0049047D"/>
    <w:rsid w:val="00490E7D"/>
    <w:rsid w:val="0049395B"/>
    <w:rsid w:val="00493D44"/>
    <w:rsid w:val="0049709B"/>
    <w:rsid w:val="00497E37"/>
    <w:rsid w:val="004A0676"/>
    <w:rsid w:val="004A2456"/>
    <w:rsid w:val="004A5651"/>
    <w:rsid w:val="004A595D"/>
    <w:rsid w:val="004A5B8C"/>
    <w:rsid w:val="004B1FCF"/>
    <w:rsid w:val="004B35A7"/>
    <w:rsid w:val="004B3FC1"/>
    <w:rsid w:val="004B419A"/>
    <w:rsid w:val="004B4F04"/>
    <w:rsid w:val="004B6503"/>
    <w:rsid w:val="004B74FD"/>
    <w:rsid w:val="004C1473"/>
    <w:rsid w:val="004C1B94"/>
    <w:rsid w:val="004C1CFC"/>
    <w:rsid w:val="004C33CA"/>
    <w:rsid w:val="004C551D"/>
    <w:rsid w:val="004C58AB"/>
    <w:rsid w:val="004C67EE"/>
    <w:rsid w:val="004D1029"/>
    <w:rsid w:val="004D128B"/>
    <w:rsid w:val="004D5DD5"/>
    <w:rsid w:val="004E008E"/>
    <w:rsid w:val="004E070C"/>
    <w:rsid w:val="004E3B58"/>
    <w:rsid w:val="004E4807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174E6"/>
    <w:rsid w:val="005244B6"/>
    <w:rsid w:val="00531AEE"/>
    <w:rsid w:val="00531B6E"/>
    <w:rsid w:val="00532E20"/>
    <w:rsid w:val="005334B6"/>
    <w:rsid w:val="00533C9E"/>
    <w:rsid w:val="00536DAF"/>
    <w:rsid w:val="0054091B"/>
    <w:rsid w:val="0054347D"/>
    <w:rsid w:val="005547F8"/>
    <w:rsid w:val="00554CA5"/>
    <w:rsid w:val="00557F71"/>
    <w:rsid w:val="005602EF"/>
    <w:rsid w:val="0056134D"/>
    <w:rsid w:val="0056255E"/>
    <w:rsid w:val="00564EB8"/>
    <w:rsid w:val="005703E5"/>
    <w:rsid w:val="00570606"/>
    <w:rsid w:val="005722BE"/>
    <w:rsid w:val="00573A86"/>
    <w:rsid w:val="005769B9"/>
    <w:rsid w:val="005801CD"/>
    <w:rsid w:val="00582C5F"/>
    <w:rsid w:val="005837DF"/>
    <w:rsid w:val="005879D6"/>
    <w:rsid w:val="005912A9"/>
    <w:rsid w:val="00592A63"/>
    <w:rsid w:val="005936B4"/>
    <w:rsid w:val="00594B42"/>
    <w:rsid w:val="005A02F8"/>
    <w:rsid w:val="005A0BB8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4517"/>
    <w:rsid w:val="005D46DA"/>
    <w:rsid w:val="005D7093"/>
    <w:rsid w:val="005E13EE"/>
    <w:rsid w:val="005F11C1"/>
    <w:rsid w:val="005F1DC3"/>
    <w:rsid w:val="005F2447"/>
    <w:rsid w:val="005F6469"/>
    <w:rsid w:val="005F692A"/>
    <w:rsid w:val="00603DD8"/>
    <w:rsid w:val="00604D1A"/>
    <w:rsid w:val="00607C1D"/>
    <w:rsid w:val="00611155"/>
    <w:rsid w:val="0062174A"/>
    <w:rsid w:val="00622C14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561C"/>
    <w:rsid w:val="00637197"/>
    <w:rsid w:val="006408D2"/>
    <w:rsid w:val="00640E36"/>
    <w:rsid w:val="00640FC4"/>
    <w:rsid w:val="0064118A"/>
    <w:rsid w:val="0064122B"/>
    <w:rsid w:val="00641C75"/>
    <w:rsid w:val="00641DD9"/>
    <w:rsid w:val="00642933"/>
    <w:rsid w:val="00644516"/>
    <w:rsid w:val="00645127"/>
    <w:rsid w:val="006475C5"/>
    <w:rsid w:val="0065096B"/>
    <w:rsid w:val="00650F84"/>
    <w:rsid w:val="0065121C"/>
    <w:rsid w:val="0065285E"/>
    <w:rsid w:val="00653B82"/>
    <w:rsid w:val="006576B9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38A3"/>
    <w:rsid w:val="006742BF"/>
    <w:rsid w:val="00675CF4"/>
    <w:rsid w:val="006760E2"/>
    <w:rsid w:val="00677393"/>
    <w:rsid w:val="00680C38"/>
    <w:rsid w:val="006868C2"/>
    <w:rsid w:val="006909D6"/>
    <w:rsid w:val="00690DA3"/>
    <w:rsid w:val="00690ED5"/>
    <w:rsid w:val="00692904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3EE1"/>
    <w:rsid w:val="006F2AB0"/>
    <w:rsid w:val="006F3951"/>
    <w:rsid w:val="006F4F93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27AD7"/>
    <w:rsid w:val="00730CE2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605D9"/>
    <w:rsid w:val="007634C4"/>
    <w:rsid w:val="007656C9"/>
    <w:rsid w:val="00766BF1"/>
    <w:rsid w:val="0076704C"/>
    <w:rsid w:val="00772BD5"/>
    <w:rsid w:val="00773D45"/>
    <w:rsid w:val="00774E36"/>
    <w:rsid w:val="00775EA6"/>
    <w:rsid w:val="007760F7"/>
    <w:rsid w:val="007769B0"/>
    <w:rsid w:val="00776F2D"/>
    <w:rsid w:val="007823CD"/>
    <w:rsid w:val="007853BF"/>
    <w:rsid w:val="007854AE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D579E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34BB"/>
    <w:rsid w:val="008141BC"/>
    <w:rsid w:val="00821F04"/>
    <w:rsid w:val="00822CF5"/>
    <w:rsid w:val="00823600"/>
    <w:rsid w:val="008241E0"/>
    <w:rsid w:val="0082455B"/>
    <w:rsid w:val="008256D1"/>
    <w:rsid w:val="00827BDB"/>
    <w:rsid w:val="008317BF"/>
    <w:rsid w:val="008332EA"/>
    <w:rsid w:val="00834342"/>
    <w:rsid w:val="008353F2"/>
    <w:rsid w:val="00835CB5"/>
    <w:rsid w:val="008377E6"/>
    <w:rsid w:val="00840BE0"/>
    <w:rsid w:val="0084212E"/>
    <w:rsid w:val="008463AE"/>
    <w:rsid w:val="00846D49"/>
    <w:rsid w:val="00850C41"/>
    <w:rsid w:val="008525CC"/>
    <w:rsid w:val="00852F45"/>
    <w:rsid w:val="00853F53"/>
    <w:rsid w:val="0085601D"/>
    <w:rsid w:val="008612CA"/>
    <w:rsid w:val="0086163D"/>
    <w:rsid w:val="008651E6"/>
    <w:rsid w:val="00866D6C"/>
    <w:rsid w:val="00867C5D"/>
    <w:rsid w:val="0088011D"/>
    <w:rsid w:val="008806CB"/>
    <w:rsid w:val="00880896"/>
    <w:rsid w:val="00880DA6"/>
    <w:rsid w:val="00881E6D"/>
    <w:rsid w:val="008824A9"/>
    <w:rsid w:val="00885D3D"/>
    <w:rsid w:val="00887C37"/>
    <w:rsid w:val="0089240C"/>
    <w:rsid w:val="00893645"/>
    <w:rsid w:val="008953D7"/>
    <w:rsid w:val="0089574C"/>
    <w:rsid w:val="008A0107"/>
    <w:rsid w:val="008A02B3"/>
    <w:rsid w:val="008A0DA2"/>
    <w:rsid w:val="008A26D2"/>
    <w:rsid w:val="008A27A3"/>
    <w:rsid w:val="008A34A4"/>
    <w:rsid w:val="008B105F"/>
    <w:rsid w:val="008B1241"/>
    <w:rsid w:val="008B14FA"/>
    <w:rsid w:val="008B5638"/>
    <w:rsid w:val="008B62DC"/>
    <w:rsid w:val="008C0427"/>
    <w:rsid w:val="008C42A9"/>
    <w:rsid w:val="008C554F"/>
    <w:rsid w:val="008D0C2B"/>
    <w:rsid w:val="008D1A45"/>
    <w:rsid w:val="008D47DC"/>
    <w:rsid w:val="008E0E3C"/>
    <w:rsid w:val="008E19C4"/>
    <w:rsid w:val="008E223F"/>
    <w:rsid w:val="008E4FCE"/>
    <w:rsid w:val="008E78D1"/>
    <w:rsid w:val="008F0923"/>
    <w:rsid w:val="008F3CA9"/>
    <w:rsid w:val="00905BE0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D26"/>
    <w:rsid w:val="00942125"/>
    <w:rsid w:val="0094398C"/>
    <w:rsid w:val="00943AB6"/>
    <w:rsid w:val="00946261"/>
    <w:rsid w:val="009470F3"/>
    <w:rsid w:val="009556F2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4DEB"/>
    <w:rsid w:val="009C5215"/>
    <w:rsid w:val="009D215F"/>
    <w:rsid w:val="009D313B"/>
    <w:rsid w:val="009D59AD"/>
    <w:rsid w:val="009D75A6"/>
    <w:rsid w:val="009E1231"/>
    <w:rsid w:val="009E1756"/>
    <w:rsid w:val="009E40B7"/>
    <w:rsid w:val="009E6CF8"/>
    <w:rsid w:val="009F0A18"/>
    <w:rsid w:val="009F1E49"/>
    <w:rsid w:val="009F2DA9"/>
    <w:rsid w:val="009F481C"/>
    <w:rsid w:val="009F4928"/>
    <w:rsid w:val="009F73B1"/>
    <w:rsid w:val="00A031CD"/>
    <w:rsid w:val="00A05C92"/>
    <w:rsid w:val="00A1262B"/>
    <w:rsid w:val="00A21427"/>
    <w:rsid w:val="00A258C2"/>
    <w:rsid w:val="00A26A23"/>
    <w:rsid w:val="00A26AFB"/>
    <w:rsid w:val="00A26F46"/>
    <w:rsid w:val="00A274E4"/>
    <w:rsid w:val="00A27997"/>
    <w:rsid w:val="00A27CF5"/>
    <w:rsid w:val="00A30A44"/>
    <w:rsid w:val="00A3188E"/>
    <w:rsid w:val="00A3259B"/>
    <w:rsid w:val="00A35F42"/>
    <w:rsid w:val="00A425FF"/>
    <w:rsid w:val="00A4310F"/>
    <w:rsid w:val="00A43832"/>
    <w:rsid w:val="00A438E4"/>
    <w:rsid w:val="00A45857"/>
    <w:rsid w:val="00A478D1"/>
    <w:rsid w:val="00A53922"/>
    <w:rsid w:val="00A55B46"/>
    <w:rsid w:val="00A607AB"/>
    <w:rsid w:val="00A61B8C"/>
    <w:rsid w:val="00A6536D"/>
    <w:rsid w:val="00A65A3E"/>
    <w:rsid w:val="00A70096"/>
    <w:rsid w:val="00A73793"/>
    <w:rsid w:val="00A7759C"/>
    <w:rsid w:val="00A810CE"/>
    <w:rsid w:val="00A81487"/>
    <w:rsid w:val="00A834CC"/>
    <w:rsid w:val="00A857D1"/>
    <w:rsid w:val="00A91E37"/>
    <w:rsid w:val="00A92D1C"/>
    <w:rsid w:val="00A94AA7"/>
    <w:rsid w:val="00A96A20"/>
    <w:rsid w:val="00AA18EA"/>
    <w:rsid w:val="00AB16F7"/>
    <w:rsid w:val="00AB3CD6"/>
    <w:rsid w:val="00AB417C"/>
    <w:rsid w:val="00AB6B6B"/>
    <w:rsid w:val="00AB79B9"/>
    <w:rsid w:val="00AC056B"/>
    <w:rsid w:val="00AC16C3"/>
    <w:rsid w:val="00AC1A07"/>
    <w:rsid w:val="00AC24BB"/>
    <w:rsid w:val="00AC49A1"/>
    <w:rsid w:val="00AC5B52"/>
    <w:rsid w:val="00AC7569"/>
    <w:rsid w:val="00AD07A5"/>
    <w:rsid w:val="00AD0F3A"/>
    <w:rsid w:val="00AD63EE"/>
    <w:rsid w:val="00AD75AE"/>
    <w:rsid w:val="00AD7B6B"/>
    <w:rsid w:val="00AD7FCC"/>
    <w:rsid w:val="00AE3EC5"/>
    <w:rsid w:val="00AE51AA"/>
    <w:rsid w:val="00AE57B7"/>
    <w:rsid w:val="00AE5FE7"/>
    <w:rsid w:val="00AE63A4"/>
    <w:rsid w:val="00AE73AE"/>
    <w:rsid w:val="00AE77D6"/>
    <w:rsid w:val="00AF0697"/>
    <w:rsid w:val="00AF276F"/>
    <w:rsid w:val="00AF30D4"/>
    <w:rsid w:val="00AF4C36"/>
    <w:rsid w:val="00AF6639"/>
    <w:rsid w:val="00AF6EFA"/>
    <w:rsid w:val="00AF7972"/>
    <w:rsid w:val="00B045AD"/>
    <w:rsid w:val="00B10BDF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2C9C"/>
    <w:rsid w:val="00B60C2C"/>
    <w:rsid w:val="00B61A4E"/>
    <w:rsid w:val="00B71B11"/>
    <w:rsid w:val="00B727A9"/>
    <w:rsid w:val="00B75E54"/>
    <w:rsid w:val="00B77DA8"/>
    <w:rsid w:val="00B80119"/>
    <w:rsid w:val="00B8105A"/>
    <w:rsid w:val="00B817D2"/>
    <w:rsid w:val="00B83A09"/>
    <w:rsid w:val="00B92495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474E"/>
    <w:rsid w:val="00BD53C0"/>
    <w:rsid w:val="00BD53F0"/>
    <w:rsid w:val="00BD7194"/>
    <w:rsid w:val="00BE05C5"/>
    <w:rsid w:val="00BE134C"/>
    <w:rsid w:val="00BE1464"/>
    <w:rsid w:val="00BE2616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23A"/>
    <w:rsid w:val="00C25FD5"/>
    <w:rsid w:val="00C266C4"/>
    <w:rsid w:val="00C32D35"/>
    <w:rsid w:val="00C33BBE"/>
    <w:rsid w:val="00C372ED"/>
    <w:rsid w:val="00C423A5"/>
    <w:rsid w:val="00C44803"/>
    <w:rsid w:val="00C4555A"/>
    <w:rsid w:val="00C45D1D"/>
    <w:rsid w:val="00C478E0"/>
    <w:rsid w:val="00C51191"/>
    <w:rsid w:val="00C52C6A"/>
    <w:rsid w:val="00C53177"/>
    <w:rsid w:val="00C61B20"/>
    <w:rsid w:val="00C61BAD"/>
    <w:rsid w:val="00C61D3E"/>
    <w:rsid w:val="00C75D3C"/>
    <w:rsid w:val="00C833AB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875"/>
    <w:rsid w:val="00CB5FE5"/>
    <w:rsid w:val="00CB6B13"/>
    <w:rsid w:val="00CB7DB8"/>
    <w:rsid w:val="00CC07D5"/>
    <w:rsid w:val="00CC0BBC"/>
    <w:rsid w:val="00CC101C"/>
    <w:rsid w:val="00CC2463"/>
    <w:rsid w:val="00CC3FF2"/>
    <w:rsid w:val="00CC783D"/>
    <w:rsid w:val="00CC7D62"/>
    <w:rsid w:val="00CD01D6"/>
    <w:rsid w:val="00CD0B95"/>
    <w:rsid w:val="00CD3757"/>
    <w:rsid w:val="00CD3F0A"/>
    <w:rsid w:val="00CD4C7E"/>
    <w:rsid w:val="00CD4F51"/>
    <w:rsid w:val="00CE2B34"/>
    <w:rsid w:val="00CE3A67"/>
    <w:rsid w:val="00CE671D"/>
    <w:rsid w:val="00CF0471"/>
    <w:rsid w:val="00CF0A47"/>
    <w:rsid w:val="00CF10F3"/>
    <w:rsid w:val="00CF170E"/>
    <w:rsid w:val="00CF190E"/>
    <w:rsid w:val="00CF74B4"/>
    <w:rsid w:val="00D00193"/>
    <w:rsid w:val="00D0178A"/>
    <w:rsid w:val="00D0209C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9B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9CB"/>
    <w:rsid w:val="00D419B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412F"/>
    <w:rsid w:val="00DD5964"/>
    <w:rsid w:val="00DE2427"/>
    <w:rsid w:val="00DE5C7B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0DC6"/>
    <w:rsid w:val="00E2277D"/>
    <w:rsid w:val="00E23AAC"/>
    <w:rsid w:val="00E25E53"/>
    <w:rsid w:val="00E31B82"/>
    <w:rsid w:val="00E32E30"/>
    <w:rsid w:val="00E33EC8"/>
    <w:rsid w:val="00E34F3B"/>
    <w:rsid w:val="00E4059A"/>
    <w:rsid w:val="00E437B9"/>
    <w:rsid w:val="00E43F81"/>
    <w:rsid w:val="00E45D17"/>
    <w:rsid w:val="00E45DCF"/>
    <w:rsid w:val="00E460F5"/>
    <w:rsid w:val="00E47892"/>
    <w:rsid w:val="00E5283B"/>
    <w:rsid w:val="00E53B92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4B4A"/>
    <w:rsid w:val="00EE5422"/>
    <w:rsid w:val="00EE62E9"/>
    <w:rsid w:val="00EE78C8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1442D"/>
    <w:rsid w:val="00F22456"/>
    <w:rsid w:val="00F2318F"/>
    <w:rsid w:val="00F23A46"/>
    <w:rsid w:val="00F24D1B"/>
    <w:rsid w:val="00F30AE6"/>
    <w:rsid w:val="00F34344"/>
    <w:rsid w:val="00F34D15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28DE"/>
    <w:rsid w:val="00F84400"/>
    <w:rsid w:val="00F846FE"/>
    <w:rsid w:val="00F91D21"/>
    <w:rsid w:val="00F932E4"/>
    <w:rsid w:val="00F938F0"/>
    <w:rsid w:val="00F9727B"/>
    <w:rsid w:val="00FA0BB4"/>
    <w:rsid w:val="00FA4CF1"/>
    <w:rsid w:val="00FA7FA1"/>
    <w:rsid w:val="00FB112E"/>
    <w:rsid w:val="00FB3408"/>
    <w:rsid w:val="00FB39C0"/>
    <w:rsid w:val="00FB6A83"/>
    <w:rsid w:val="00FD2547"/>
    <w:rsid w:val="00FD291A"/>
    <w:rsid w:val="00FD29C0"/>
    <w:rsid w:val="00FD48E7"/>
    <w:rsid w:val="00FE1FD3"/>
    <w:rsid w:val="00FE7650"/>
    <w:rsid w:val="00FE7D2E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5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uiPriority w:val="99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fd">
    <w:name w:val="Гипертекстовая ссылка"/>
    <w:basedOn w:val="a0"/>
    <w:uiPriority w:val="99"/>
    <w:rsid w:val="00261350"/>
    <w:rPr>
      <w:rFonts w:cs="Times New Roman"/>
      <w:b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2512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983</cp:revision>
  <cp:lastPrinted>2025-09-05T08:42:00Z</cp:lastPrinted>
  <dcterms:created xsi:type="dcterms:W3CDTF">2023-11-20T13:40:00Z</dcterms:created>
  <dcterms:modified xsi:type="dcterms:W3CDTF">2025-09-05T08:42:00Z</dcterms:modified>
</cp:coreProperties>
</file>