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EF6F12">
        <w:rPr>
          <w:b/>
        </w:rPr>
        <w:t>11</w:t>
      </w:r>
      <w:r w:rsidR="009E5D6E">
        <w:rPr>
          <w:b/>
        </w:rPr>
        <w:t xml:space="preserve"> декабря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9E5D6E">
        <w:rPr>
          <w:b/>
        </w:rPr>
        <w:t>11</w:t>
      </w:r>
      <w:r w:rsidR="00EF6F12">
        <w:rPr>
          <w:b/>
        </w:rPr>
        <w:t>8</w:t>
      </w:r>
      <w:r w:rsidR="00041C51">
        <w:rPr>
          <w:b/>
        </w:rPr>
        <w:t>5</w:t>
      </w:r>
    </w:p>
    <w:p w:rsidR="003C5EAE" w:rsidRDefault="00BE1464" w:rsidP="003C5EA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041C51" w:rsidRDefault="00041C51" w:rsidP="003C5EAE">
      <w:pPr>
        <w:tabs>
          <w:tab w:val="left" w:pos="709"/>
        </w:tabs>
        <w:jc w:val="center"/>
        <w:rPr>
          <w:b/>
        </w:rPr>
      </w:pPr>
    </w:p>
    <w:p w:rsidR="00041C51" w:rsidRDefault="00041C51" w:rsidP="00041C51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C206E">
        <w:rPr>
          <w:rFonts w:ascii="Times New Roman" w:hAnsi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2C206E">
        <w:rPr>
          <w:rStyle w:val="pt-style12-000095"/>
          <w:rFonts w:ascii="Times New Roman" w:hAnsi="Times New Roman"/>
          <w:b/>
          <w:sz w:val="24"/>
          <w:szCs w:val="24"/>
        </w:rPr>
        <w:t xml:space="preserve">при осуществлении муниципального контроля в сфере благоустройства на территории Беломорского муниципального округа Республики Карелия </w:t>
      </w:r>
      <w:r w:rsidRPr="002C206E">
        <w:rPr>
          <w:rFonts w:ascii="Times New Roman" w:hAnsi="Times New Roman"/>
          <w:b/>
          <w:sz w:val="24"/>
          <w:szCs w:val="24"/>
        </w:rPr>
        <w:t>на 2026 год</w:t>
      </w:r>
    </w:p>
    <w:p w:rsidR="00041C51" w:rsidRPr="002C206E" w:rsidRDefault="00041C51" w:rsidP="00041C51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6F12" w:rsidRPr="00160034" w:rsidRDefault="00EF6F12" w:rsidP="00FA236B">
      <w:pPr>
        <w:jc w:val="center"/>
        <w:rPr>
          <w:b/>
        </w:rPr>
      </w:pPr>
    </w:p>
    <w:p w:rsidR="00041C51" w:rsidRPr="00041C51" w:rsidRDefault="00041C51" w:rsidP="00041C51">
      <w:pPr>
        <w:autoSpaceDE w:val="0"/>
        <w:autoSpaceDN w:val="0"/>
        <w:adjustRightInd w:val="0"/>
        <w:ind w:firstLine="709"/>
        <w:jc w:val="both"/>
      </w:pPr>
      <w:r w:rsidRPr="00041C51">
        <w:t>В соответствии со статьей 17.1 Федерального закона от 06 октября 2003 г. № 131-ФЗ «Об общих принципах организации местного самоуправления в Российской Федерации»,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постановления Правительства Российской Федерации от 25 июня 2021 года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администрация Беломорского муниципального округа постановляет:</w:t>
      </w:r>
    </w:p>
    <w:p w:rsidR="00041C51" w:rsidRPr="00041C51" w:rsidRDefault="00041C51" w:rsidP="00041C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41C51">
        <w:rPr>
          <w:rFonts w:ascii="Times New Roman" w:hAnsi="Times New Roman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</w:t>
      </w:r>
      <w:r w:rsidRPr="00041C51">
        <w:rPr>
          <w:rStyle w:val="pt-style12-000095"/>
          <w:rFonts w:ascii="Times New Roman" w:hAnsi="Times New Roman"/>
          <w:sz w:val="24"/>
          <w:szCs w:val="24"/>
        </w:rPr>
        <w:t xml:space="preserve">при осуществлении муниципального контроля в сфере благоустройства на территории Беломорского муниципального округа Республики Карелия </w:t>
      </w:r>
      <w:r w:rsidRPr="00041C51">
        <w:rPr>
          <w:rFonts w:ascii="Times New Roman" w:hAnsi="Times New Roman"/>
          <w:sz w:val="24"/>
          <w:szCs w:val="24"/>
        </w:rPr>
        <w:t>на 2026 год.</w:t>
      </w:r>
    </w:p>
    <w:p w:rsidR="00041C51" w:rsidRPr="00041C51" w:rsidRDefault="00041C51" w:rsidP="00041C51">
      <w:pPr>
        <w:autoSpaceDE w:val="0"/>
        <w:autoSpaceDN w:val="0"/>
        <w:adjustRightInd w:val="0"/>
        <w:ind w:firstLine="709"/>
        <w:jc w:val="both"/>
      </w:pPr>
      <w:r w:rsidRPr="00041C51">
        <w:t>2. Разместить на официальном сайте Беломорского муниципального округа в информационно - телекоммуникационной сети Интернет.</w:t>
      </w:r>
    </w:p>
    <w:p w:rsidR="00041C51" w:rsidRPr="00041C51" w:rsidRDefault="00041C51" w:rsidP="00041C51">
      <w:pPr>
        <w:autoSpaceDE w:val="0"/>
        <w:autoSpaceDN w:val="0"/>
        <w:adjustRightInd w:val="0"/>
        <w:ind w:firstLine="709"/>
        <w:jc w:val="both"/>
      </w:pPr>
    </w:p>
    <w:p w:rsidR="00041C51" w:rsidRPr="001D3181" w:rsidRDefault="00041C51" w:rsidP="00041C51">
      <w:pPr>
        <w:ind w:firstLine="709"/>
        <w:jc w:val="center"/>
      </w:pPr>
    </w:p>
    <w:p w:rsidR="00EF6F12" w:rsidRDefault="00EF6F12" w:rsidP="00EF6F12">
      <w:pPr>
        <w:rPr>
          <w:sz w:val="22"/>
          <w:szCs w:val="22"/>
        </w:rPr>
      </w:pPr>
    </w:p>
    <w:p w:rsidR="007212BC" w:rsidRPr="00602DD5" w:rsidRDefault="007212BC" w:rsidP="00602DD5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9E5D6E" w:rsidRDefault="009E5D6E" w:rsidP="007212BC">
      <w:pPr>
        <w:shd w:val="clear" w:color="auto" w:fill="FFFFFF"/>
        <w:tabs>
          <w:tab w:val="left" w:pos="709"/>
          <w:tab w:val="left" w:pos="993"/>
        </w:tabs>
        <w:jc w:val="both"/>
      </w:pPr>
    </w:p>
    <w:p w:rsidR="00EF6F12" w:rsidRPr="00641652" w:rsidRDefault="00EF6F12" w:rsidP="00EF6F12">
      <w:pPr>
        <w:shd w:val="clear" w:color="auto" w:fill="FFFFFF"/>
        <w:tabs>
          <w:tab w:val="left" w:pos="709"/>
          <w:tab w:val="left" w:pos="851"/>
        </w:tabs>
        <w:jc w:val="both"/>
      </w:pPr>
    </w:p>
    <w:p w:rsidR="007212BC" w:rsidRPr="009C2D8B" w:rsidRDefault="007212BC" w:rsidP="007212BC">
      <w:pPr>
        <w:jc w:val="both"/>
      </w:pPr>
      <w:r w:rsidRPr="009C2D8B">
        <w:t>Исполняющий обязанности</w:t>
      </w:r>
      <w:r>
        <w:t xml:space="preserve"> главы</w:t>
      </w:r>
      <w:r w:rsidRPr="009C2D8B">
        <w:t xml:space="preserve">                    </w:t>
      </w:r>
      <w:r>
        <w:t xml:space="preserve">                                                     </w:t>
      </w:r>
      <w:r w:rsidRPr="009C2D8B">
        <w:t xml:space="preserve">                                             </w:t>
      </w:r>
    </w:p>
    <w:p w:rsidR="00041C51" w:rsidRDefault="007212BC" w:rsidP="007212BC">
      <w:pPr>
        <w:tabs>
          <w:tab w:val="left" w:pos="709"/>
          <w:tab w:val="left" w:pos="993"/>
          <w:tab w:val="left" w:pos="9356"/>
        </w:tabs>
        <w:jc w:val="both"/>
      </w:pPr>
      <w:r w:rsidRPr="009C2D8B">
        <w:t>Беломорского муниципального округа</w:t>
      </w:r>
      <w:r>
        <w:t xml:space="preserve">                                                                 Е.Г. Котинова</w:t>
      </w:r>
      <w:r w:rsidRPr="009C2D8B">
        <w:t xml:space="preserve">    </w:t>
      </w:r>
    </w:p>
    <w:p w:rsidR="00041C51" w:rsidRDefault="00041C51" w:rsidP="007212BC">
      <w:pPr>
        <w:tabs>
          <w:tab w:val="left" w:pos="709"/>
          <w:tab w:val="left" w:pos="993"/>
          <w:tab w:val="left" w:pos="9356"/>
        </w:tabs>
        <w:jc w:val="both"/>
      </w:pPr>
    </w:p>
    <w:p w:rsidR="00041C51" w:rsidRDefault="007212BC" w:rsidP="00041C51">
      <w:pPr>
        <w:pStyle w:val="ab"/>
        <w:rPr>
          <w:i/>
        </w:rPr>
      </w:pPr>
      <w:r w:rsidRPr="009C2D8B">
        <w:t xml:space="preserve">                            </w:t>
      </w:r>
      <w:r w:rsidR="00041C51" w:rsidRPr="002C206E">
        <w:rPr>
          <w:i/>
        </w:rPr>
        <w:t xml:space="preserve">                                                                                                                        </w:t>
      </w:r>
      <w:r w:rsidR="00041C51">
        <w:rPr>
          <w:i/>
        </w:rPr>
        <w:t xml:space="preserve">              </w:t>
      </w:r>
      <w:r w:rsidR="00041C51" w:rsidRPr="002C206E">
        <w:rPr>
          <w:i/>
        </w:rPr>
        <w:t xml:space="preserve">  </w:t>
      </w:r>
      <w:r w:rsidR="00041C51">
        <w:rPr>
          <w:i/>
        </w:rPr>
        <w:t xml:space="preserve">   </w:t>
      </w:r>
    </w:p>
    <w:p w:rsidR="00041C51" w:rsidRDefault="00041C51" w:rsidP="00041C51">
      <w:pPr>
        <w:pStyle w:val="ab"/>
        <w:rPr>
          <w:i/>
        </w:rPr>
      </w:pPr>
    </w:p>
    <w:p w:rsidR="00041C51" w:rsidRDefault="00041C51" w:rsidP="00041C51">
      <w:pPr>
        <w:pStyle w:val="ab"/>
        <w:rPr>
          <w:i/>
        </w:rPr>
      </w:pPr>
    </w:p>
    <w:p w:rsidR="00041C51" w:rsidRDefault="00041C51" w:rsidP="00041C51">
      <w:pPr>
        <w:pStyle w:val="ab"/>
        <w:rPr>
          <w:i/>
        </w:rPr>
      </w:pPr>
    </w:p>
    <w:p w:rsidR="00041C51" w:rsidRDefault="00041C51" w:rsidP="00041C51">
      <w:pPr>
        <w:pStyle w:val="ab"/>
        <w:rPr>
          <w:i/>
        </w:rPr>
      </w:pPr>
    </w:p>
    <w:p w:rsidR="00041C51" w:rsidRDefault="00041C51" w:rsidP="00041C51">
      <w:pPr>
        <w:pStyle w:val="ab"/>
        <w:rPr>
          <w:i/>
        </w:rPr>
      </w:pPr>
    </w:p>
    <w:p w:rsidR="00041C51" w:rsidRDefault="00041C51" w:rsidP="00041C51">
      <w:pPr>
        <w:pStyle w:val="ab"/>
        <w:rPr>
          <w:i/>
        </w:rPr>
      </w:pPr>
    </w:p>
    <w:p w:rsidR="00041C51" w:rsidRPr="00041C51" w:rsidRDefault="00041C51" w:rsidP="00041C51">
      <w:pPr>
        <w:pStyle w:val="ab"/>
        <w:rPr>
          <w:b w:val="0"/>
        </w:rPr>
      </w:pPr>
      <w:r w:rsidRPr="00041C51">
        <w:rPr>
          <w:i/>
        </w:rPr>
        <w:lastRenderedPageBreak/>
        <w:t xml:space="preserve">                                                                                                                          </w:t>
      </w:r>
      <w:r w:rsidRPr="00041C51">
        <w:rPr>
          <w:b w:val="0"/>
        </w:rPr>
        <w:t xml:space="preserve">Утверждена </w:t>
      </w:r>
    </w:p>
    <w:p w:rsidR="00041C51" w:rsidRPr="00041C51" w:rsidRDefault="00041C51" w:rsidP="00041C51">
      <w:pPr>
        <w:autoSpaceDE w:val="0"/>
        <w:autoSpaceDN w:val="0"/>
        <w:adjustRightInd w:val="0"/>
        <w:ind w:firstLine="709"/>
        <w:rPr>
          <w:bCs/>
        </w:rPr>
      </w:pPr>
      <w:r w:rsidRPr="00041C51">
        <w:rPr>
          <w:bCs/>
        </w:rPr>
        <w:t>постановлением администрации</w:t>
      </w:r>
    </w:p>
    <w:p w:rsidR="00041C51" w:rsidRPr="00041C51" w:rsidRDefault="00041C51" w:rsidP="00041C51">
      <w:pPr>
        <w:autoSpaceDE w:val="0"/>
        <w:autoSpaceDN w:val="0"/>
        <w:adjustRightInd w:val="0"/>
        <w:ind w:firstLine="709"/>
        <w:rPr>
          <w:bCs/>
        </w:rPr>
      </w:pPr>
      <w:r w:rsidRPr="00041C51">
        <w:rPr>
          <w:bCs/>
        </w:rPr>
        <w:t xml:space="preserve"> Беломорского муниципального округа</w:t>
      </w:r>
    </w:p>
    <w:p w:rsidR="00041C51" w:rsidRPr="00041C51" w:rsidRDefault="00041C51" w:rsidP="00041C51">
      <w:pPr>
        <w:tabs>
          <w:tab w:val="left" w:pos="5565"/>
        </w:tabs>
        <w:autoSpaceDE w:val="0"/>
        <w:autoSpaceDN w:val="0"/>
        <w:adjustRightInd w:val="0"/>
        <w:ind w:firstLine="709"/>
        <w:rPr>
          <w:bCs/>
        </w:rPr>
      </w:pPr>
      <w:r w:rsidRPr="00041C51">
        <w:rPr>
          <w:bCs/>
        </w:rPr>
        <w:tab/>
        <w:t xml:space="preserve"> </w:t>
      </w:r>
      <w:r>
        <w:rPr>
          <w:bCs/>
        </w:rPr>
        <w:t xml:space="preserve">     </w:t>
      </w:r>
      <w:r w:rsidRPr="00041C51">
        <w:rPr>
          <w:bCs/>
        </w:rPr>
        <w:t xml:space="preserve"> « </w:t>
      </w:r>
      <w:r>
        <w:rPr>
          <w:bCs/>
        </w:rPr>
        <w:t>11</w:t>
      </w:r>
      <w:r w:rsidRPr="00041C51">
        <w:rPr>
          <w:bCs/>
        </w:rPr>
        <w:t xml:space="preserve"> »</w:t>
      </w:r>
      <w:r>
        <w:rPr>
          <w:bCs/>
        </w:rPr>
        <w:t xml:space="preserve"> декабря </w:t>
      </w:r>
      <w:r w:rsidRPr="00041C51">
        <w:rPr>
          <w:bCs/>
        </w:rPr>
        <w:t>2025 года №</w:t>
      </w:r>
      <w:r>
        <w:rPr>
          <w:bCs/>
        </w:rPr>
        <w:t xml:space="preserve"> 1185</w:t>
      </w:r>
    </w:p>
    <w:p w:rsidR="00041C51" w:rsidRDefault="00041C51" w:rsidP="00041C51">
      <w:pPr>
        <w:pStyle w:val="ConsPlusNormal"/>
        <w:ind w:left="5103"/>
        <w:rPr>
          <w:rFonts w:ascii="Times New Roman" w:hAnsi="Times New Roman"/>
          <w:sz w:val="28"/>
          <w:szCs w:val="28"/>
        </w:rPr>
      </w:pPr>
    </w:p>
    <w:p w:rsidR="00041C51" w:rsidRDefault="00041C51" w:rsidP="00041C51">
      <w:pPr>
        <w:pStyle w:val="ConsPlusNormal"/>
        <w:ind w:left="5103"/>
        <w:rPr>
          <w:rFonts w:ascii="Times New Roman" w:hAnsi="Times New Roman"/>
          <w:sz w:val="28"/>
          <w:szCs w:val="28"/>
        </w:rPr>
      </w:pPr>
    </w:p>
    <w:p w:rsidR="00041C51" w:rsidRPr="00817645" w:rsidRDefault="00041C51" w:rsidP="00041C51">
      <w:pPr>
        <w:pStyle w:val="ConsPlusNormal"/>
        <w:jc w:val="center"/>
        <w:rPr>
          <w:sz w:val="24"/>
          <w:szCs w:val="24"/>
        </w:rPr>
      </w:pPr>
      <w:r w:rsidRPr="00817645">
        <w:rPr>
          <w:rFonts w:ascii="Times New Roman" w:hAnsi="Times New Roman"/>
          <w:b/>
          <w:sz w:val="24"/>
          <w:szCs w:val="24"/>
        </w:rPr>
        <w:t>ПРОГРАММА</w:t>
      </w:r>
    </w:p>
    <w:p w:rsidR="00041C51" w:rsidRPr="00041C51" w:rsidRDefault="00041C51" w:rsidP="00041C51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17645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817645">
        <w:rPr>
          <w:rStyle w:val="pt-style12-000095"/>
          <w:rFonts w:ascii="Times New Roman" w:hAnsi="Times New Roman"/>
          <w:b/>
          <w:sz w:val="24"/>
          <w:szCs w:val="24"/>
        </w:rPr>
        <w:t xml:space="preserve">при осуществлении муниципального контроля в сфере благоустройства на территории Беломорского муниципального округа Республики Карелия </w:t>
      </w:r>
      <w:r w:rsidRPr="00817645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2026</w:t>
      </w:r>
      <w:r w:rsidRPr="002C206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41C51" w:rsidRPr="00D8727E" w:rsidRDefault="00041C51" w:rsidP="00041C51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</w:p>
    <w:p w:rsidR="00041C51" w:rsidRPr="00CE72C6" w:rsidRDefault="00041C51" w:rsidP="00041C51">
      <w:pPr>
        <w:pStyle w:val="ConsPlusNormal"/>
        <w:ind w:firstLine="709"/>
        <w:jc w:val="both"/>
        <w:rPr>
          <w:b/>
          <w:bCs/>
          <w:sz w:val="24"/>
          <w:szCs w:val="24"/>
        </w:rPr>
      </w:pPr>
      <w:r w:rsidRPr="00CE72C6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E72C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Анализ текущего состояния осуществления муниципального контроля в сфере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CE72C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благоустройства, описание текущего развития профилактической деятельности, характеристика проблем, на решение которых направлена программа профилактики.</w:t>
      </w:r>
    </w:p>
    <w:p w:rsidR="00041C51" w:rsidRPr="004E134E" w:rsidRDefault="00041C51" w:rsidP="00041C51">
      <w:pPr>
        <w:autoSpaceDE w:val="0"/>
        <w:ind w:firstLine="709"/>
        <w:jc w:val="both"/>
      </w:pPr>
      <w:r w:rsidRPr="004E134E">
        <w:rPr>
          <w:shd w:val="clear" w:color="auto" w:fill="FFFFFF"/>
        </w:rPr>
        <w:t xml:space="preserve">Муниципальный контроль в сфере благоустройства на территории Беломорского муниципального округа - это деятельность должностных лиц Администрации Беломорского муниципального округа, уполномоченных на организацию и проведение на территории Беломорского муниципального округа Республики Карелия проверок соблюдения юридическими лицами, индивидуальными предпринимателями и гражданами обязательных требований, установленных законодательством при осуществлении ими производственной и иной деятельности в сфере отношений, связанных с обеспечением </w:t>
      </w:r>
      <w:r w:rsidRPr="004E134E">
        <w:t>соблюдения законодательства Российской Федерации и Республики Карелия, а также муниципальных нормативных правовых актов.</w:t>
      </w:r>
    </w:p>
    <w:p w:rsidR="00041C51" w:rsidRPr="004E134E" w:rsidRDefault="00041C51" w:rsidP="00041C51">
      <w:pPr>
        <w:widowControl w:val="0"/>
        <w:autoSpaceDE w:val="0"/>
        <w:ind w:firstLine="709"/>
        <w:jc w:val="both"/>
      </w:pPr>
      <w:bookmarkStart w:id="0" w:name="_Hlk208480429"/>
      <w:r w:rsidRPr="004E134E"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4E134E">
        <w:rPr>
          <w:shd w:val="clear" w:color="auto" w:fill="FFFFFF"/>
        </w:rPr>
        <w:t>Беломорского</w:t>
      </w:r>
      <w:r w:rsidRPr="004E134E">
        <w:t xml:space="preserve"> муниципального округа Республики Карелия на 202</w:t>
      </w:r>
      <w:r>
        <w:t>6</w:t>
      </w:r>
      <w:r w:rsidRPr="004E134E">
        <w:t xml:space="preserve"> год (далее - Программа профилактики) разработана в соответствии со следующими нормативно-правовыми актами:</w:t>
      </w:r>
    </w:p>
    <w:p w:rsidR="00041C51" w:rsidRPr="004E134E" w:rsidRDefault="00041C51" w:rsidP="00041C51">
      <w:pPr>
        <w:widowControl w:val="0"/>
        <w:tabs>
          <w:tab w:val="left" w:pos="993"/>
        </w:tabs>
        <w:autoSpaceDE w:val="0"/>
        <w:ind w:firstLine="709"/>
        <w:jc w:val="both"/>
      </w:pPr>
      <w:r>
        <w:t>-</w:t>
      </w:r>
      <w:r>
        <w:tab/>
      </w:r>
      <w:r w:rsidRPr="004E134E">
        <w:t xml:space="preserve">Федеральный </w:t>
      </w:r>
      <w:hyperlink r:id="rId7" w:history="1">
        <w:r w:rsidRPr="004E134E">
          <w:rPr>
            <w:rStyle w:val="afd"/>
          </w:rPr>
          <w:t>закон</w:t>
        </w:r>
      </w:hyperlink>
      <w:r w:rsidRPr="004E134E">
        <w:t xml:space="preserve"> от 31 июля 2020 года № 248-ФЗ «О государственном контроле (надзоре) и муниципальном контроле в Российской Федерации»;</w:t>
      </w:r>
    </w:p>
    <w:p w:rsidR="00041C51" w:rsidRPr="004E134E" w:rsidRDefault="00041C51" w:rsidP="00041C51">
      <w:pPr>
        <w:widowControl w:val="0"/>
        <w:tabs>
          <w:tab w:val="left" w:pos="993"/>
        </w:tabs>
        <w:autoSpaceDE w:val="0"/>
        <w:ind w:firstLine="709"/>
        <w:jc w:val="both"/>
      </w:pPr>
      <w:r>
        <w:t>-</w:t>
      </w:r>
      <w:r>
        <w:tab/>
      </w:r>
      <w:r w:rsidRPr="004E134E"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041C51" w:rsidRPr="004E134E" w:rsidRDefault="00041C51" w:rsidP="00041C51">
      <w:pPr>
        <w:widowControl w:val="0"/>
        <w:tabs>
          <w:tab w:val="left" w:pos="993"/>
        </w:tabs>
        <w:autoSpaceDE w:val="0"/>
        <w:ind w:firstLine="709"/>
        <w:jc w:val="both"/>
      </w:pPr>
      <w:r w:rsidRPr="004E134E">
        <w:t>-</w:t>
      </w:r>
      <w:r>
        <w:tab/>
      </w:r>
      <w:hyperlink r:id="rId8" w:history="1">
        <w:r w:rsidRPr="004E134E">
          <w:rPr>
            <w:rStyle w:val="afd"/>
          </w:rPr>
          <w:t>Постановление</w:t>
        </w:r>
      </w:hyperlink>
      <w:r w:rsidRPr="004E134E"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41C51" w:rsidRPr="004E134E" w:rsidRDefault="00041C51" w:rsidP="00041C51">
      <w:pPr>
        <w:widowControl w:val="0"/>
        <w:tabs>
          <w:tab w:val="left" w:pos="993"/>
        </w:tabs>
        <w:autoSpaceDE w:val="0"/>
        <w:ind w:firstLine="709"/>
        <w:jc w:val="both"/>
      </w:pPr>
      <w:r>
        <w:t>-</w:t>
      </w:r>
      <w:r>
        <w:tab/>
      </w:r>
      <w:r w:rsidRPr="004E134E">
        <w:t>Решение Совета Беломорского муниципального округа от 15 декабря 2023 года № 40 «Об утверждении Положения о муниципальном контроле в сфере благоустройства на территории Беломорского муниципального округа Республики Карелия».</w:t>
      </w:r>
    </w:p>
    <w:bookmarkEnd w:id="0"/>
    <w:p w:rsidR="00041C51" w:rsidRPr="004E134E" w:rsidRDefault="00041C51" w:rsidP="00041C51">
      <w:pPr>
        <w:widowControl w:val="0"/>
        <w:autoSpaceDE w:val="0"/>
        <w:ind w:firstLine="709"/>
        <w:jc w:val="both"/>
      </w:pPr>
      <w:r w:rsidRPr="004E134E">
        <w:t xml:space="preserve">Программа профилактики разработана </w:t>
      </w:r>
      <w:r w:rsidRPr="004E134E">
        <w:rPr>
          <w:shd w:val="clear" w:color="auto" w:fill="FFFFFF"/>
        </w:rPr>
        <w:t xml:space="preserve">должностными лицами, уполномоченными осуществлять муниципальный контроль в сфере благоустройства </w:t>
      </w:r>
      <w:r w:rsidRPr="004E134E">
        <w:t xml:space="preserve">и проведение мероприятий по профилактике нарушений обязательных требований, соблюдение которых оценивается </w:t>
      </w:r>
      <w:r>
        <w:t>а</w:t>
      </w:r>
      <w:r w:rsidRPr="004E134E">
        <w:t>дминистрацией при осуществлении муниципального контроля в сфере благоустройства на территории Беломорского муниципального округа Республики Карелия.</w:t>
      </w:r>
    </w:p>
    <w:p w:rsidR="00041C51" w:rsidRPr="004E134E" w:rsidRDefault="00041C51" w:rsidP="00041C51">
      <w:pPr>
        <w:autoSpaceDE w:val="0"/>
        <w:autoSpaceDN w:val="0"/>
        <w:adjustRightInd w:val="0"/>
        <w:ind w:firstLine="709"/>
        <w:jc w:val="both"/>
      </w:pPr>
      <w:r w:rsidRPr="004E134E">
        <w:rPr>
          <w:bCs/>
        </w:rPr>
        <w:t>Объектами муниципального контроля в сфере благоустройства (далее - объект контроля) являются:</w:t>
      </w:r>
    </w:p>
    <w:p w:rsidR="00041C51" w:rsidRPr="004E134E" w:rsidRDefault="00041C51" w:rsidP="00041C5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E134E">
        <w:t>деятельность, действия (бездействие) граждан и организаций, в рамках которых должны соблюдаться обязательные требования по предмету муниципального контроля в сфере благоустройства, в том числе предъявляемые к гражданам и организациям, осуществляющим деятельность, действия (бездействие);</w:t>
      </w:r>
    </w:p>
    <w:p w:rsidR="00041C51" w:rsidRPr="004E134E" w:rsidRDefault="00041C51" w:rsidP="00041C5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E134E">
        <w:lastRenderedPageBreak/>
        <w:t>результаты деятельности контролируемых лиц, в том числе работы и услуги, к которым предъявляются обязательные требования по предмету муниципального контроля в сфере благоустройства;</w:t>
      </w:r>
    </w:p>
    <w:p w:rsidR="00041C51" w:rsidRPr="004E134E" w:rsidRDefault="00041C51" w:rsidP="00041C5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E134E">
        <w:t>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 (далее – производственные объекты) и которым предъявляются обязательные требования по предмету муниципального контроля в сфере благоустройства.</w:t>
      </w:r>
    </w:p>
    <w:p w:rsidR="00041C51" w:rsidRPr="004E134E" w:rsidRDefault="00041C51" w:rsidP="00041C51">
      <w:pPr>
        <w:widowControl w:val="0"/>
        <w:autoSpaceDE w:val="0"/>
        <w:ind w:firstLine="709"/>
        <w:jc w:val="both"/>
      </w:pPr>
      <w:r w:rsidRPr="004E134E">
        <w:t>Подконтрольными субъектами являются юридические лица, индивидуальные предприниматели и граждане, к которым предъявляются обязательные требования, установленные Правилами благоустройства.</w:t>
      </w:r>
    </w:p>
    <w:p w:rsidR="00041C51" w:rsidRDefault="00041C51" w:rsidP="00041C51">
      <w:pPr>
        <w:pStyle w:val="affe"/>
        <w:spacing w:after="0" w:line="240" w:lineRule="auto"/>
        <w:ind w:firstLine="709"/>
        <w:jc w:val="both"/>
        <w:rPr>
          <w:sz w:val="24"/>
          <w:szCs w:val="24"/>
        </w:rPr>
      </w:pPr>
      <w:r w:rsidRPr="004E134E">
        <w:rPr>
          <w:sz w:val="24"/>
          <w:szCs w:val="24"/>
        </w:rPr>
        <w:t xml:space="preserve">Перечень нормативных правовых актов, содержащих обязательные требования, оценка соблюдения которых является предметом муниципального контроля в сфере благоустройства, осуществляемого администрацией, размещен на официальном сайте администрации </w:t>
      </w:r>
      <w:r>
        <w:rPr>
          <w:sz w:val="24"/>
          <w:szCs w:val="24"/>
        </w:rPr>
        <w:t>Беломорского муниципального округа</w:t>
      </w:r>
      <w:r w:rsidRPr="004E134E">
        <w:rPr>
          <w:sz w:val="24"/>
          <w:szCs w:val="24"/>
        </w:rPr>
        <w:t xml:space="preserve"> в информационно-телекоммуникационной сети «Интернет» </w:t>
      </w:r>
    </w:p>
    <w:p w:rsidR="00041C51" w:rsidRDefault="00041C51" w:rsidP="00041C51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7E09">
        <w:rPr>
          <w:rFonts w:ascii="Times New Roman" w:hAnsi="Times New Roman"/>
          <w:color w:val="000000"/>
          <w:sz w:val="24"/>
          <w:szCs w:val="24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41C51" w:rsidRDefault="00041C51" w:rsidP="00041C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Правительства Российской Федерации от 10 марта 2022 года № 336 «</w:t>
      </w:r>
      <w:r>
        <w:rPr>
          <w:rFonts w:ascii="Times New Roman" w:hAnsi="Times New Roman"/>
          <w:sz w:val="24"/>
          <w:szCs w:val="24"/>
        </w:rPr>
        <w:t>Об особенностях организации и осуществления государственного контроля (надзора), муниципального контроля» (далее - Постановление  № 336) установлен запрет на проведение плановых контрольных (надзорных) мероприятий, плановых проверок при осуществлении видов государственного контроля (надзора), муниципального контроля, порядок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 государственного контроля (надзора) и муниципального контроля».</w:t>
      </w:r>
    </w:p>
    <w:p w:rsidR="00041C51" w:rsidRDefault="00041C51" w:rsidP="00041C51">
      <w:pPr>
        <w:ind w:firstLineChars="295" w:firstLine="708"/>
        <w:jc w:val="both"/>
      </w:pPr>
      <w:r w:rsidRPr="004704D6">
        <w:t>За текущий период 2025 года в рамках муниципального контроля в сфере благоустройства плановые и внеплановые проверки, не проводились. Контрольные мероприятия без взаимодействия с субъектами контроля проводились в рамках профилактических мероприятий.</w:t>
      </w:r>
    </w:p>
    <w:p w:rsidR="00041C51" w:rsidRDefault="00041C51" w:rsidP="00041C51">
      <w:pPr>
        <w:ind w:firstLineChars="295" w:firstLine="708"/>
        <w:jc w:val="both"/>
      </w:pPr>
      <w:bookmarkStart w:id="1" w:name="_Hlk208477968"/>
      <w:r>
        <w:t>Сведения о проведенных в 2025 году мероприятиях по профилактике нарушений обязательных требований:</w:t>
      </w:r>
    </w:p>
    <w:bookmarkEnd w:id="1"/>
    <w:p w:rsidR="00041C51" w:rsidRDefault="00041C51" w:rsidP="00041C51">
      <w:pPr>
        <w:ind w:firstLineChars="295" w:firstLine="708"/>
        <w:jc w:val="both"/>
      </w:pPr>
      <w:r>
        <w:t xml:space="preserve">на официальном сайте муниципального образования «Беломорский муниципальный округ» </w:t>
      </w:r>
      <w:r w:rsidRPr="004C33DD">
        <w:t>https://www.belomorsk-mo.ru/</w:t>
      </w:r>
      <w:r>
        <w:t xml:space="preserve"> размещены перечни нормативных правовых актов, содержащих обязательные требования, соблюдение которых оценивается при осуществлении муниципального контроля сфере благоустройства. Перечни нормативных правовых актов и тексты этих актов поддерживаются в актуальном состоянии.</w:t>
      </w:r>
    </w:p>
    <w:p w:rsidR="00041C51" w:rsidRDefault="00041C51" w:rsidP="00041C51">
      <w:pPr>
        <w:ind w:firstLineChars="295" w:firstLine="708"/>
        <w:jc w:val="both"/>
      </w:pPr>
      <w:r>
        <w:t>на постоянной основе осуществляется прием и консультации граждан и юридических лиц по вопросам соблюдения обязательный требований;</w:t>
      </w:r>
    </w:p>
    <w:p w:rsidR="00041C51" w:rsidRDefault="00041C51" w:rsidP="00041C51">
      <w:pPr>
        <w:ind w:firstLineChars="295" w:firstLine="708"/>
        <w:jc w:val="both"/>
      </w:pPr>
      <w:r>
        <w:t>объявлено 39 предостережений о недопустимости нарушения обязательных требований;</w:t>
      </w:r>
    </w:p>
    <w:p w:rsidR="00041C51" w:rsidRPr="004E134E" w:rsidRDefault="00041C51" w:rsidP="00041C5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134E">
        <w:rPr>
          <w:rFonts w:ascii="Times New Roman" w:hAnsi="Times New Roman" w:cs="Times New Roman"/>
          <w:b w:val="0"/>
          <w:sz w:val="24"/>
          <w:szCs w:val="24"/>
        </w:rPr>
        <w:t>Случаи причинения субъектами контроля вреда (ущерба) охраняемым законом ценностям не установлены.</w:t>
      </w:r>
    </w:p>
    <w:p w:rsidR="00041C51" w:rsidRPr="004E134E" w:rsidRDefault="00041C51" w:rsidP="00041C5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134E">
        <w:rPr>
          <w:rFonts w:ascii="Times New Roman" w:hAnsi="Times New Roman" w:cs="Times New Roman"/>
          <w:b w:val="0"/>
          <w:sz w:val="24"/>
          <w:szCs w:val="24"/>
        </w:rPr>
        <w:t>К основным проблемам в сфере благоустройства, на решение которых направлена Программа профилактики относится: привидение объектов благоустройства в соответствии с технико-эксплуатационными характеристиками, улучшение архитектурно-планировочного и эстетического облика Беломорского муниципального округа, создание безопасных и комфортных условий для проживания населения.</w:t>
      </w:r>
    </w:p>
    <w:p w:rsidR="00041C51" w:rsidRDefault="00041C51" w:rsidP="00041C51">
      <w:pPr>
        <w:shd w:val="clear" w:color="auto" w:fill="FFFFFF"/>
        <w:ind w:firstLine="709"/>
        <w:jc w:val="both"/>
      </w:pPr>
      <w:r w:rsidRPr="004E134E">
        <w:lastRenderedPageBreak/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041C51" w:rsidRDefault="00041C51" w:rsidP="00041C51">
      <w:pPr>
        <w:shd w:val="clear" w:color="auto" w:fill="FFFFFF"/>
        <w:ind w:firstLine="709"/>
        <w:jc w:val="both"/>
      </w:pPr>
    </w:p>
    <w:p w:rsidR="00041C51" w:rsidRPr="004E134E" w:rsidRDefault="00041C51" w:rsidP="00041C51">
      <w:pPr>
        <w:widowControl w:val="0"/>
        <w:autoSpaceDE w:val="0"/>
        <w:ind w:firstLine="709"/>
        <w:jc w:val="both"/>
      </w:pPr>
      <w:r w:rsidRPr="004E134E">
        <w:rPr>
          <w:rFonts w:eastAsia="Calibri"/>
          <w:b/>
          <w:lang w:eastAsia="en-US"/>
        </w:rPr>
        <w:t>2.</w:t>
      </w:r>
      <w:r w:rsidRPr="004E134E">
        <w:rPr>
          <w:b/>
        </w:rPr>
        <w:t xml:space="preserve"> </w:t>
      </w:r>
      <w:r w:rsidRPr="004E134E">
        <w:rPr>
          <w:rFonts w:eastAsia="Calibri"/>
          <w:b/>
          <w:lang w:eastAsia="en-US"/>
        </w:rPr>
        <w:t>Цели и задачи реализации Программы</w:t>
      </w:r>
      <w:r w:rsidRPr="004E134E">
        <w:t xml:space="preserve"> </w:t>
      </w:r>
      <w:r w:rsidRPr="004E134E">
        <w:rPr>
          <w:b/>
        </w:rPr>
        <w:t>профилактики</w:t>
      </w:r>
    </w:p>
    <w:p w:rsidR="00041C51" w:rsidRPr="00FB312D" w:rsidRDefault="00041C51" w:rsidP="00041C51">
      <w:pPr>
        <w:widowControl w:val="0"/>
        <w:autoSpaceDE w:val="0"/>
        <w:ind w:firstLine="709"/>
        <w:jc w:val="both"/>
        <w:rPr>
          <w:b/>
        </w:rPr>
      </w:pPr>
    </w:p>
    <w:p w:rsidR="00041C51" w:rsidRPr="003B3A9E" w:rsidRDefault="00041C51" w:rsidP="00041C51">
      <w:pPr>
        <w:tabs>
          <w:tab w:val="left" w:pos="1134"/>
        </w:tabs>
        <w:ind w:firstLine="709"/>
        <w:jc w:val="both"/>
      </w:pPr>
      <w:r w:rsidRPr="004E134E">
        <w:t>2.1.</w:t>
      </w:r>
      <w:r>
        <w:rPr>
          <w:sz w:val="28"/>
          <w:szCs w:val="28"/>
        </w:rPr>
        <w:tab/>
      </w:r>
      <w:r w:rsidRPr="003B3A9E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41C51" w:rsidRPr="003B3A9E" w:rsidRDefault="00041C51" w:rsidP="00041C5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B3A9E">
        <w:t>стимулирование добросовестного соблюдения обязательных требований всеми контролируемыми лицами;</w:t>
      </w:r>
    </w:p>
    <w:p w:rsidR="00041C51" w:rsidRDefault="00041C51" w:rsidP="00041C5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B3A9E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41C51" w:rsidRPr="003B3A9E" w:rsidRDefault="00041C51" w:rsidP="00041C5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B3A9E"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41C51" w:rsidRPr="003B3A9E" w:rsidRDefault="00041C51" w:rsidP="00041C51">
      <w:pPr>
        <w:tabs>
          <w:tab w:val="left" w:pos="1134"/>
        </w:tabs>
        <w:ind w:firstLine="709"/>
        <w:jc w:val="both"/>
      </w:pPr>
      <w:r>
        <w:rPr>
          <w:color w:val="000000"/>
        </w:rPr>
        <w:t>2.2.</w:t>
      </w:r>
      <w:r>
        <w:rPr>
          <w:color w:val="000000"/>
        </w:rPr>
        <w:tab/>
      </w:r>
      <w:r w:rsidRPr="003B3A9E">
        <w:rPr>
          <w:color w:val="000000"/>
        </w:rPr>
        <w:t>Задачами Программы являются:</w:t>
      </w:r>
    </w:p>
    <w:p w:rsidR="00041C51" w:rsidRPr="003B3A9E" w:rsidRDefault="00041C51" w:rsidP="00041C5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B3A9E">
        <w:rPr>
          <w:color w:val="000000"/>
        </w:rPr>
        <w:t>укрепление системы профилактики нарушений обязательных требований;</w:t>
      </w:r>
    </w:p>
    <w:p w:rsidR="00041C51" w:rsidRPr="003B3A9E" w:rsidRDefault="00041C51" w:rsidP="00041C5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B3A9E">
        <w:rPr>
          <w:color w:val="000000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41C51" w:rsidRDefault="00041C51" w:rsidP="00041C5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B3A9E">
        <w:rPr>
          <w:color w:val="000000"/>
        </w:rPr>
        <w:t>формирование одинакового понимания обязательных требований у всех участников контрольной деятельности</w:t>
      </w:r>
      <w:r>
        <w:rPr>
          <w:color w:val="000000"/>
          <w:sz w:val="28"/>
          <w:szCs w:val="28"/>
        </w:rPr>
        <w:t>.</w:t>
      </w:r>
    </w:p>
    <w:p w:rsidR="00041C51" w:rsidRPr="00FB312D" w:rsidRDefault="00041C51" w:rsidP="00041C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C51" w:rsidRPr="004E134E" w:rsidRDefault="00041C51" w:rsidP="00041C51">
      <w:pPr>
        <w:ind w:firstLine="709"/>
        <w:jc w:val="both"/>
      </w:pPr>
      <w:r w:rsidRPr="004E134E">
        <w:rPr>
          <w:b/>
          <w:bCs/>
        </w:rPr>
        <w:t>3. Перечень профилактических мероприятий, сроки</w:t>
      </w:r>
    </w:p>
    <w:p w:rsidR="00041C51" w:rsidRPr="004E134E" w:rsidRDefault="00041C51" w:rsidP="00041C51">
      <w:pPr>
        <w:ind w:firstLine="709"/>
        <w:jc w:val="both"/>
      </w:pPr>
      <w:r w:rsidRPr="004E134E">
        <w:rPr>
          <w:b/>
          <w:bCs/>
        </w:rPr>
        <w:t>(периодичность) их проведения</w:t>
      </w:r>
    </w:p>
    <w:p w:rsidR="00041C51" w:rsidRPr="00FB312D" w:rsidRDefault="00041C51" w:rsidP="00041C51">
      <w:pPr>
        <w:ind w:firstLine="709"/>
        <w:jc w:val="both"/>
        <w:rPr>
          <w:b/>
          <w:bCs/>
        </w:rPr>
      </w:pPr>
    </w:p>
    <w:p w:rsidR="00041C51" w:rsidRPr="004704D6" w:rsidRDefault="00041C51" w:rsidP="00041C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11B5">
        <w:rPr>
          <w:rFonts w:ascii="Times New Roman" w:hAnsi="Times New Roman" w:cs="Times New Roman"/>
          <w:b w:val="0"/>
        </w:rPr>
        <w:t>3.1</w:t>
      </w:r>
      <w:r>
        <w:rPr>
          <w:b w:val="0"/>
        </w:rPr>
        <w:t xml:space="preserve"> </w:t>
      </w:r>
      <w:r w:rsidRPr="004704D6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4704D6">
        <w:rPr>
          <w:rFonts w:ascii="Times New Roman" w:hAnsi="Times New Roman" w:cs="Times New Roman"/>
          <w:b w:val="0"/>
          <w:sz w:val="24"/>
          <w:szCs w:val="24"/>
        </w:rPr>
        <w:t>Положением о муниципальном</w:t>
      </w:r>
      <w:r w:rsidRPr="004704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04D6">
        <w:rPr>
          <w:rFonts w:ascii="Times New Roman" w:hAnsi="Times New Roman" w:cs="Times New Roman"/>
          <w:b w:val="0"/>
          <w:sz w:val="24"/>
          <w:szCs w:val="24"/>
        </w:rPr>
        <w:t>контроле в сфере благоустройства на территории Беломорского муниципального округа Республики Карелия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4704D6">
        <w:rPr>
          <w:rFonts w:ascii="Times New Roman" w:hAnsi="Times New Roman" w:cs="Times New Roman"/>
          <w:b w:val="0"/>
          <w:sz w:val="24"/>
          <w:szCs w:val="24"/>
        </w:rPr>
        <w:t xml:space="preserve">, утвержденным Решением </w:t>
      </w:r>
      <w:r w:rsidRPr="004704D6">
        <w:rPr>
          <w:rFonts w:ascii="Times New Roman" w:hAnsi="Times New Roman" w:cs="Times New Roman"/>
          <w:b w:val="0"/>
          <w:sz w:val="24"/>
          <w:szCs w:val="24"/>
          <w:lang w:val="en-US"/>
        </w:rPr>
        <w:t>VI</w:t>
      </w:r>
      <w:r w:rsidRPr="004704D6">
        <w:rPr>
          <w:rFonts w:ascii="Times New Roman" w:hAnsi="Times New Roman" w:cs="Times New Roman"/>
          <w:b w:val="0"/>
          <w:sz w:val="24"/>
          <w:szCs w:val="24"/>
        </w:rPr>
        <w:t xml:space="preserve"> сессии </w:t>
      </w:r>
      <w:r w:rsidRPr="004704D6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4704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созыва Совета</w:t>
      </w:r>
      <w:r w:rsidRPr="004704D6">
        <w:rPr>
          <w:rFonts w:ascii="Times New Roman" w:hAnsi="Times New Roman" w:cs="Times New Roman"/>
          <w:b w:val="0"/>
          <w:sz w:val="24"/>
          <w:szCs w:val="24"/>
        </w:rPr>
        <w:t xml:space="preserve"> Беломорского муниципального округа от 15 декабря 2023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704D6">
        <w:rPr>
          <w:rFonts w:ascii="Times New Roman" w:hAnsi="Times New Roman" w:cs="Times New Roman"/>
          <w:b w:val="0"/>
          <w:sz w:val="24"/>
          <w:szCs w:val="24"/>
        </w:rPr>
        <w:t xml:space="preserve">40 проводятся следующие профилактические мероприятия: </w:t>
      </w:r>
    </w:p>
    <w:p w:rsidR="00041C51" w:rsidRPr="004E134E" w:rsidRDefault="00041C51" w:rsidP="00041C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>
        <w:t>1)</w:t>
      </w:r>
      <w:r>
        <w:tab/>
      </w:r>
      <w:r w:rsidRPr="004E134E">
        <w:t>информирование;</w:t>
      </w:r>
    </w:p>
    <w:p w:rsidR="00041C51" w:rsidRPr="004E134E" w:rsidRDefault="00041C51" w:rsidP="00041C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>
        <w:t>2)</w:t>
      </w:r>
      <w:r>
        <w:tab/>
      </w:r>
      <w:r w:rsidRPr="004E134E">
        <w:t>объявление предостережения;</w:t>
      </w:r>
    </w:p>
    <w:p w:rsidR="00041C51" w:rsidRDefault="00041C51" w:rsidP="00041C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>
        <w:t>3)</w:t>
      </w:r>
      <w:r>
        <w:tab/>
      </w:r>
      <w:r w:rsidRPr="004E134E">
        <w:t>консультирование</w:t>
      </w:r>
      <w:r>
        <w:t>;</w:t>
      </w:r>
    </w:p>
    <w:p w:rsidR="00041C51" w:rsidRPr="004E134E" w:rsidRDefault="00041C51" w:rsidP="00041C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>
        <w:t>4) профилактический визит.</w:t>
      </w:r>
    </w:p>
    <w:p w:rsidR="00041C51" w:rsidRDefault="00041C51" w:rsidP="00041C51">
      <w:pPr>
        <w:tabs>
          <w:tab w:val="left" w:pos="993"/>
        </w:tabs>
        <w:ind w:firstLine="709"/>
        <w:jc w:val="both"/>
      </w:pPr>
      <w:r>
        <w:t>3.2.</w:t>
      </w:r>
      <w:r>
        <w:tab/>
      </w:r>
      <w:r w:rsidRPr="004E134E">
        <w:t>Перечень профилактических мероприятий с указанием сроков (периодичности) их проведения</w:t>
      </w:r>
      <w:r>
        <w:t>:</w:t>
      </w:r>
    </w:p>
    <w:p w:rsidR="00041C51" w:rsidRDefault="00041C51" w:rsidP="00041C51">
      <w:pPr>
        <w:tabs>
          <w:tab w:val="left" w:pos="993"/>
        </w:tabs>
        <w:ind w:firstLine="709"/>
        <w:jc w:val="both"/>
      </w:pPr>
    </w:p>
    <w:tbl>
      <w:tblPr>
        <w:tblW w:w="10505" w:type="dxa"/>
        <w:tblInd w:w="-474" w:type="dxa"/>
        <w:tblLayout w:type="fixed"/>
        <w:tblLook w:val="0000"/>
      </w:tblPr>
      <w:tblGrid>
        <w:gridCol w:w="425"/>
        <w:gridCol w:w="2284"/>
        <w:gridCol w:w="3260"/>
        <w:gridCol w:w="2551"/>
        <w:gridCol w:w="1985"/>
      </w:tblGrid>
      <w:tr w:rsidR="00041C51" w:rsidTr="001A1D51">
        <w:trPr>
          <w:trHeight w:val="21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Pr="004E134E" w:rsidRDefault="00041C51" w:rsidP="001A1D51">
            <w:pPr>
              <w:pStyle w:val="Default"/>
              <w:jc w:val="center"/>
              <w:rPr>
                <w:color w:val="auto"/>
              </w:rPr>
            </w:pPr>
            <w:bookmarkStart w:id="2" w:name="_Hlk208413663"/>
            <w:r w:rsidRPr="004E134E">
              <w:rPr>
                <w:color w:val="auto"/>
              </w:rPr>
              <w:t>№</w:t>
            </w:r>
          </w:p>
          <w:p w:rsidR="00041C51" w:rsidRPr="004E134E" w:rsidRDefault="00041C51" w:rsidP="001A1D51">
            <w:pPr>
              <w:pStyle w:val="Default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Pr="004E134E" w:rsidRDefault="00041C51" w:rsidP="001A1D51">
            <w:pPr>
              <w:jc w:val="center"/>
            </w:pPr>
            <w:r w:rsidRPr="004E134E">
              <w:rPr>
                <w:rFonts w:eastAsia="Calibri"/>
                <w:bCs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Pr="004E134E" w:rsidRDefault="00041C51" w:rsidP="001A1D51">
            <w:pPr>
              <w:ind w:firstLine="36"/>
              <w:jc w:val="center"/>
            </w:pPr>
            <w:r w:rsidRPr="004E134E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Pr="004E134E" w:rsidRDefault="00041C51" w:rsidP="001A1D51">
            <w:pPr>
              <w:autoSpaceDE w:val="0"/>
              <w:jc w:val="center"/>
            </w:pPr>
            <w:r w:rsidRPr="004E134E">
              <w:t xml:space="preserve">Подразделение и (или) должностные лица </w:t>
            </w:r>
            <w:r>
              <w:t>а</w:t>
            </w:r>
            <w:r w:rsidRPr="004E134E">
              <w:t>дминистрации Беломорского муниципального округа, ответственные за реализацию мероприятия</w:t>
            </w:r>
          </w:p>
          <w:p w:rsidR="00041C51" w:rsidRPr="004E134E" w:rsidRDefault="00041C51" w:rsidP="001A1D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Pr="004E134E" w:rsidRDefault="00041C51" w:rsidP="001A1D51">
            <w:pPr>
              <w:jc w:val="center"/>
            </w:pPr>
            <w:r w:rsidRPr="004E134E">
              <w:rPr>
                <w:rFonts w:eastAsia="Calibri"/>
                <w:bCs/>
              </w:rPr>
              <w:t>Сроки (периодичность) их проведения</w:t>
            </w:r>
          </w:p>
        </w:tc>
      </w:tr>
      <w:bookmarkEnd w:id="2"/>
      <w:tr w:rsidR="00041C51" w:rsidRPr="004E134E" w:rsidTr="00041C51">
        <w:trPr>
          <w:cantSplit/>
          <w:trHeight w:val="6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Default="00041C51" w:rsidP="001A1D51">
            <w:pPr>
              <w:snapToGrid w:val="0"/>
              <w:ind w:firstLine="3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Pr="004E134E" w:rsidRDefault="00041C51" w:rsidP="001A1D51">
            <w:pPr>
              <w:pStyle w:val="Default"/>
              <w:snapToGrid w:val="0"/>
              <w:rPr>
                <w:rFonts w:eastAsia="Calibri"/>
                <w:color w:val="auto"/>
              </w:rPr>
            </w:pPr>
            <w:r w:rsidRPr="004E134E">
              <w:rPr>
                <w:rFonts w:eastAsia="Calibri"/>
                <w:color w:val="auto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Default="00041C51" w:rsidP="00041C51">
            <w:pPr>
              <w:autoSpaceDE w:val="0"/>
              <w:autoSpaceDN w:val="0"/>
              <w:adjustRightInd w:val="0"/>
              <w:jc w:val="both"/>
            </w:pPr>
            <w:r w:rsidRPr="004E134E">
              <w:t xml:space="preserve">Осуществляется посредством размещения сведений, предусмотренных частью 3 статьи 46 Федерального закона от 31 июля 2020 года № 248-ФЗ «О государственном контроле (надзоре) и муниципальном контроле в Российской Федерации», на </w:t>
            </w:r>
          </w:p>
          <w:p w:rsidR="00041C51" w:rsidRPr="004E134E" w:rsidRDefault="00041C51" w:rsidP="00041C51">
            <w:pPr>
              <w:autoSpaceDE w:val="0"/>
              <w:autoSpaceDN w:val="0"/>
              <w:adjustRightInd w:val="0"/>
              <w:jc w:val="both"/>
            </w:pPr>
            <w:r w:rsidRPr="004E134E">
              <w:t>официальном сайте органов местного самоуправления Беломорского муниципального округа в информационно-телекоммуникационной сети «Интернет», в средствах массовой информации и иных формах.</w:t>
            </w:r>
          </w:p>
          <w:p w:rsidR="00041C51" w:rsidRPr="004E134E" w:rsidRDefault="00041C51" w:rsidP="00041C51">
            <w:pPr>
              <w:autoSpaceDE w:val="0"/>
              <w:autoSpaceDN w:val="0"/>
              <w:adjustRightInd w:val="0"/>
              <w:ind w:firstLine="708"/>
              <w:jc w:val="both"/>
            </w:pPr>
            <w:r w:rsidRPr="004E134E">
              <w:t>Размещенные сведения поддерживаются в актуальном состоянии и обновляются при их изменениях.</w:t>
            </w:r>
          </w:p>
          <w:p w:rsidR="00041C51" w:rsidRPr="004E134E" w:rsidRDefault="00041C51" w:rsidP="001A1D51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Pr="004E134E" w:rsidRDefault="00041C51" w:rsidP="001A1D51">
            <w:pPr>
              <w:jc w:val="center"/>
            </w:pPr>
            <w:r>
              <w:rPr>
                <w:rFonts w:eastAsia="Calibri"/>
              </w:rPr>
              <w:t>Отдел муниципального контроля</w:t>
            </w:r>
          </w:p>
          <w:p w:rsidR="00041C51" w:rsidRPr="004E134E" w:rsidRDefault="00041C51" w:rsidP="001A1D5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1" w:rsidRPr="004E134E" w:rsidRDefault="00041C51" w:rsidP="001A1D51">
            <w:pPr>
              <w:jc w:val="center"/>
            </w:pPr>
            <w:r w:rsidRPr="004E134E">
              <w:rPr>
                <w:rFonts w:eastAsia="Calibri"/>
              </w:rPr>
              <w:t xml:space="preserve">В течение года </w:t>
            </w:r>
          </w:p>
        </w:tc>
      </w:tr>
      <w:tr w:rsidR="00041C51" w:rsidTr="001A1D51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1C51" w:rsidRDefault="00041C51" w:rsidP="001A1D51">
            <w:pPr>
              <w:jc w:val="both"/>
            </w:pPr>
            <w:r>
              <w:rPr>
                <w:rFonts w:eastAsia="Calibri"/>
              </w:rP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1C51" w:rsidRPr="004E134E" w:rsidRDefault="00041C51" w:rsidP="001A1D51">
            <w:pPr>
              <w:ind w:firstLine="34"/>
              <w:jc w:val="both"/>
            </w:pPr>
            <w:r w:rsidRPr="004E134E">
              <w:rPr>
                <w:rFonts w:eastAsia="Calibri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1C51" w:rsidRPr="004E134E" w:rsidRDefault="00041C51" w:rsidP="00041C51">
            <w:pPr>
              <w:autoSpaceDE w:val="0"/>
              <w:jc w:val="left"/>
            </w:pPr>
            <w:r w:rsidRPr="004E134E">
              <w:rPr>
                <w:rFonts w:eastAsia="Calibri"/>
              </w:rPr>
              <w:t xml:space="preserve">Проведение должностными лицами </w:t>
            </w:r>
            <w:r>
              <w:rPr>
                <w:rFonts w:eastAsia="Calibri"/>
              </w:rPr>
              <w:t>а</w:t>
            </w:r>
            <w:r w:rsidRPr="004E134E">
              <w:rPr>
                <w:rFonts w:eastAsia="Calibri"/>
              </w:rPr>
              <w:t>дминистрации консультаций по вопросам:</w:t>
            </w:r>
          </w:p>
          <w:p w:rsidR="00041C51" w:rsidRDefault="00041C51" w:rsidP="00041C51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E134E">
              <w:rPr>
                <w:rFonts w:ascii="Times New Roman" w:hAnsi="Times New Roman"/>
                <w:sz w:val="24"/>
                <w:szCs w:val="24"/>
              </w:rPr>
              <w:t>1) организация и осуществление муниципального контроля в сфере благоустройства;</w:t>
            </w:r>
          </w:p>
          <w:p w:rsidR="00041C51" w:rsidRDefault="00041C51" w:rsidP="00041C51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E134E">
              <w:rPr>
                <w:rFonts w:ascii="Times New Roman" w:hAnsi="Times New Roman"/>
                <w:sz w:val="24"/>
                <w:szCs w:val="24"/>
              </w:rPr>
              <w:t>2) порядок осуществления контрольных мероприятий, установленных Положением о муниципальном контроле в сфере благоустройства;</w:t>
            </w:r>
          </w:p>
          <w:p w:rsidR="00041C51" w:rsidRDefault="00041C51" w:rsidP="00041C51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E134E">
              <w:rPr>
                <w:rFonts w:ascii="Times New Roman" w:hAnsi="Times New Roman"/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:rsidR="00041C51" w:rsidRDefault="00041C51" w:rsidP="00041C51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E134E">
              <w:rPr>
                <w:rFonts w:ascii="Times New Roman" w:hAnsi="Times New Roman"/>
                <w:sz w:val="24"/>
                <w:szCs w:val="24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</w:t>
            </w:r>
            <w:r w:rsidRPr="004E134E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контрольных мероприятий.</w:t>
            </w:r>
          </w:p>
          <w:p w:rsidR="00041C51" w:rsidRDefault="00041C51" w:rsidP="00041C51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E134E">
              <w:rPr>
                <w:rFonts w:ascii="Times New Roman" w:hAnsi="Times New Roman"/>
                <w:sz w:val="24"/>
                <w:szCs w:val="24"/>
              </w:rPr>
              <w:t>Консультирование в письменной форме осуществляется инспектором, в следующих случаях:</w:t>
            </w:r>
          </w:p>
          <w:p w:rsidR="00041C51" w:rsidRDefault="00041C51" w:rsidP="00041C51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E134E">
              <w:rPr>
                <w:rFonts w:ascii="Times New Roman" w:hAnsi="Times New Roman"/>
                <w:sz w:val="24"/>
                <w:szCs w:val="24"/>
              </w:rPr>
              <w:t>а) контролируемым лицом направлен письменный запрос о представлении письменного ответа по вопросам консультирования;</w:t>
            </w:r>
          </w:p>
          <w:p w:rsidR="00041C51" w:rsidRPr="004E134E" w:rsidRDefault="00041C51" w:rsidP="00041C51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E134E">
              <w:rPr>
                <w:rFonts w:ascii="Times New Roman" w:hAnsi="Times New Roman"/>
                <w:sz w:val="24"/>
                <w:szCs w:val="24"/>
              </w:rPr>
              <w:t>б) в ходе консультирования предоставить устный ответ на поставленные вопросы невозможно;</w:t>
            </w:r>
          </w:p>
          <w:p w:rsidR="00041C51" w:rsidRDefault="00041C51" w:rsidP="00041C51">
            <w:pPr>
              <w:widowControl w:val="0"/>
              <w:autoSpaceDE w:val="0"/>
              <w:ind w:firstLine="34"/>
              <w:jc w:val="left"/>
            </w:pPr>
            <w:r w:rsidRPr="00794879">
              <w:t>в) ответ на поставленные вопросы</w:t>
            </w:r>
            <w:r w:rsidRPr="004E134E">
              <w:t xml:space="preserve"> требует запроса дополнительных сведений</w:t>
            </w:r>
            <w:r>
              <w:t>.</w:t>
            </w:r>
          </w:p>
          <w:p w:rsidR="00041C51" w:rsidRPr="004E134E" w:rsidRDefault="00041C51" w:rsidP="00041C51">
            <w:pPr>
              <w:widowControl w:val="0"/>
              <w:autoSpaceDE w:val="0"/>
              <w:ind w:firstLine="34"/>
              <w:jc w:val="left"/>
            </w:pPr>
            <w:r w:rsidRPr="004E134E">
              <w:rPr>
                <w:rFonts w:eastAsia="Calibri"/>
              </w:rPr>
              <w:t xml:space="preserve">Консультирование осуществляется по средствам </w:t>
            </w:r>
            <w:r w:rsidRPr="004E134E">
              <w:t xml:space="preserve">личного обращения, телефонной связи, электронной почты, </w:t>
            </w:r>
            <w:proofErr w:type="spellStart"/>
            <w:r w:rsidRPr="004E134E">
              <w:t>видео-конференц-связи</w:t>
            </w:r>
            <w:proofErr w:type="spellEnd"/>
            <w:r w:rsidRPr="004E134E">
              <w:t xml:space="preserve">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4704D6">
                <w:rPr>
                  <w:rStyle w:val="afd"/>
                </w:rPr>
                <w:t>законом</w:t>
              </w:r>
            </w:hyperlink>
            <w:r w:rsidRPr="004E134E"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  <w:p w:rsidR="00041C51" w:rsidRPr="004E134E" w:rsidRDefault="00041C51" w:rsidP="00041C51">
            <w:pPr>
              <w:widowControl w:val="0"/>
              <w:autoSpaceDE w:val="0"/>
              <w:ind w:firstLine="34"/>
              <w:jc w:val="left"/>
            </w:pPr>
            <w:r w:rsidRPr="004E134E">
              <w:t>Право направления обращений контролируемых лиц по вопросу осуществления консультирования в отношении контролируемого лица обеспечивается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  <w:p w:rsidR="00041C51" w:rsidRPr="00345D1C" w:rsidRDefault="00041C51" w:rsidP="001A1D5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1C51" w:rsidRPr="004E134E" w:rsidRDefault="00041C51" w:rsidP="001A1D51">
            <w:pPr>
              <w:jc w:val="center"/>
            </w:pPr>
            <w:r>
              <w:rPr>
                <w:rFonts w:eastAsia="Calibri"/>
              </w:rPr>
              <w:lastRenderedPageBreak/>
              <w:t>Отдел муниципального контроля</w:t>
            </w:r>
          </w:p>
          <w:p w:rsidR="00041C51" w:rsidRPr="00345D1C" w:rsidRDefault="00041C51" w:rsidP="001A1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51" w:rsidRPr="00345D1C" w:rsidRDefault="00041C51" w:rsidP="001A1D51">
            <w:pPr>
              <w:autoSpaceDE w:val="0"/>
              <w:jc w:val="center"/>
              <w:rPr>
                <w:sz w:val="22"/>
                <w:szCs w:val="22"/>
              </w:rPr>
            </w:pPr>
            <w:r w:rsidRPr="00345D1C">
              <w:rPr>
                <w:rFonts w:eastAsia="Calibri"/>
                <w:sz w:val="22"/>
                <w:szCs w:val="22"/>
              </w:rPr>
              <w:t>В течение года</w:t>
            </w:r>
          </w:p>
        </w:tc>
      </w:tr>
      <w:tr w:rsidR="00041C51" w:rsidTr="001A1D51">
        <w:trPr>
          <w:trHeight w:val="25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C51" w:rsidRDefault="00041C51" w:rsidP="001A1D51">
            <w:pPr>
              <w:jc w:val="both"/>
            </w:pPr>
            <w:r>
              <w:rPr>
                <w:rFonts w:eastAsia="Calibri"/>
              </w:rPr>
              <w:lastRenderedPageBreak/>
              <w:t>3.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C51" w:rsidRPr="004E134E" w:rsidRDefault="00041C51" w:rsidP="001A1D51">
            <w:pPr>
              <w:ind w:firstLine="34"/>
              <w:jc w:val="center"/>
            </w:pPr>
            <w:r w:rsidRPr="004E134E">
              <w:rPr>
                <w:rFonts w:eastAsia="Calibri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C51" w:rsidRPr="004E134E" w:rsidRDefault="00041C51" w:rsidP="00041C51">
            <w:pPr>
              <w:autoSpaceDE w:val="0"/>
              <w:jc w:val="left"/>
            </w:pPr>
            <w:r w:rsidRPr="004E134E">
              <w:t>Объявление предостережения о недопустимости нарушения обязательных требований, оформленного в соответствии с типовой формой, утвержденной приказом Минэкономразвития России от 31 марта 2021 года № 151 «О типовых формах документов, используемых контрольным (надзорным) органом», осуществляется контрольным органом в соответствии со статьей 49 Закона № 248-ФЗ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C51" w:rsidRPr="004E134E" w:rsidRDefault="00041C51" w:rsidP="001A1D51">
            <w:pPr>
              <w:jc w:val="center"/>
            </w:pPr>
            <w:r>
              <w:rPr>
                <w:rFonts w:eastAsia="Calibri"/>
              </w:rPr>
              <w:t>Отдел муниципального контроля</w:t>
            </w:r>
          </w:p>
          <w:p w:rsidR="00041C51" w:rsidRPr="004E134E" w:rsidRDefault="00041C51" w:rsidP="001A1D51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51" w:rsidRPr="004E134E" w:rsidRDefault="00041C51" w:rsidP="001A1D51">
            <w:pPr>
              <w:autoSpaceDE w:val="0"/>
              <w:jc w:val="center"/>
            </w:pPr>
            <w:r w:rsidRPr="004E134E">
              <w:rPr>
                <w:rFonts w:eastAsia="Calibri"/>
              </w:rPr>
              <w:t>По мере необходимости</w:t>
            </w:r>
          </w:p>
        </w:tc>
      </w:tr>
      <w:tr w:rsidR="00041C51" w:rsidTr="001A1D51">
        <w:trPr>
          <w:trHeight w:val="25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C51" w:rsidRDefault="00041C51" w:rsidP="001A1D5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C51" w:rsidRPr="004E134E" w:rsidRDefault="00041C51" w:rsidP="001A1D51">
            <w:pPr>
              <w:ind w:firstLine="34"/>
              <w:jc w:val="center"/>
              <w:rPr>
                <w:rFonts w:eastAsia="Calibri"/>
              </w:rPr>
            </w:pPr>
            <w:r w:rsidRPr="007F1737"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C51" w:rsidRPr="004E134E" w:rsidRDefault="00041C51" w:rsidP="00041C51">
            <w:pPr>
              <w:autoSpaceDE w:val="0"/>
              <w:jc w:val="left"/>
            </w:pPr>
            <w:r w:rsidRPr="007F1737"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7F1737">
              <w:t>видео-конференц-связи</w:t>
            </w:r>
            <w:proofErr w:type="spellEnd"/>
            <w:r w:rsidRPr="007F1737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C51" w:rsidRPr="004E134E" w:rsidRDefault="00041C51" w:rsidP="001A1D51">
            <w:pPr>
              <w:jc w:val="center"/>
            </w:pPr>
            <w:r>
              <w:rPr>
                <w:rFonts w:eastAsia="Calibri"/>
              </w:rPr>
              <w:t>Отдел муниципального контроля</w:t>
            </w:r>
          </w:p>
          <w:p w:rsidR="00041C51" w:rsidRPr="004E134E" w:rsidRDefault="00041C51" w:rsidP="001A1D51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51" w:rsidRPr="004E134E" w:rsidRDefault="00041C51" w:rsidP="001A1D51">
            <w:pPr>
              <w:autoSpaceDE w:val="0"/>
              <w:jc w:val="center"/>
              <w:rPr>
                <w:rFonts w:eastAsia="Calibri"/>
              </w:rPr>
            </w:pPr>
            <w:r w:rsidRPr="005C746A">
              <w:t>В течение года, по мере необходимости</w:t>
            </w:r>
          </w:p>
        </w:tc>
      </w:tr>
    </w:tbl>
    <w:p w:rsidR="00041C51" w:rsidRPr="004E134E" w:rsidRDefault="00041C51" w:rsidP="00041C51">
      <w:pPr>
        <w:shd w:val="clear" w:color="auto" w:fill="FFFFFF"/>
        <w:jc w:val="center"/>
        <w:textAlignment w:val="baseline"/>
      </w:pPr>
      <w:r w:rsidRPr="004E134E">
        <w:rPr>
          <w:b/>
        </w:rPr>
        <w:t>4. Показатели результативности и эффективности Программы профилактики</w:t>
      </w:r>
    </w:p>
    <w:p w:rsidR="00041C51" w:rsidRDefault="00041C51" w:rsidP="00041C51">
      <w:pPr>
        <w:ind w:firstLine="708"/>
        <w:jc w:val="both"/>
      </w:pPr>
    </w:p>
    <w:p w:rsidR="00041C51" w:rsidRPr="0088437F" w:rsidRDefault="00041C51" w:rsidP="00041C51">
      <w:pPr>
        <w:tabs>
          <w:tab w:val="left" w:pos="993"/>
        </w:tabs>
        <w:ind w:firstLine="708"/>
        <w:jc w:val="both"/>
      </w:pPr>
      <w:r>
        <w:t>1.</w:t>
      </w:r>
      <w:r>
        <w:tab/>
      </w:r>
      <w:r w:rsidRPr="0088437F">
        <w:t>Показатели результативности и эффективности программы профилактики:</w:t>
      </w:r>
    </w:p>
    <w:p w:rsidR="00041C51" w:rsidRPr="0088437F" w:rsidRDefault="00041C51" w:rsidP="00041C51">
      <w:pPr>
        <w:tabs>
          <w:tab w:val="left" w:pos="993"/>
        </w:tabs>
        <w:ind w:firstLine="708"/>
        <w:jc w:val="both"/>
      </w:pPr>
      <w:r>
        <w:t>1)</w:t>
      </w:r>
      <w:r>
        <w:tab/>
      </w:r>
      <w:r w:rsidRPr="0088437F">
        <w:t>количество контрольных мероприятий, проведенных в рамках муниципального контроля в сфере благоустройства;</w:t>
      </w:r>
    </w:p>
    <w:p w:rsidR="00041C51" w:rsidRPr="0088437F" w:rsidRDefault="00041C51" w:rsidP="00041C51">
      <w:pPr>
        <w:tabs>
          <w:tab w:val="left" w:pos="993"/>
        </w:tabs>
        <w:ind w:firstLine="708"/>
        <w:jc w:val="both"/>
      </w:pPr>
      <w:r>
        <w:t>2)</w:t>
      </w:r>
      <w:r>
        <w:tab/>
      </w:r>
      <w:r w:rsidRPr="0088437F">
        <w:t>количество контрольных мероприятий, проведенных в рамках муниципального контроля в сфере благоустройства, без выявленных нарушений;</w:t>
      </w:r>
    </w:p>
    <w:p w:rsidR="00041C51" w:rsidRPr="0088437F" w:rsidRDefault="00041C51" w:rsidP="00041C51">
      <w:pPr>
        <w:tabs>
          <w:tab w:val="left" w:pos="993"/>
        </w:tabs>
        <w:ind w:firstLine="708"/>
        <w:jc w:val="both"/>
      </w:pPr>
      <w:r>
        <w:t>3)</w:t>
      </w:r>
      <w:r>
        <w:tab/>
      </w:r>
      <w:r w:rsidRPr="0088437F">
        <w:t>количество предписаний об устранении выявленных нарушений;</w:t>
      </w:r>
    </w:p>
    <w:p w:rsidR="00041C51" w:rsidRPr="0088437F" w:rsidRDefault="00041C51" w:rsidP="00041C51">
      <w:pPr>
        <w:tabs>
          <w:tab w:val="left" w:pos="993"/>
        </w:tabs>
        <w:ind w:firstLine="708"/>
        <w:jc w:val="both"/>
      </w:pPr>
      <w:r>
        <w:t>4)</w:t>
      </w:r>
      <w:r>
        <w:tab/>
      </w:r>
      <w:r w:rsidRPr="0088437F">
        <w:t>количество объявленных предостережений о недопустимости нарушения обязательных требований.</w:t>
      </w:r>
    </w:p>
    <w:p w:rsidR="00041C51" w:rsidRPr="0088437F" w:rsidRDefault="00041C51" w:rsidP="00041C51">
      <w:pPr>
        <w:pStyle w:val="a3"/>
        <w:ind w:left="0" w:firstLine="708"/>
        <w:jc w:val="both"/>
      </w:pPr>
      <w:r w:rsidRPr="0088437F">
        <w:t>К показателям качества профилактической деятельности относятся следующие:</w:t>
      </w:r>
    </w:p>
    <w:p w:rsidR="00041C51" w:rsidRPr="0088437F" w:rsidRDefault="00041C51" w:rsidP="00041C51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r w:rsidRPr="0088437F">
        <w:t>количество консультаций, информирований;</w:t>
      </w:r>
    </w:p>
    <w:p w:rsidR="00041C51" w:rsidRPr="0088437F" w:rsidRDefault="00041C51" w:rsidP="00041C51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</w:pPr>
      <w:r w:rsidRPr="0088437F">
        <w:t>количество объявленных предостережений;</w:t>
      </w:r>
    </w:p>
    <w:p w:rsidR="00041C51" w:rsidRDefault="00041C51" w:rsidP="00041C51">
      <w:pPr>
        <w:ind w:firstLine="708"/>
        <w:jc w:val="both"/>
      </w:pPr>
      <w:r w:rsidRPr="0088437F"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  <w:r>
        <w:t>.</w:t>
      </w:r>
    </w:p>
    <w:p w:rsidR="00041C51" w:rsidRPr="0088437F" w:rsidRDefault="00041C51" w:rsidP="00041C51">
      <w:pPr>
        <w:tabs>
          <w:tab w:val="left" w:pos="993"/>
        </w:tabs>
        <w:ind w:firstLine="708"/>
        <w:jc w:val="both"/>
      </w:pPr>
      <w:r w:rsidRPr="0088437F"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ab/>
      </w:r>
      <w:r w:rsidRPr="0088437F">
        <w:t>Администрация Беломорского муниципального округа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</w:t>
      </w:r>
    </w:p>
    <w:p w:rsidR="00041C51" w:rsidRDefault="00041C51" w:rsidP="00041C51">
      <w:pPr>
        <w:tabs>
          <w:tab w:val="left" w:pos="993"/>
        </w:tabs>
        <w:ind w:firstLine="708"/>
        <w:jc w:val="both"/>
      </w:pPr>
      <w:r>
        <w:t>3.</w:t>
      </w:r>
      <w:r>
        <w:tab/>
      </w:r>
      <w:r w:rsidRPr="0088437F">
        <w:t xml:space="preserve">Информация о реализации мероприятий по профилактике нарушений Программы размещается на официальном сайте </w:t>
      </w:r>
      <w:r>
        <w:t>Администрации Беломорского муниципального округа</w:t>
      </w:r>
      <w:r w:rsidRPr="0088437F">
        <w:t xml:space="preserve"> в информационно-телекоммуникационной сети «Интернет».</w:t>
      </w:r>
    </w:p>
    <w:p w:rsidR="00041C51" w:rsidRDefault="00041C51" w:rsidP="00041C51">
      <w:pPr>
        <w:tabs>
          <w:tab w:val="left" w:pos="993"/>
        </w:tabs>
        <w:jc w:val="both"/>
      </w:pPr>
    </w:p>
    <w:p w:rsidR="00047247" w:rsidRDefault="007212BC" w:rsidP="007212BC">
      <w:pPr>
        <w:tabs>
          <w:tab w:val="left" w:pos="709"/>
          <w:tab w:val="left" w:pos="993"/>
          <w:tab w:val="left" w:pos="9356"/>
        </w:tabs>
        <w:jc w:val="both"/>
      </w:pPr>
      <w:r w:rsidRPr="009C2D8B">
        <w:lastRenderedPageBreak/>
        <w:t xml:space="preserve">             </w:t>
      </w:r>
    </w:p>
    <w:sectPr w:rsidR="00047247" w:rsidSect="00EF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24BBA"/>
    <w:multiLevelType w:val="hybridMultilevel"/>
    <w:tmpl w:val="D2663F20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BA2946"/>
    <w:multiLevelType w:val="multilevel"/>
    <w:tmpl w:val="7DBA294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1C51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948"/>
    <w:rsid w:val="00072FFD"/>
    <w:rsid w:val="00073CFF"/>
    <w:rsid w:val="00075A6A"/>
    <w:rsid w:val="00077EA0"/>
    <w:rsid w:val="000814B0"/>
    <w:rsid w:val="00081DB2"/>
    <w:rsid w:val="0008392D"/>
    <w:rsid w:val="00084E40"/>
    <w:rsid w:val="0008641E"/>
    <w:rsid w:val="00086521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3E14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5A57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5A53"/>
    <w:rsid w:val="000F7FF4"/>
    <w:rsid w:val="001009EB"/>
    <w:rsid w:val="0010201E"/>
    <w:rsid w:val="001028C8"/>
    <w:rsid w:val="00103ACF"/>
    <w:rsid w:val="00110FC7"/>
    <w:rsid w:val="00111B45"/>
    <w:rsid w:val="00112BF6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6DE"/>
    <w:rsid w:val="001539A4"/>
    <w:rsid w:val="001614C9"/>
    <w:rsid w:val="001625B4"/>
    <w:rsid w:val="001629FB"/>
    <w:rsid w:val="00162D81"/>
    <w:rsid w:val="001640B0"/>
    <w:rsid w:val="0016685A"/>
    <w:rsid w:val="00170678"/>
    <w:rsid w:val="00171373"/>
    <w:rsid w:val="001747E6"/>
    <w:rsid w:val="00175026"/>
    <w:rsid w:val="00176E3F"/>
    <w:rsid w:val="001777BF"/>
    <w:rsid w:val="00180D30"/>
    <w:rsid w:val="00181F0E"/>
    <w:rsid w:val="00182620"/>
    <w:rsid w:val="00182935"/>
    <w:rsid w:val="00183ACA"/>
    <w:rsid w:val="0018445C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C00B8"/>
    <w:rsid w:val="001C03DB"/>
    <w:rsid w:val="001C18B2"/>
    <w:rsid w:val="001C32D1"/>
    <w:rsid w:val="001C4008"/>
    <w:rsid w:val="001C5236"/>
    <w:rsid w:val="001C798F"/>
    <w:rsid w:val="001D086F"/>
    <w:rsid w:val="001D13D8"/>
    <w:rsid w:val="001D37A1"/>
    <w:rsid w:val="001D466F"/>
    <w:rsid w:val="001D503D"/>
    <w:rsid w:val="001D5C79"/>
    <w:rsid w:val="001D61E8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B2F"/>
    <w:rsid w:val="00203E97"/>
    <w:rsid w:val="00204D84"/>
    <w:rsid w:val="00204ED6"/>
    <w:rsid w:val="00211CA5"/>
    <w:rsid w:val="00213522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8C6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336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5EAE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2D52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666DB"/>
    <w:rsid w:val="00471A61"/>
    <w:rsid w:val="00471B5C"/>
    <w:rsid w:val="00471C4F"/>
    <w:rsid w:val="0047406D"/>
    <w:rsid w:val="00474B6E"/>
    <w:rsid w:val="0047536A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2A32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2890"/>
    <w:rsid w:val="004F3219"/>
    <w:rsid w:val="004F65BF"/>
    <w:rsid w:val="0050073B"/>
    <w:rsid w:val="00500FD0"/>
    <w:rsid w:val="005025E7"/>
    <w:rsid w:val="00503DAB"/>
    <w:rsid w:val="00507E32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3F26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88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46DA"/>
    <w:rsid w:val="005D7093"/>
    <w:rsid w:val="005E13EE"/>
    <w:rsid w:val="005F11C1"/>
    <w:rsid w:val="005F1DC3"/>
    <w:rsid w:val="005F2447"/>
    <w:rsid w:val="005F25A5"/>
    <w:rsid w:val="005F4120"/>
    <w:rsid w:val="005F6469"/>
    <w:rsid w:val="005F692A"/>
    <w:rsid w:val="00602DD5"/>
    <w:rsid w:val="00603DD8"/>
    <w:rsid w:val="00604D1A"/>
    <w:rsid w:val="00606314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B4B17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16D71"/>
    <w:rsid w:val="00720510"/>
    <w:rsid w:val="007212BC"/>
    <w:rsid w:val="0072385D"/>
    <w:rsid w:val="007256B7"/>
    <w:rsid w:val="00725D45"/>
    <w:rsid w:val="00725E48"/>
    <w:rsid w:val="007277BC"/>
    <w:rsid w:val="00727AD7"/>
    <w:rsid w:val="007301B4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0C6B"/>
    <w:rsid w:val="007812A5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1B77"/>
    <w:rsid w:val="008525CC"/>
    <w:rsid w:val="00852F45"/>
    <w:rsid w:val="00853F53"/>
    <w:rsid w:val="0085601D"/>
    <w:rsid w:val="008612CA"/>
    <w:rsid w:val="00861407"/>
    <w:rsid w:val="0086163D"/>
    <w:rsid w:val="00861E2B"/>
    <w:rsid w:val="008651E6"/>
    <w:rsid w:val="00866BFF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9771B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835"/>
    <w:rsid w:val="008E0E3C"/>
    <w:rsid w:val="008E19C4"/>
    <w:rsid w:val="008E223F"/>
    <w:rsid w:val="008E496A"/>
    <w:rsid w:val="008E4FCE"/>
    <w:rsid w:val="008E5DE1"/>
    <w:rsid w:val="008E78D1"/>
    <w:rsid w:val="008F0923"/>
    <w:rsid w:val="008F3CA9"/>
    <w:rsid w:val="008F55F9"/>
    <w:rsid w:val="00904AB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27C2"/>
    <w:rsid w:val="0092657D"/>
    <w:rsid w:val="0093088A"/>
    <w:rsid w:val="00931FC3"/>
    <w:rsid w:val="00933102"/>
    <w:rsid w:val="009338EF"/>
    <w:rsid w:val="00935D26"/>
    <w:rsid w:val="00936461"/>
    <w:rsid w:val="00942125"/>
    <w:rsid w:val="0094398C"/>
    <w:rsid w:val="00943AB6"/>
    <w:rsid w:val="00946261"/>
    <w:rsid w:val="009470F3"/>
    <w:rsid w:val="00950B84"/>
    <w:rsid w:val="009556F2"/>
    <w:rsid w:val="009560ED"/>
    <w:rsid w:val="0096095A"/>
    <w:rsid w:val="009615FB"/>
    <w:rsid w:val="00964B9E"/>
    <w:rsid w:val="00965A74"/>
    <w:rsid w:val="009705D9"/>
    <w:rsid w:val="009724FC"/>
    <w:rsid w:val="009768F1"/>
    <w:rsid w:val="00976B2A"/>
    <w:rsid w:val="00976C70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035B"/>
    <w:rsid w:val="009A5019"/>
    <w:rsid w:val="009A6A91"/>
    <w:rsid w:val="009B0FC7"/>
    <w:rsid w:val="009B0FD8"/>
    <w:rsid w:val="009B380B"/>
    <w:rsid w:val="009B471E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3791"/>
    <w:rsid w:val="009E40B7"/>
    <w:rsid w:val="009E5D6E"/>
    <w:rsid w:val="009E6CF8"/>
    <w:rsid w:val="009F0A18"/>
    <w:rsid w:val="009F0B38"/>
    <w:rsid w:val="009F1E49"/>
    <w:rsid w:val="009F2DA9"/>
    <w:rsid w:val="009F481C"/>
    <w:rsid w:val="009F4928"/>
    <w:rsid w:val="009F73B1"/>
    <w:rsid w:val="00A031CD"/>
    <w:rsid w:val="00A05C92"/>
    <w:rsid w:val="00A1262B"/>
    <w:rsid w:val="00A13E12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607AB"/>
    <w:rsid w:val="00A61B8C"/>
    <w:rsid w:val="00A6536D"/>
    <w:rsid w:val="00A65A3E"/>
    <w:rsid w:val="00A6737E"/>
    <w:rsid w:val="00A70096"/>
    <w:rsid w:val="00A73793"/>
    <w:rsid w:val="00A7759C"/>
    <w:rsid w:val="00A810CE"/>
    <w:rsid w:val="00A81487"/>
    <w:rsid w:val="00A834CC"/>
    <w:rsid w:val="00A845F3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6259E"/>
    <w:rsid w:val="00B65828"/>
    <w:rsid w:val="00B70578"/>
    <w:rsid w:val="00B71B11"/>
    <w:rsid w:val="00B727A9"/>
    <w:rsid w:val="00B72D0A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0E68"/>
    <w:rsid w:val="00BB3A16"/>
    <w:rsid w:val="00BB3F74"/>
    <w:rsid w:val="00BB4E02"/>
    <w:rsid w:val="00BB767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0588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6763A"/>
    <w:rsid w:val="00C6773C"/>
    <w:rsid w:val="00C707BA"/>
    <w:rsid w:val="00C75D3C"/>
    <w:rsid w:val="00C8305A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0C81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13CF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2E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08BA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500C"/>
    <w:rsid w:val="00D6633F"/>
    <w:rsid w:val="00D665CE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43D6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2950"/>
    <w:rsid w:val="00DD412F"/>
    <w:rsid w:val="00DD5964"/>
    <w:rsid w:val="00DE2427"/>
    <w:rsid w:val="00DE5C7B"/>
    <w:rsid w:val="00DE5D25"/>
    <w:rsid w:val="00DE7D5F"/>
    <w:rsid w:val="00DF21F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15CE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3A6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01DF"/>
    <w:rsid w:val="00EF36BC"/>
    <w:rsid w:val="00EF4FC8"/>
    <w:rsid w:val="00EF6F12"/>
    <w:rsid w:val="00EF72AD"/>
    <w:rsid w:val="00EF7343"/>
    <w:rsid w:val="00F014E1"/>
    <w:rsid w:val="00F02F46"/>
    <w:rsid w:val="00F035AB"/>
    <w:rsid w:val="00F07CE3"/>
    <w:rsid w:val="00F117FD"/>
    <w:rsid w:val="00F124B0"/>
    <w:rsid w:val="00F12B2F"/>
    <w:rsid w:val="00F13F87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1E9"/>
    <w:rsid w:val="00F563AA"/>
    <w:rsid w:val="00F56C34"/>
    <w:rsid w:val="00F609D8"/>
    <w:rsid w:val="00F657F7"/>
    <w:rsid w:val="00F65B73"/>
    <w:rsid w:val="00F676BA"/>
    <w:rsid w:val="00F679DE"/>
    <w:rsid w:val="00F70274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236B"/>
    <w:rsid w:val="00FA4CF1"/>
    <w:rsid w:val="00FA7FA1"/>
    <w:rsid w:val="00FB112E"/>
    <w:rsid w:val="00FB3408"/>
    <w:rsid w:val="00FB39C0"/>
    <w:rsid w:val="00FB4BFF"/>
    <w:rsid w:val="00FB6A83"/>
    <w:rsid w:val="00FD2547"/>
    <w:rsid w:val="00FD291A"/>
    <w:rsid w:val="00FD29C0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pt-style12-000095">
    <w:name w:val="pt-style12-000095"/>
    <w:rsid w:val="00041C51"/>
  </w:style>
  <w:style w:type="paragraph" w:customStyle="1" w:styleId="affe">
    <w:name w:val="Заголовок к тексту"/>
    <w:basedOn w:val="a"/>
    <w:next w:val="aff9"/>
    <w:rsid w:val="00041C51"/>
    <w:pPr>
      <w:suppressAutoHyphens/>
      <w:spacing w:after="480" w:line="240" w:lineRule="exact"/>
      <w:jc w:val="left"/>
    </w:pPr>
    <w:rPr>
      <w:sz w:val="28"/>
      <w:szCs w:val="20"/>
      <w:lang w:eastAsia="zh-CN"/>
    </w:rPr>
  </w:style>
  <w:style w:type="paragraph" w:customStyle="1" w:styleId="ConsTitle">
    <w:name w:val="ConsTitle"/>
    <w:qFormat/>
    <w:rsid w:val="00041C5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BED55491FA771D70E678C9491E3A52BD2C632E6E5AC7EB6B5F256F7199F7F23EE101EF290C79355FD3E1633069554619D5026C3211F636LE3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9BED55491FA771D70E678C9491E3A52BD2860276A5CC7EB6B5F256F7199F7F23EE101ED210872630E9CE03F753D46461AD5016E2EL13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8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1141</cp:revision>
  <cp:lastPrinted>2025-12-09T08:49:00Z</cp:lastPrinted>
  <dcterms:created xsi:type="dcterms:W3CDTF">2023-11-20T13:40:00Z</dcterms:created>
  <dcterms:modified xsi:type="dcterms:W3CDTF">2025-12-12T13:49:00Z</dcterms:modified>
</cp:coreProperties>
</file>