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FB35DF">
      <w:pPr>
        <w:tabs>
          <w:tab w:val="left" w:pos="709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DE1A43" w:rsidRDefault="002561AE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215ED0" w:rsidRPr="00DE1A43">
        <w:rPr>
          <w:b/>
        </w:rPr>
        <w:t>2</w:t>
      </w:r>
      <w:r w:rsidR="00DE1A43" w:rsidRPr="00DE1A43">
        <w:rPr>
          <w:b/>
        </w:rPr>
        <w:t>5</w:t>
      </w:r>
      <w:r w:rsidR="00065FCA">
        <w:rPr>
          <w:b/>
        </w:rPr>
        <w:t xml:space="preserve"> </w:t>
      </w:r>
      <w:r w:rsidR="00886898">
        <w:rPr>
          <w:b/>
        </w:rPr>
        <w:t>марта</w:t>
      </w:r>
      <w:r w:rsidR="00283F4F">
        <w:rPr>
          <w:b/>
        </w:rPr>
        <w:t xml:space="preserve"> 202</w:t>
      </w:r>
      <w:r w:rsidR="00E50E41">
        <w:rPr>
          <w:b/>
        </w:rPr>
        <w:t>6</w:t>
      </w:r>
      <w:r w:rsidR="004C55F6">
        <w:rPr>
          <w:b/>
        </w:rPr>
        <w:t xml:space="preserve"> г. № </w:t>
      </w:r>
      <w:r w:rsidR="00215ED0" w:rsidRPr="00DE1A43">
        <w:rPr>
          <w:b/>
        </w:rPr>
        <w:t>21</w:t>
      </w:r>
      <w:r w:rsidR="00DE1A43" w:rsidRPr="00DE1A43">
        <w:rPr>
          <w:b/>
        </w:rPr>
        <w:t>4</w:t>
      </w:r>
    </w:p>
    <w:p w:rsidR="004C39D2" w:rsidRDefault="00BE1464" w:rsidP="004355EA">
      <w:pPr>
        <w:tabs>
          <w:tab w:val="left" w:pos="709"/>
        </w:tabs>
        <w:jc w:val="center"/>
        <w:rPr>
          <w:b/>
        </w:rPr>
      </w:pPr>
      <w:r w:rsidRPr="00C833AB">
        <w:rPr>
          <w:b/>
        </w:rPr>
        <w:t>г. Беломорск</w:t>
      </w:r>
    </w:p>
    <w:p w:rsidR="00E544F3" w:rsidRPr="00BD5624" w:rsidRDefault="00E544F3" w:rsidP="00BD5624">
      <w:pPr>
        <w:tabs>
          <w:tab w:val="left" w:pos="993"/>
        </w:tabs>
        <w:ind w:firstLine="709"/>
        <w:jc w:val="both"/>
      </w:pPr>
    </w:p>
    <w:p w:rsidR="00E67238" w:rsidRPr="00E67238" w:rsidRDefault="00CC0FFA" w:rsidP="00E67238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E67238">
        <w:rPr>
          <w:rFonts w:ascii="Times New Roman" w:hAnsi="Times New Roman"/>
          <w:b/>
          <w:sz w:val="24"/>
          <w:szCs w:val="24"/>
        </w:rPr>
        <w:t xml:space="preserve">О закреплении муниципальных общеобразовательных учреждений, подведомственных администрации Беломорского муниципального округа, </w:t>
      </w:r>
    </w:p>
    <w:p w:rsidR="00CC0FFA" w:rsidRPr="00E67238" w:rsidRDefault="00CC0FFA" w:rsidP="00E67238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E67238">
        <w:rPr>
          <w:rFonts w:ascii="Times New Roman" w:hAnsi="Times New Roman"/>
          <w:b/>
          <w:sz w:val="24"/>
          <w:szCs w:val="24"/>
        </w:rPr>
        <w:t>за конкретными территориями Беломорского муниципального округа</w:t>
      </w:r>
    </w:p>
    <w:p w:rsidR="00E67238" w:rsidRPr="00E67238" w:rsidRDefault="00E67238" w:rsidP="00E67238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CC0FFA" w:rsidRPr="00B41370" w:rsidRDefault="00CC0FFA" w:rsidP="00B41370">
      <w:pPr>
        <w:tabs>
          <w:tab w:val="left" w:pos="709"/>
          <w:tab w:val="left" w:pos="993"/>
        </w:tabs>
        <w:jc w:val="center"/>
        <w:rPr>
          <w:iCs/>
        </w:rPr>
      </w:pPr>
    </w:p>
    <w:p w:rsidR="00CC0FFA" w:rsidRPr="00B41370" w:rsidRDefault="00CC0FFA" w:rsidP="00B41370">
      <w:pPr>
        <w:pStyle w:val="1"/>
        <w:shd w:val="clear" w:color="auto" w:fill="FFFFFF"/>
        <w:tabs>
          <w:tab w:val="left" w:pos="709"/>
          <w:tab w:val="left" w:pos="993"/>
        </w:tabs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41370">
        <w:rPr>
          <w:rFonts w:ascii="Times New Roman" w:hAnsi="Times New Roman"/>
          <w:b w:val="0"/>
          <w:sz w:val="24"/>
          <w:szCs w:val="24"/>
        </w:rPr>
        <w:t>В соответствии с пунктом 6 части 1 статьи 9, частями 2, 3 статьи 67 Федерального закона от 29 декабря 2012 года № 273 – ФЗ «Об образовании в Российской Федерации»,  Приказом Министерства просвеще</w:t>
      </w:r>
      <w:r w:rsidR="00E67238" w:rsidRPr="00B41370">
        <w:rPr>
          <w:rFonts w:ascii="Times New Roman" w:hAnsi="Times New Roman"/>
          <w:b w:val="0"/>
          <w:sz w:val="24"/>
          <w:szCs w:val="24"/>
        </w:rPr>
        <w:t xml:space="preserve">ния Российской Федерации от 02 сентября </w:t>
      </w:r>
      <w:r w:rsidRPr="00B41370">
        <w:rPr>
          <w:rFonts w:ascii="Times New Roman" w:hAnsi="Times New Roman"/>
          <w:b w:val="0"/>
          <w:sz w:val="24"/>
          <w:szCs w:val="24"/>
        </w:rPr>
        <w:t xml:space="preserve">2020 года </w:t>
      </w:r>
      <w:r w:rsidR="00E67238" w:rsidRPr="00B41370">
        <w:rPr>
          <w:rFonts w:ascii="Times New Roman" w:hAnsi="Times New Roman"/>
          <w:b w:val="0"/>
          <w:sz w:val="24"/>
          <w:szCs w:val="24"/>
        </w:rPr>
        <w:t xml:space="preserve">        </w:t>
      </w:r>
      <w:r w:rsidRPr="00B41370">
        <w:rPr>
          <w:rFonts w:ascii="Times New Roman" w:hAnsi="Times New Roman"/>
          <w:b w:val="0"/>
          <w:sz w:val="24"/>
          <w:szCs w:val="24"/>
        </w:rPr>
        <w:t>№</w:t>
      </w:r>
      <w:r w:rsidR="00E67238" w:rsidRPr="00B41370">
        <w:rPr>
          <w:rFonts w:ascii="Times New Roman" w:hAnsi="Times New Roman"/>
          <w:b w:val="0"/>
          <w:sz w:val="24"/>
          <w:szCs w:val="24"/>
        </w:rPr>
        <w:t xml:space="preserve"> </w:t>
      </w:r>
      <w:r w:rsidRPr="00B41370">
        <w:rPr>
          <w:rFonts w:ascii="Times New Roman" w:hAnsi="Times New Roman"/>
          <w:b w:val="0"/>
          <w:sz w:val="24"/>
          <w:szCs w:val="24"/>
        </w:rPr>
        <w:t xml:space="preserve">458 </w:t>
      </w:r>
      <w:r w:rsidR="00E67238" w:rsidRPr="00B41370">
        <w:rPr>
          <w:rFonts w:ascii="Times New Roman" w:hAnsi="Times New Roman"/>
          <w:b w:val="0"/>
          <w:sz w:val="24"/>
          <w:szCs w:val="24"/>
        </w:rPr>
        <w:t xml:space="preserve">«Об утверждении Порядка приема </w:t>
      </w:r>
      <w:r w:rsidRPr="00B41370">
        <w:rPr>
          <w:rFonts w:ascii="Times New Roman" w:hAnsi="Times New Roman"/>
          <w:b w:val="0"/>
          <w:sz w:val="24"/>
          <w:szCs w:val="24"/>
        </w:rPr>
        <w:t>на обучение по образовательным программам начального общего, основного общего и среднего общего образования», руководствуясь Уставом Беломорского муниципального округа, администрация Беломорского муниципального округа постановляет:</w:t>
      </w:r>
    </w:p>
    <w:p w:rsidR="00CC0FFA" w:rsidRPr="00B41370" w:rsidRDefault="00E67238" w:rsidP="00B41370">
      <w:pPr>
        <w:pStyle w:val="a9"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370">
        <w:rPr>
          <w:rFonts w:ascii="Times New Roman" w:hAnsi="Times New Roman" w:cs="Times New Roman"/>
          <w:sz w:val="24"/>
          <w:szCs w:val="24"/>
        </w:rPr>
        <w:t>1.</w:t>
      </w:r>
      <w:r w:rsidRPr="00B41370">
        <w:rPr>
          <w:rFonts w:ascii="Times New Roman" w:hAnsi="Times New Roman" w:cs="Times New Roman"/>
          <w:sz w:val="24"/>
          <w:szCs w:val="24"/>
        </w:rPr>
        <w:tab/>
      </w:r>
      <w:r w:rsidR="00CC0FFA" w:rsidRPr="00B41370">
        <w:rPr>
          <w:rFonts w:ascii="Times New Roman" w:hAnsi="Times New Roman" w:cs="Times New Roman"/>
          <w:sz w:val="24"/>
          <w:szCs w:val="24"/>
        </w:rPr>
        <w:t>Закрепить муниципальные общеобразовательные учреждения, подведомственные администрации Беломорского муниципального округа за конкретными территориями Беломорского муниципального округа согласно приложению к настоящему постановлению.</w:t>
      </w:r>
    </w:p>
    <w:p w:rsidR="00CC0FFA" w:rsidRPr="00B41370" w:rsidRDefault="00E67238" w:rsidP="00B41370">
      <w:pPr>
        <w:pStyle w:val="a9"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370">
        <w:rPr>
          <w:rFonts w:ascii="Times New Roman" w:hAnsi="Times New Roman" w:cs="Times New Roman"/>
          <w:sz w:val="24"/>
          <w:szCs w:val="24"/>
        </w:rPr>
        <w:t>2.</w:t>
      </w:r>
      <w:r w:rsidRPr="00B41370">
        <w:rPr>
          <w:rFonts w:ascii="Times New Roman" w:hAnsi="Times New Roman" w:cs="Times New Roman"/>
          <w:sz w:val="24"/>
          <w:szCs w:val="24"/>
        </w:rPr>
        <w:tab/>
      </w:r>
      <w:r w:rsidR="00CC0FFA" w:rsidRPr="00B41370">
        <w:rPr>
          <w:rFonts w:ascii="Times New Roman" w:hAnsi="Times New Roman" w:cs="Times New Roman"/>
          <w:sz w:val="24"/>
          <w:szCs w:val="24"/>
        </w:rPr>
        <w:t>Руководителям общеобразовательных учреждений, подведомственных администрации Беломорского муниципального округа, обеспечить прием граждан, имеющих право на получение общего образования соответствующего уровня и проживающих на территории, за которой закреплены соответствующие общеобразовательные учреждения.</w:t>
      </w:r>
    </w:p>
    <w:p w:rsidR="00CC0FFA" w:rsidRPr="00B41370" w:rsidRDefault="00CC0FFA" w:rsidP="00B41370">
      <w:pPr>
        <w:shd w:val="clear" w:color="auto" w:fill="FFFFFF"/>
        <w:tabs>
          <w:tab w:val="left" w:pos="709"/>
          <w:tab w:val="left" w:pos="993"/>
        </w:tabs>
        <w:ind w:firstLine="709"/>
        <w:jc w:val="both"/>
        <w:rPr>
          <w:rStyle w:val="ac"/>
          <w:b w:val="0"/>
        </w:rPr>
      </w:pPr>
      <w:r w:rsidRPr="00B41370">
        <w:t>3.</w:t>
      </w:r>
      <w:r w:rsidR="00E67238" w:rsidRPr="00B41370">
        <w:tab/>
      </w:r>
      <w:r w:rsidRPr="00B41370">
        <w:rPr>
          <w:rStyle w:val="ac"/>
          <w:b w:val="0"/>
        </w:rPr>
        <w:t>Разместить настоящее постановление на официальном сайте Беломорского муниципального округа Республики Карелия в информационно-телекоммуникационной сети Интернет.</w:t>
      </w:r>
    </w:p>
    <w:p w:rsidR="00CC0FFA" w:rsidRPr="00B41370" w:rsidRDefault="00CC0FFA" w:rsidP="00B41370">
      <w:pPr>
        <w:shd w:val="clear" w:color="auto" w:fill="FFFFFF"/>
        <w:tabs>
          <w:tab w:val="left" w:pos="709"/>
          <w:tab w:val="left" w:pos="993"/>
        </w:tabs>
        <w:ind w:firstLine="709"/>
        <w:jc w:val="both"/>
        <w:rPr>
          <w:rStyle w:val="ac"/>
          <w:b w:val="0"/>
          <w:shd w:val="clear" w:color="auto" w:fill="FFFFFF"/>
        </w:rPr>
      </w:pPr>
      <w:r w:rsidRPr="00B41370">
        <w:rPr>
          <w:rStyle w:val="ac"/>
          <w:b w:val="0"/>
        </w:rPr>
        <w:t>4.</w:t>
      </w:r>
      <w:r w:rsidR="00E67238" w:rsidRPr="00B41370">
        <w:rPr>
          <w:rStyle w:val="ac"/>
          <w:b w:val="0"/>
        </w:rPr>
        <w:tab/>
      </w:r>
      <w:r w:rsidRPr="00B41370">
        <w:rPr>
          <w:rStyle w:val="ac"/>
          <w:b w:val="0"/>
          <w:shd w:val="clear" w:color="auto" w:fill="FFFFFF"/>
        </w:rPr>
        <w:t>Опубликовать настоящее постановление в официальном сетевом издании органов местного самоуправления Беломорского муниципального округа «Нормативные правовые акты Беломорского муниципального округа» в информационно-телекоммуникационной сети Интернет.</w:t>
      </w:r>
    </w:p>
    <w:p w:rsidR="00CC0FFA" w:rsidRPr="00B41370" w:rsidRDefault="00CC0FFA" w:rsidP="00B41370">
      <w:pPr>
        <w:shd w:val="clear" w:color="auto" w:fill="FFFFFF"/>
        <w:tabs>
          <w:tab w:val="left" w:pos="709"/>
          <w:tab w:val="left" w:pos="993"/>
        </w:tabs>
        <w:ind w:firstLine="709"/>
        <w:jc w:val="both"/>
        <w:rPr>
          <w:b/>
        </w:rPr>
      </w:pPr>
      <w:r w:rsidRPr="00B41370">
        <w:rPr>
          <w:rStyle w:val="ac"/>
          <w:b w:val="0"/>
          <w:shd w:val="clear" w:color="auto" w:fill="FFFFFF"/>
        </w:rPr>
        <w:t>5.</w:t>
      </w:r>
      <w:r w:rsidR="00E67238" w:rsidRPr="00B41370">
        <w:rPr>
          <w:rStyle w:val="ac"/>
          <w:b w:val="0"/>
          <w:shd w:val="clear" w:color="auto" w:fill="FFFFFF"/>
        </w:rPr>
        <w:tab/>
      </w:r>
      <w:r w:rsidRPr="00B41370">
        <w:t>Контроль за исполнением настоящего постановления возложить на начальника отдела образования администрации Бело</w:t>
      </w:r>
      <w:r w:rsidR="00E67238" w:rsidRPr="00B41370">
        <w:t xml:space="preserve">морского муниципального округа </w:t>
      </w:r>
      <w:r w:rsidRPr="00B41370">
        <w:t xml:space="preserve">Н.А. </w:t>
      </w:r>
      <w:proofErr w:type="spellStart"/>
      <w:r w:rsidRPr="00B41370">
        <w:t>Аникиеву</w:t>
      </w:r>
      <w:proofErr w:type="spellEnd"/>
      <w:r w:rsidRPr="00B41370">
        <w:t>.</w:t>
      </w:r>
    </w:p>
    <w:p w:rsidR="001C4D67" w:rsidRPr="00B41370" w:rsidRDefault="001C4D67" w:rsidP="00B41370">
      <w:pPr>
        <w:tabs>
          <w:tab w:val="left" w:pos="709"/>
          <w:tab w:val="left" w:pos="993"/>
        </w:tabs>
        <w:ind w:firstLine="709"/>
        <w:jc w:val="both"/>
      </w:pPr>
    </w:p>
    <w:p w:rsidR="00CC0FFA" w:rsidRDefault="00CC0FFA" w:rsidP="00BD5624">
      <w:pPr>
        <w:ind w:firstLine="709"/>
        <w:jc w:val="both"/>
      </w:pPr>
    </w:p>
    <w:p w:rsidR="00CC0FFA" w:rsidRDefault="00CC0FFA" w:rsidP="00BD5624">
      <w:pPr>
        <w:ind w:firstLine="709"/>
        <w:jc w:val="both"/>
      </w:pPr>
    </w:p>
    <w:p w:rsidR="000E2A09" w:rsidRPr="0041113C" w:rsidRDefault="000E2A09" w:rsidP="00297078">
      <w:pPr>
        <w:tabs>
          <w:tab w:val="left" w:pos="709"/>
        </w:tabs>
        <w:jc w:val="center"/>
        <w:rPr>
          <w:b/>
        </w:rPr>
      </w:pPr>
    </w:p>
    <w:p w:rsidR="00DE1A43" w:rsidRPr="00DE1A43" w:rsidRDefault="00DE1A43" w:rsidP="00DE1A43">
      <w:pPr>
        <w:jc w:val="both"/>
      </w:pPr>
      <w:r w:rsidRPr="00DE1A43">
        <w:t xml:space="preserve">Исполняющий обязанности главы                                                                                                                      </w:t>
      </w:r>
    </w:p>
    <w:p w:rsidR="00635859" w:rsidRPr="00DE1A43" w:rsidRDefault="00DE1A43" w:rsidP="00DE1A43">
      <w:pPr>
        <w:tabs>
          <w:tab w:val="left" w:pos="709"/>
        </w:tabs>
        <w:jc w:val="both"/>
        <w:rPr>
          <w:b/>
        </w:rPr>
      </w:pPr>
      <w:r w:rsidRPr="00DE1A43">
        <w:t xml:space="preserve">Беломорского муниципального округа                                                                 Е.Г. Котинова                                             </w:t>
      </w:r>
    </w:p>
    <w:p w:rsidR="00CC0FFA" w:rsidRDefault="00CC0FFA" w:rsidP="004355EA">
      <w:pPr>
        <w:tabs>
          <w:tab w:val="left" w:pos="709"/>
        </w:tabs>
        <w:jc w:val="center"/>
        <w:rPr>
          <w:b/>
        </w:rPr>
      </w:pPr>
    </w:p>
    <w:p w:rsidR="00E67238" w:rsidRDefault="00E67238" w:rsidP="004355EA">
      <w:pPr>
        <w:tabs>
          <w:tab w:val="left" w:pos="709"/>
        </w:tabs>
        <w:jc w:val="center"/>
        <w:rPr>
          <w:b/>
        </w:rPr>
      </w:pPr>
    </w:p>
    <w:p w:rsidR="00CC0FFA" w:rsidRDefault="00CC0FFA" w:rsidP="004355EA">
      <w:pPr>
        <w:tabs>
          <w:tab w:val="left" w:pos="709"/>
        </w:tabs>
        <w:jc w:val="center"/>
        <w:rPr>
          <w:b/>
        </w:rPr>
      </w:pPr>
    </w:p>
    <w:p w:rsidR="00E67238" w:rsidRDefault="00E67238" w:rsidP="004355EA">
      <w:pPr>
        <w:tabs>
          <w:tab w:val="left" w:pos="709"/>
        </w:tabs>
        <w:jc w:val="center"/>
        <w:rPr>
          <w:b/>
        </w:rPr>
      </w:pPr>
    </w:p>
    <w:p w:rsidR="00E67238" w:rsidRDefault="00E67238" w:rsidP="004355EA">
      <w:pPr>
        <w:tabs>
          <w:tab w:val="left" w:pos="709"/>
        </w:tabs>
        <w:jc w:val="center"/>
        <w:rPr>
          <w:b/>
        </w:rPr>
      </w:pPr>
    </w:p>
    <w:tbl>
      <w:tblPr>
        <w:tblW w:w="10596" w:type="dxa"/>
        <w:tblLook w:val="04A0"/>
      </w:tblPr>
      <w:tblGrid>
        <w:gridCol w:w="5778"/>
        <w:gridCol w:w="4818"/>
      </w:tblGrid>
      <w:tr w:rsidR="00CC0FFA" w:rsidTr="00E67238">
        <w:tc>
          <w:tcPr>
            <w:tcW w:w="5778" w:type="dxa"/>
          </w:tcPr>
          <w:p w:rsidR="00CC0FFA" w:rsidRDefault="00CC0FFA" w:rsidP="00BD3CB6">
            <w:pPr>
              <w:jc w:val="both"/>
            </w:pPr>
          </w:p>
          <w:p w:rsidR="00CC0FFA" w:rsidRDefault="00CC0FFA" w:rsidP="00BD3CB6">
            <w:pPr>
              <w:jc w:val="both"/>
            </w:pPr>
          </w:p>
        </w:tc>
        <w:tc>
          <w:tcPr>
            <w:tcW w:w="4818" w:type="dxa"/>
          </w:tcPr>
          <w:p w:rsidR="00CC0FFA" w:rsidRPr="00E67238" w:rsidRDefault="00CC0FFA" w:rsidP="00E67238">
            <w:pPr>
              <w:jc w:val="both"/>
              <w:rPr>
                <w:sz w:val="20"/>
                <w:szCs w:val="20"/>
              </w:rPr>
            </w:pPr>
            <w:r w:rsidRPr="00E67238">
              <w:rPr>
                <w:sz w:val="20"/>
                <w:szCs w:val="20"/>
              </w:rPr>
              <w:t xml:space="preserve">Приложение </w:t>
            </w:r>
          </w:p>
          <w:p w:rsidR="00E67238" w:rsidRPr="00E67238" w:rsidRDefault="00CC0FFA" w:rsidP="00E67238">
            <w:pPr>
              <w:jc w:val="both"/>
              <w:rPr>
                <w:sz w:val="20"/>
                <w:szCs w:val="20"/>
              </w:rPr>
            </w:pPr>
            <w:r w:rsidRPr="00E67238">
              <w:rPr>
                <w:sz w:val="20"/>
                <w:szCs w:val="20"/>
              </w:rPr>
              <w:t xml:space="preserve">к постановлению администрации </w:t>
            </w:r>
          </w:p>
          <w:p w:rsidR="00CC0FFA" w:rsidRPr="00E67238" w:rsidRDefault="00CC0FFA" w:rsidP="00E67238">
            <w:pPr>
              <w:jc w:val="both"/>
              <w:rPr>
                <w:sz w:val="20"/>
                <w:szCs w:val="20"/>
              </w:rPr>
            </w:pPr>
            <w:r w:rsidRPr="00E67238">
              <w:rPr>
                <w:sz w:val="20"/>
                <w:szCs w:val="20"/>
              </w:rPr>
              <w:t xml:space="preserve">Беломорского муниципального округа </w:t>
            </w:r>
          </w:p>
          <w:p w:rsidR="00CC0FFA" w:rsidRPr="00C76725" w:rsidRDefault="00DE1A43" w:rsidP="00E672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"25</w:t>
            </w:r>
            <w:r w:rsidR="00E67238" w:rsidRPr="00E67238">
              <w:rPr>
                <w:sz w:val="20"/>
                <w:szCs w:val="20"/>
              </w:rPr>
              <w:t xml:space="preserve">" марта </w:t>
            </w:r>
            <w:r w:rsidR="00CC0FFA" w:rsidRPr="00E67238">
              <w:rPr>
                <w:sz w:val="20"/>
                <w:szCs w:val="20"/>
              </w:rPr>
              <w:t>2026 года №</w:t>
            </w:r>
            <w:r w:rsidR="00E67238" w:rsidRPr="00E67238">
              <w:rPr>
                <w:sz w:val="20"/>
                <w:szCs w:val="20"/>
              </w:rPr>
              <w:t xml:space="preserve"> 21</w:t>
            </w:r>
            <w:r>
              <w:rPr>
                <w:sz w:val="20"/>
                <w:szCs w:val="20"/>
              </w:rPr>
              <w:t>4</w:t>
            </w:r>
          </w:p>
        </w:tc>
      </w:tr>
    </w:tbl>
    <w:p w:rsidR="00CC0FFA" w:rsidRDefault="00CC0FFA" w:rsidP="00CC0FFA">
      <w:pPr>
        <w:jc w:val="both"/>
      </w:pPr>
    </w:p>
    <w:p w:rsidR="00B41370" w:rsidRPr="00195F59" w:rsidRDefault="00B41370" w:rsidP="00CC0FFA">
      <w:pPr>
        <w:jc w:val="both"/>
      </w:pPr>
    </w:p>
    <w:p w:rsidR="00CC0FFA" w:rsidRDefault="00CC0FFA" w:rsidP="00CC0FFA">
      <w:pPr>
        <w:tabs>
          <w:tab w:val="left" w:pos="1418"/>
        </w:tabs>
        <w:ind w:firstLine="851"/>
      </w:pPr>
      <w:r>
        <w:t xml:space="preserve">     </w:t>
      </w:r>
    </w:p>
    <w:p w:rsidR="00CC0FFA" w:rsidRPr="00E67238" w:rsidRDefault="00CC0FFA" w:rsidP="00E67238">
      <w:pPr>
        <w:jc w:val="center"/>
      </w:pPr>
      <w:r w:rsidRPr="00E67238">
        <w:t>Территории, закрепленные за муниципальными общеобразовательными учреждениями, подведомственными администрации Беломорского муниципального округа, на территории Беломорского муниципального округа</w:t>
      </w:r>
    </w:p>
    <w:p w:rsidR="00E67238" w:rsidRDefault="00E67238" w:rsidP="00CC0FFA">
      <w:pPr>
        <w:jc w:val="center"/>
      </w:pPr>
    </w:p>
    <w:p w:rsidR="00E67238" w:rsidRDefault="00E67238" w:rsidP="00CC0FF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1"/>
        <w:gridCol w:w="3113"/>
        <w:gridCol w:w="2136"/>
        <w:gridCol w:w="3671"/>
      </w:tblGrid>
      <w:tr w:rsidR="00CC0FFA" w:rsidTr="00BD3CB6">
        <w:tc>
          <w:tcPr>
            <w:tcW w:w="668" w:type="dxa"/>
          </w:tcPr>
          <w:p w:rsidR="00CC0FFA" w:rsidRDefault="00CC0FFA" w:rsidP="00E67238">
            <w:pPr>
              <w:jc w:val="center"/>
            </w:pPr>
            <w:r>
              <w:t xml:space="preserve">№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219" w:type="dxa"/>
          </w:tcPr>
          <w:p w:rsidR="00CC0FFA" w:rsidRDefault="00CC0FFA" w:rsidP="00E67238">
            <w:pPr>
              <w:jc w:val="center"/>
            </w:pPr>
            <w:r>
              <w:t>Наименование образовательной организации</w:t>
            </w:r>
          </w:p>
        </w:tc>
        <w:tc>
          <w:tcPr>
            <w:tcW w:w="2136" w:type="dxa"/>
          </w:tcPr>
          <w:p w:rsidR="00CC0FFA" w:rsidRDefault="00CC0FFA" w:rsidP="00E67238">
            <w:pPr>
              <w:jc w:val="center"/>
            </w:pPr>
            <w:r>
              <w:t>Юридический адрес</w:t>
            </w:r>
          </w:p>
        </w:tc>
        <w:tc>
          <w:tcPr>
            <w:tcW w:w="3911" w:type="dxa"/>
          </w:tcPr>
          <w:p w:rsidR="00CC0FFA" w:rsidRDefault="00CC0FFA" w:rsidP="00E67238">
            <w:pPr>
              <w:jc w:val="center"/>
            </w:pPr>
            <w:r>
              <w:t>Территория, закрепленная за образовательным учреждением</w:t>
            </w:r>
          </w:p>
        </w:tc>
      </w:tr>
      <w:tr w:rsidR="00CC0FFA" w:rsidRPr="00E67238" w:rsidTr="00BD3CB6">
        <w:tc>
          <w:tcPr>
            <w:tcW w:w="668" w:type="dxa"/>
          </w:tcPr>
          <w:p w:rsidR="00CC0FFA" w:rsidRDefault="00CC0FFA" w:rsidP="00BD3CB6">
            <w:pPr>
              <w:jc w:val="center"/>
            </w:pPr>
            <w:r>
              <w:t>1</w:t>
            </w:r>
          </w:p>
        </w:tc>
        <w:tc>
          <w:tcPr>
            <w:tcW w:w="3219" w:type="dxa"/>
          </w:tcPr>
          <w:p w:rsidR="00CC0FFA" w:rsidRDefault="00CC0FFA" w:rsidP="00E67238">
            <w:pPr>
              <w:jc w:val="left"/>
            </w:pPr>
            <w:r w:rsidRPr="00785C6C">
              <w:t>муниципальное общеобразовательное учрежден</w:t>
            </w:r>
            <w:r w:rsidR="00E67238">
              <w:t xml:space="preserve">ие Беломорского муниципального </w:t>
            </w:r>
            <w:r w:rsidRPr="00785C6C">
              <w:t>округа «Беломорская средняя общеобразовательная школа №1»</w:t>
            </w:r>
          </w:p>
        </w:tc>
        <w:tc>
          <w:tcPr>
            <w:tcW w:w="2136" w:type="dxa"/>
          </w:tcPr>
          <w:p w:rsidR="00CC0FFA" w:rsidRPr="00E67238" w:rsidRDefault="00CC0FFA" w:rsidP="00E67238">
            <w:pPr>
              <w:tabs>
                <w:tab w:val="left" w:pos="0"/>
              </w:tabs>
              <w:jc w:val="left"/>
            </w:pPr>
            <w:r w:rsidRPr="00E67238">
              <w:t>186500, Республика Карелия, г. Беломорск, ул. Ленинская, д.15</w:t>
            </w:r>
          </w:p>
          <w:p w:rsidR="00CC0FFA" w:rsidRDefault="00CC0FFA" w:rsidP="00E67238">
            <w:pPr>
              <w:jc w:val="left"/>
            </w:pPr>
          </w:p>
        </w:tc>
        <w:tc>
          <w:tcPr>
            <w:tcW w:w="3911" w:type="dxa"/>
          </w:tcPr>
          <w:p w:rsidR="00CC0FFA" w:rsidRPr="00E67238" w:rsidRDefault="00CC0FFA" w:rsidP="00E67238">
            <w:pPr>
              <w:pStyle w:val="210"/>
              <w:shd w:val="clear" w:color="auto" w:fill="auto"/>
              <w:spacing w:before="0"/>
              <w:jc w:val="left"/>
              <w:rPr>
                <w:sz w:val="24"/>
                <w:szCs w:val="24"/>
              </w:rPr>
            </w:pPr>
            <w:r w:rsidRPr="00E67238">
              <w:rPr>
                <w:rStyle w:val="2b"/>
                <w:color w:val="000000"/>
                <w:sz w:val="24"/>
                <w:szCs w:val="24"/>
              </w:rPr>
              <w:t xml:space="preserve">г. Беломорск, </w:t>
            </w:r>
            <w:r w:rsidRPr="00E67238">
              <w:rPr>
                <w:color w:val="000000"/>
                <w:sz w:val="24"/>
                <w:szCs w:val="24"/>
              </w:rPr>
              <w:t xml:space="preserve">улицы: Герцена, Лермонтова, Гоголя, Красина, Ленинская, Лесная, Ломоносова, Льва Толстого, Мира, Первомайская, Пионерская, Пушкинская, Рабочая, Заводская, </w:t>
            </w:r>
            <w:proofErr w:type="spellStart"/>
            <w:r w:rsidRPr="00E67238">
              <w:rPr>
                <w:color w:val="000000"/>
                <w:sz w:val="24"/>
                <w:szCs w:val="24"/>
              </w:rPr>
              <w:t>Сальнаволокская</w:t>
            </w:r>
            <w:proofErr w:type="spellEnd"/>
            <w:r w:rsidRPr="00E67238">
              <w:rPr>
                <w:color w:val="000000"/>
                <w:sz w:val="24"/>
                <w:szCs w:val="24"/>
              </w:rPr>
              <w:t xml:space="preserve">, Архангельская, Возрождение, Комсомольская, Март - Наволок, Свободы, Пролетарская, Спортивная, Труда, Флотская Набережная, Советская, Чехова, Свердлова,  остров </w:t>
            </w:r>
            <w:proofErr w:type="spellStart"/>
            <w:r w:rsidRPr="00E67238">
              <w:rPr>
                <w:color w:val="000000"/>
                <w:sz w:val="24"/>
                <w:szCs w:val="24"/>
              </w:rPr>
              <w:t>Ковжино</w:t>
            </w:r>
            <w:proofErr w:type="spellEnd"/>
            <w:r w:rsidRPr="00E67238">
              <w:rPr>
                <w:color w:val="000000"/>
                <w:sz w:val="24"/>
                <w:szCs w:val="24"/>
              </w:rPr>
              <w:t xml:space="preserve">, Ленина, остров Больничный, </w:t>
            </w:r>
            <w:r w:rsidR="00E67238">
              <w:rPr>
                <w:color w:val="000000"/>
                <w:sz w:val="24"/>
                <w:szCs w:val="24"/>
              </w:rPr>
              <w:t xml:space="preserve">Новое </w:t>
            </w:r>
            <w:proofErr w:type="spellStart"/>
            <w:r w:rsidR="00E67238">
              <w:rPr>
                <w:color w:val="000000"/>
                <w:sz w:val="24"/>
                <w:szCs w:val="24"/>
              </w:rPr>
              <w:t>Ковжино</w:t>
            </w:r>
            <w:proofErr w:type="spellEnd"/>
            <w:r w:rsidR="00E67238">
              <w:rPr>
                <w:color w:val="000000"/>
                <w:sz w:val="24"/>
                <w:szCs w:val="24"/>
              </w:rPr>
              <w:t xml:space="preserve">, Старое </w:t>
            </w:r>
            <w:proofErr w:type="spellStart"/>
            <w:r w:rsidR="00E67238">
              <w:rPr>
                <w:color w:val="000000"/>
                <w:sz w:val="24"/>
                <w:szCs w:val="24"/>
              </w:rPr>
              <w:t>Ковжино</w:t>
            </w:r>
            <w:proofErr w:type="spellEnd"/>
            <w:r w:rsidR="00E67238">
              <w:rPr>
                <w:color w:val="000000"/>
                <w:sz w:val="24"/>
                <w:szCs w:val="24"/>
              </w:rPr>
              <w:t xml:space="preserve">, </w:t>
            </w:r>
            <w:r w:rsidRPr="00E67238">
              <w:rPr>
                <w:color w:val="000000"/>
                <w:sz w:val="24"/>
                <w:szCs w:val="24"/>
              </w:rPr>
              <w:t xml:space="preserve">1-я Слободка, 2-а Слободка, 3- я Слободка, </w:t>
            </w:r>
            <w:proofErr w:type="spellStart"/>
            <w:r w:rsidRPr="00E67238">
              <w:rPr>
                <w:color w:val="000000"/>
                <w:sz w:val="24"/>
                <w:szCs w:val="24"/>
              </w:rPr>
              <w:t>Солунина</w:t>
            </w:r>
            <w:proofErr w:type="spellEnd"/>
            <w:r w:rsidRPr="00E67238">
              <w:rPr>
                <w:color w:val="000000"/>
                <w:sz w:val="24"/>
                <w:szCs w:val="24"/>
              </w:rPr>
              <w:t xml:space="preserve">,  остров </w:t>
            </w:r>
            <w:proofErr w:type="spellStart"/>
            <w:r w:rsidRPr="00E67238">
              <w:rPr>
                <w:color w:val="000000"/>
                <w:sz w:val="24"/>
                <w:szCs w:val="24"/>
              </w:rPr>
              <w:t>Сорокский</w:t>
            </w:r>
            <w:proofErr w:type="spellEnd"/>
            <w:r w:rsidRPr="00E67238">
              <w:rPr>
                <w:color w:val="000000"/>
                <w:sz w:val="24"/>
                <w:szCs w:val="24"/>
              </w:rPr>
              <w:t xml:space="preserve">, остров </w:t>
            </w:r>
            <w:proofErr w:type="spellStart"/>
            <w:r w:rsidRPr="00E67238">
              <w:rPr>
                <w:color w:val="000000"/>
                <w:sz w:val="24"/>
                <w:szCs w:val="24"/>
              </w:rPr>
              <w:t>Старчина</w:t>
            </w:r>
            <w:proofErr w:type="spellEnd"/>
            <w:r w:rsidRPr="00E67238">
              <w:rPr>
                <w:color w:val="000000"/>
                <w:sz w:val="24"/>
                <w:szCs w:val="24"/>
              </w:rPr>
              <w:t>, переулок Школьный, переулок Рыбников,</w:t>
            </w:r>
            <w:r w:rsidRPr="00E67238">
              <w:rPr>
                <w:sz w:val="24"/>
                <w:szCs w:val="24"/>
              </w:rPr>
              <w:t xml:space="preserve"> </w:t>
            </w:r>
            <w:r w:rsidRPr="00E67238">
              <w:rPr>
                <w:color w:val="000000"/>
                <w:sz w:val="24"/>
                <w:szCs w:val="24"/>
              </w:rPr>
              <w:t xml:space="preserve">Гражданская, Ивашкина, Алексеевская, Поморская, Рыбацкая набережная, Северная Набережная, Южный переулок, Октябрьская, Карельская, Водников, Щуркина, Степанова, </w:t>
            </w:r>
            <w:proofErr w:type="spellStart"/>
            <w:r w:rsidRPr="00E67238">
              <w:rPr>
                <w:color w:val="000000"/>
                <w:sz w:val="24"/>
                <w:szCs w:val="24"/>
              </w:rPr>
              <w:t>Шиженская</w:t>
            </w:r>
            <w:proofErr w:type="spellEnd"/>
            <w:r w:rsidRPr="00E67238">
              <w:rPr>
                <w:color w:val="000000"/>
                <w:sz w:val="24"/>
                <w:szCs w:val="24"/>
              </w:rPr>
              <w:t>, поселок при 19 шлюзе ББК,</w:t>
            </w:r>
            <w:r w:rsidRPr="00E67238">
              <w:rPr>
                <w:sz w:val="24"/>
                <w:szCs w:val="24"/>
              </w:rPr>
              <w:t xml:space="preserve"> поселок при </w:t>
            </w:r>
            <w:r w:rsidRPr="00E67238">
              <w:rPr>
                <w:color w:val="000000"/>
                <w:sz w:val="24"/>
                <w:szCs w:val="24"/>
              </w:rPr>
              <w:t>18 Шлюзе ББК,</w:t>
            </w:r>
          </w:p>
          <w:p w:rsidR="00CC0FFA" w:rsidRPr="00E67238" w:rsidRDefault="00CC0FFA" w:rsidP="00E67238">
            <w:pPr>
              <w:pStyle w:val="210"/>
              <w:shd w:val="clear" w:color="auto" w:fill="auto"/>
              <w:spacing w:before="0"/>
              <w:jc w:val="left"/>
              <w:rPr>
                <w:sz w:val="24"/>
                <w:szCs w:val="24"/>
              </w:rPr>
            </w:pPr>
            <w:r w:rsidRPr="00E67238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E67238">
              <w:rPr>
                <w:color w:val="000000"/>
                <w:sz w:val="24"/>
                <w:szCs w:val="24"/>
              </w:rPr>
              <w:t>Выгостров</w:t>
            </w:r>
            <w:proofErr w:type="spellEnd"/>
            <w:r w:rsidRPr="00E67238">
              <w:rPr>
                <w:color w:val="000000"/>
                <w:sz w:val="24"/>
                <w:szCs w:val="24"/>
              </w:rPr>
              <w:t>.</w:t>
            </w:r>
          </w:p>
          <w:p w:rsidR="00CC0FFA" w:rsidRPr="00E67238" w:rsidRDefault="00CC0FFA" w:rsidP="00E67238">
            <w:pPr>
              <w:jc w:val="left"/>
              <w:rPr>
                <w:color w:val="000000"/>
              </w:rPr>
            </w:pPr>
            <w:r w:rsidRPr="00E67238">
              <w:rPr>
                <w:rStyle w:val="2b"/>
                <w:b w:val="0"/>
                <w:color w:val="000000"/>
              </w:rPr>
              <w:t>Поселок Золотец:</w:t>
            </w:r>
            <w:r w:rsidRPr="00E67238">
              <w:rPr>
                <w:color w:val="000000"/>
              </w:rPr>
              <w:t xml:space="preserve">, Центральная, Энергетиков, </w:t>
            </w:r>
            <w:proofErr w:type="spellStart"/>
            <w:r w:rsidRPr="00E67238">
              <w:rPr>
                <w:color w:val="000000"/>
              </w:rPr>
              <w:t>Золотецкая</w:t>
            </w:r>
            <w:proofErr w:type="spellEnd"/>
            <w:r w:rsidRPr="00E67238">
              <w:rPr>
                <w:color w:val="000000"/>
              </w:rPr>
              <w:t xml:space="preserve">, Совхозная </w:t>
            </w:r>
          </w:p>
          <w:p w:rsidR="00CC0FFA" w:rsidRPr="00E67238" w:rsidRDefault="00CC0FFA" w:rsidP="00E67238">
            <w:pPr>
              <w:jc w:val="left"/>
            </w:pPr>
            <w:r w:rsidRPr="00E67238">
              <w:rPr>
                <w:color w:val="000000"/>
              </w:rPr>
              <w:t>Поселок при 17 Шлюзе ББК, поселок при 16 шлюзе ББК.</w:t>
            </w:r>
          </w:p>
        </w:tc>
      </w:tr>
      <w:tr w:rsidR="00CC0FFA" w:rsidRPr="00E67238" w:rsidTr="00BD3CB6">
        <w:tc>
          <w:tcPr>
            <w:tcW w:w="668" w:type="dxa"/>
          </w:tcPr>
          <w:p w:rsidR="00CC0FFA" w:rsidRDefault="00CC0FFA" w:rsidP="00BD3CB6">
            <w:pPr>
              <w:jc w:val="center"/>
            </w:pPr>
            <w:r>
              <w:t>2</w:t>
            </w:r>
          </w:p>
        </w:tc>
        <w:tc>
          <w:tcPr>
            <w:tcW w:w="3219" w:type="dxa"/>
          </w:tcPr>
          <w:p w:rsidR="00CC0FFA" w:rsidRDefault="00CC0FFA" w:rsidP="00E67238">
            <w:pPr>
              <w:jc w:val="left"/>
            </w:pPr>
            <w:r w:rsidRPr="00785C6C">
              <w:t>муниципальное общеобразовательное учрежден</w:t>
            </w:r>
            <w:r w:rsidR="00E67238">
              <w:t xml:space="preserve">ие Беломорского муниципального </w:t>
            </w:r>
            <w:r w:rsidRPr="00785C6C">
              <w:t xml:space="preserve">округа </w:t>
            </w:r>
            <w:r w:rsidRPr="00785C6C">
              <w:lastRenderedPageBreak/>
              <w:t>«Беломорская средняя общеобразовательная школа №3»</w:t>
            </w:r>
          </w:p>
        </w:tc>
        <w:tc>
          <w:tcPr>
            <w:tcW w:w="2136" w:type="dxa"/>
          </w:tcPr>
          <w:p w:rsidR="00CC0FFA" w:rsidRPr="00785C6C" w:rsidRDefault="00CC0FFA" w:rsidP="00E67238">
            <w:pPr>
              <w:tabs>
                <w:tab w:val="left" w:pos="0"/>
              </w:tabs>
              <w:jc w:val="left"/>
            </w:pPr>
            <w:r w:rsidRPr="00785C6C">
              <w:lastRenderedPageBreak/>
              <w:t xml:space="preserve">186500, Республика Карелия, </w:t>
            </w:r>
            <w:r w:rsidR="00B41370">
              <w:t xml:space="preserve">                   </w:t>
            </w:r>
            <w:r w:rsidRPr="00785C6C">
              <w:t>г. Беломорск,</w:t>
            </w:r>
            <w:r w:rsidR="00B41370">
              <w:t xml:space="preserve">         </w:t>
            </w:r>
            <w:r w:rsidRPr="00785C6C">
              <w:t xml:space="preserve"> </w:t>
            </w:r>
            <w:r w:rsidRPr="00785C6C">
              <w:lastRenderedPageBreak/>
              <w:t>ул. Мерецкова, д.3</w:t>
            </w:r>
          </w:p>
          <w:p w:rsidR="00CC0FFA" w:rsidRDefault="00CC0FFA" w:rsidP="00BD3CB6">
            <w:pPr>
              <w:jc w:val="center"/>
            </w:pPr>
          </w:p>
        </w:tc>
        <w:tc>
          <w:tcPr>
            <w:tcW w:w="3911" w:type="dxa"/>
          </w:tcPr>
          <w:p w:rsidR="00CC0FFA" w:rsidRPr="00E67238" w:rsidRDefault="00CC0FFA" w:rsidP="00BD3CB6">
            <w:pPr>
              <w:pStyle w:val="210"/>
              <w:shd w:val="clear" w:color="auto" w:fill="auto"/>
              <w:spacing w:befor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67238">
              <w:rPr>
                <w:b/>
                <w:color w:val="000000"/>
                <w:sz w:val="24"/>
                <w:szCs w:val="24"/>
              </w:rPr>
              <w:lastRenderedPageBreak/>
              <w:t>г. Беломорск</w:t>
            </w:r>
            <w:r w:rsidRPr="00E67238">
              <w:rPr>
                <w:color w:val="000000"/>
                <w:sz w:val="24"/>
                <w:szCs w:val="24"/>
              </w:rPr>
              <w:t xml:space="preserve">, улицы: Воронина, Вокзальная, Мерецкова, </w:t>
            </w:r>
            <w:r w:rsidR="00B41370">
              <w:rPr>
                <w:color w:val="000000"/>
                <w:sz w:val="24"/>
                <w:szCs w:val="24"/>
              </w:rPr>
              <w:t xml:space="preserve">             </w:t>
            </w:r>
            <w:r w:rsidRPr="00E67238">
              <w:rPr>
                <w:color w:val="000000"/>
                <w:sz w:val="24"/>
                <w:szCs w:val="24"/>
              </w:rPr>
              <w:t xml:space="preserve">Порт-поселок, Портовое Шоссе, Железнодорожная, Груздева, </w:t>
            </w:r>
            <w:r w:rsidRPr="00E67238">
              <w:rPr>
                <w:color w:val="000000"/>
                <w:sz w:val="24"/>
                <w:szCs w:val="24"/>
              </w:rPr>
              <w:lastRenderedPageBreak/>
              <w:t xml:space="preserve">Каменная, Каменный переулок, Пашкова, Строительная, Банковская.  </w:t>
            </w:r>
          </w:p>
        </w:tc>
      </w:tr>
      <w:tr w:rsidR="00CC0FFA" w:rsidTr="00BD3CB6">
        <w:tc>
          <w:tcPr>
            <w:tcW w:w="668" w:type="dxa"/>
          </w:tcPr>
          <w:p w:rsidR="00CC0FFA" w:rsidRDefault="00CC0FFA" w:rsidP="00BD3CB6">
            <w:pPr>
              <w:jc w:val="center"/>
            </w:pPr>
            <w:r>
              <w:lastRenderedPageBreak/>
              <w:t xml:space="preserve">3 </w:t>
            </w:r>
          </w:p>
        </w:tc>
        <w:tc>
          <w:tcPr>
            <w:tcW w:w="3219" w:type="dxa"/>
          </w:tcPr>
          <w:p w:rsidR="00CC0FFA" w:rsidRPr="00E67238" w:rsidRDefault="00CC0FFA" w:rsidP="00E67238">
            <w:pPr>
              <w:jc w:val="left"/>
            </w:pPr>
            <w:r w:rsidRPr="00E67238">
              <w:t>муниципальное общеобразовательное учреждение Беломорского муниципального округа «</w:t>
            </w:r>
            <w:proofErr w:type="spellStart"/>
            <w:r w:rsidRPr="00E67238">
              <w:t>Золотецкая</w:t>
            </w:r>
            <w:proofErr w:type="spellEnd"/>
            <w:r w:rsidRPr="00E67238">
              <w:t xml:space="preserve"> основная общеобразовательная школа</w:t>
            </w:r>
            <w:r w:rsidRPr="00E67238">
              <w:rPr>
                <w:b/>
              </w:rPr>
              <w:t>»</w:t>
            </w:r>
          </w:p>
        </w:tc>
        <w:tc>
          <w:tcPr>
            <w:tcW w:w="2136" w:type="dxa"/>
          </w:tcPr>
          <w:p w:rsidR="00CC0FFA" w:rsidRPr="00E67238" w:rsidRDefault="00CC0FFA" w:rsidP="00E67238">
            <w:pPr>
              <w:jc w:val="left"/>
            </w:pPr>
            <w:r w:rsidRPr="00E67238">
              <w:t xml:space="preserve">186504, Республика Карелия, Беломорский муниципальный округ, п. Золотец, </w:t>
            </w:r>
          </w:p>
          <w:p w:rsidR="00CC0FFA" w:rsidRPr="00E67238" w:rsidRDefault="00CC0FFA" w:rsidP="00E67238">
            <w:pPr>
              <w:jc w:val="left"/>
            </w:pPr>
            <w:r w:rsidRPr="00E67238">
              <w:t xml:space="preserve">ул. </w:t>
            </w:r>
            <w:proofErr w:type="spellStart"/>
            <w:r w:rsidRPr="00E67238">
              <w:t>Золотецкая</w:t>
            </w:r>
            <w:proofErr w:type="spellEnd"/>
            <w:r w:rsidRPr="00E67238">
              <w:t>, д.18-а</w:t>
            </w:r>
          </w:p>
        </w:tc>
        <w:tc>
          <w:tcPr>
            <w:tcW w:w="3911" w:type="dxa"/>
          </w:tcPr>
          <w:p w:rsidR="00CC0FFA" w:rsidRPr="00E67238" w:rsidRDefault="00E67238" w:rsidP="00E67238">
            <w:pPr>
              <w:pStyle w:val="210"/>
              <w:shd w:val="clear" w:color="auto" w:fill="auto"/>
              <w:spacing w:before="0" w:line="278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п. Золотец, </w:t>
            </w:r>
            <w:r w:rsidR="00CC0FFA" w:rsidRPr="00E67238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="00CC0FFA" w:rsidRPr="00E67238">
              <w:rPr>
                <w:color w:val="000000"/>
                <w:sz w:val="24"/>
                <w:szCs w:val="24"/>
              </w:rPr>
              <w:t>Выгостров</w:t>
            </w:r>
            <w:proofErr w:type="spellEnd"/>
            <w:r w:rsidR="00CC0FFA" w:rsidRPr="00E67238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                  </w:t>
            </w:r>
            <w:r w:rsidR="00CC0FFA" w:rsidRPr="00E67238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="00CC0FFA" w:rsidRPr="00E67238">
              <w:rPr>
                <w:color w:val="000000"/>
                <w:sz w:val="24"/>
                <w:szCs w:val="24"/>
              </w:rPr>
              <w:t>Матигора</w:t>
            </w:r>
            <w:proofErr w:type="spellEnd"/>
            <w:r w:rsidR="00CC0FFA" w:rsidRPr="00E67238">
              <w:rPr>
                <w:color w:val="000000"/>
                <w:sz w:val="24"/>
                <w:szCs w:val="24"/>
              </w:rPr>
              <w:t xml:space="preserve">, </w:t>
            </w:r>
          </w:p>
          <w:p w:rsidR="00CC0FFA" w:rsidRPr="00E67238" w:rsidRDefault="00CC0FFA" w:rsidP="00E67238">
            <w:pPr>
              <w:jc w:val="left"/>
            </w:pPr>
            <w:r w:rsidRPr="00E67238">
              <w:rPr>
                <w:color w:val="000000"/>
              </w:rPr>
              <w:t>Поселок при 17 Шлюзе ББК, поселок при 16 шлюзе ББК.</w:t>
            </w:r>
          </w:p>
        </w:tc>
      </w:tr>
      <w:tr w:rsidR="00CC0FFA" w:rsidTr="00BD3CB6">
        <w:tc>
          <w:tcPr>
            <w:tcW w:w="668" w:type="dxa"/>
          </w:tcPr>
          <w:p w:rsidR="00CC0FFA" w:rsidRDefault="00CC0FFA" w:rsidP="00BD3CB6">
            <w:pPr>
              <w:jc w:val="center"/>
            </w:pPr>
            <w:r>
              <w:t>4</w:t>
            </w:r>
          </w:p>
        </w:tc>
        <w:tc>
          <w:tcPr>
            <w:tcW w:w="3219" w:type="dxa"/>
          </w:tcPr>
          <w:p w:rsidR="00CC0FFA" w:rsidRPr="00E67238" w:rsidRDefault="00CC0FFA" w:rsidP="00E67238">
            <w:pPr>
              <w:jc w:val="left"/>
            </w:pPr>
            <w:r w:rsidRPr="00E67238">
              <w:t>муниципальное общеобразовательное учреждение Беломорского муниципального округа «</w:t>
            </w:r>
            <w:proofErr w:type="spellStart"/>
            <w:r w:rsidRPr="00E67238">
              <w:t>Летнереченская</w:t>
            </w:r>
            <w:proofErr w:type="spellEnd"/>
            <w:r w:rsidRPr="00E67238">
              <w:t xml:space="preserve"> средняя общеобразовательная школа»</w:t>
            </w:r>
          </w:p>
        </w:tc>
        <w:tc>
          <w:tcPr>
            <w:tcW w:w="2136" w:type="dxa"/>
          </w:tcPr>
          <w:p w:rsidR="00CC0FFA" w:rsidRPr="00E67238" w:rsidRDefault="00CC0FFA" w:rsidP="00E67238">
            <w:pPr>
              <w:jc w:val="left"/>
            </w:pPr>
            <w:r w:rsidRPr="00E67238">
              <w:t xml:space="preserve">186530, Республика Карелия,  Беломорский округ, </w:t>
            </w:r>
            <w:proofErr w:type="spellStart"/>
            <w:r w:rsidRPr="00E67238">
              <w:t>п.Летнереченский</w:t>
            </w:r>
            <w:proofErr w:type="spellEnd"/>
            <w:r w:rsidRPr="00E67238">
              <w:t>, ул. Школьная, д.19</w:t>
            </w:r>
          </w:p>
        </w:tc>
        <w:tc>
          <w:tcPr>
            <w:tcW w:w="3911" w:type="dxa"/>
          </w:tcPr>
          <w:p w:rsidR="00CC0FFA" w:rsidRPr="00E67238" w:rsidRDefault="00CC0FFA" w:rsidP="00E67238">
            <w:pPr>
              <w:jc w:val="left"/>
            </w:pPr>
            <w:r w:rsidRPr="00E67238">
              <w:rPr>
                <w:color w:val="000000"/>
              </w:rPr>
              <w:t xml:space="preserve">п. Летнереченский, д. Олимпия, п. Летний- 2, поселок </w:t>
            </w:r>
            <w:proofErr w:type="spellStart"/>
            <w:r w:rsidRPr="00E67238">
              <w:rPr>
                <w:color w:val="000000"/>
              </w:rPr>
              <w:t>Палогорской</w:t>
            </w:r>
            <w:proofErr w:type="spellEnd"/>
            <w:r w:rsidRPr="00E67238">
              <w:rPr>
                <w:color w:val="000000"/>
              </w:rPr>
              <w:t xml:space="preserve"> .ГЭС, поселок </w:t>
            </w:r>
            <w:r w:rsidR="00E67238">
              <w:rPr>
                <w:color w:val="000000"/>
              </w:rPr>
              <w:t xml:space="preserve">           </w:t>
            </w:r>
            <w:r w:rsidRPr="00E67238">
              <w:rPr>
                <w:color w:val="000000"/>
              </w:rPr>
              <w:t xml:space="preserve">при 12 шлюзе ББК, поселок </w:t>
            </w:r>
            <w:r w:rsidR="00E67238">
              <w:rPr>
                <w:color w:val="000000"/>
              </w:rPr>
              <w:t xml:space="preserve">              </w:t>
            </w:r>
            <w:r w:rsidRPr="00E67238">
              <w:rPr>
                <w:color w:val="000000"/>
              </w:rPr>
              <w:t>при 13 шлюзе ББК</w:t>
            </w:r>
          </w:p>
        </w:tc>
      </w:tr>
      <w:tr w:rsidR="00CC0FFA" w:rsidTr="00BD3CB6">
        <w:tc>
          <w:tcPr>
            <w:tcW w:w="668" w:type="dxa"/>
          </w:tcPr>
          <w:p w:rsidR="00CC0FFA" w:rsidRDefault="00CC0FFA" w:rsidP="00BD3CB6">
            <w:pPr>
              <w:jc w:val="center"/>
            </w:pPr>
            <w:r>
              <w:t>5</w:t>
            </w:r>
          </w:p>
        </w:tc>
        <w:tc>
          <w:tcPr>
            <w:tcW w:w="3219" w:type="dxa"/>
          </w:tcPr>
          <w:p w:rsidR="00CC0FFA" w:rsidRPr="00E67238" w:rsidRDefault="00CC0FFA" w:rsidP="00E67238">
            <w:pPr>
              <w:jc w:val="left"/>
            </w:pPr>
            <w:r w:rsidRPr="00E67238">
              <w:t>муниципальное общеобразовательное учреждение Беломорского муниципального округа «</w:t>
            </w:r>
            <w:proofErr w:type="spellStart"/>
            <w:r w:rsidRPr="00E67238">
              <w:t>Нюхотская</w:t>
            </w:r>
            <w:proofErr w:type="spellEnd"/>
            <w:r w:rsidRPr="00E67238">
              <w:t xml:space="preserve"> основная общеобразовательная школа»</w:t>
            </w:r>
          </w:p>
        </w:tc>
        <w:tc>
          <w:tcPr>
            <w:tcW w:w="2136" w:type="dxa"/>
          </w:tcPr>
          <w:p w:rsidR="00CC0FFA" w:rsidRPr="00E67238" w:rsidRDefault="00CC0FFA" w:rsidP="00E67238">
            <w:pPr>
              <w:jc w:val="left"/>
            </w:pPr>
            <w:r w:rsidRPr="00E67238">
              <w:t>186580, Республика Карелия, Беломорский муниципальный округ с. Нюхча,д.161</w:t>
            </w:r>
          </w:p>
        </w:tc>
        <w:tc>
          <w:tcPr>
            <w:tcW w:w="3911" w:type="dxa"/>
          </w:tcPr>
          <w:p w:rsidR="00CC0FFA" w:rsidRPr="00E67238" w:rsidRDefault="00CC0FFA" w:rsidP="00E67238">
            <w:pPr>
              <w:jc w:val="left"/>
            </w:pPr>
            <w:r w:rsidRPr="00E67238">
              <w:rPr>
                <w:color w:val="000000"/>
              </w:rPr>
              <w:t>с. Нюхча</w:t>
            </w:r>
          </w:p>
        </w:tc>
      </w:tr>
      <w:tr w:rsidR="00CC0FFA" w:rsidTr="00BD3CB6">
        <w:tc>
          <w:tcPr>
            <w:tcW w:w="668" w:type="dxa"/>
          </w:tcPr>
          <w:p w:rsidR="00CC0FFA" w:rsidRDefault="00CC0FFA" w:rsidP="00BD3CB6">
            <w:pPr>
              <w:jc w:val="center"/>
            </w:pPr>
            <w:r>
              <w:t>6</w:t>
            </w:r>
          </w:p>
        </w:tc>
        <w:tc>
          <w:tcPr>
            <w:tcW w:w="3219" w:type="dxa"/>
          </w:tcPr>
          <w:p w:rsidR="00CC0FFA" w:rsidRPr="00E67238" w:rsidRDefault="00CC0FFA" w:rsidP="00E67238">
            <w:pPr>
              <w:jc w:val="left"/>
            </w:pPr>
            <w:r w:rsidRPr="00E67238">
              <w:t>муниципальное общеобразовательное учреждение Беломорского муниципального округа «Сосновецкая средняя общеобразовательная школа»</w:t>
            </w:r>
          </w:p>
        </w:tc>
        <w:tc>
          <w:tcPr>
            <w:tcW w:w="2136" w:type="dxa"/>
          </w:tcPr>
          <w:p w:rsidR="00CC0FFA" w:rsidRPr="00E67238" w:rsidRDefault="00CC0FFA" w:rsidP="00E67238">
            <w:pPr>
              <w:jc w:val="left"/>
            </w:pPr>
            <w:r w:rsidRPr="00E67238">
              <w:t xml:space="preserve">186530, Республика Карелия,  Беломорский округ, п. Сосновец,  </w:t>
            </w:r>
          </w:p>
          <w:p w:rsidR="00CC0FFA" w:rsidRPr="00E67238" w:rsidRDefault="00CC0FFA" w:rsidP="00E67238">
            <w:pPr>
              <w:jc w:val="left"/>
            </w:pPr>
            <w:r w:rsidRPr="00E67238">
              <w:t>ул. Кирова, д.22.</w:t>
            </w:r>
          </w:p>
        </w:tc>
        <w:tc>
          <w:tcPr>
            <w:tcW w:w="3911" w:type="dxa"/>
          </w:tcPr>
          <w:p w:rsidR="00CC0FFA" w:rsidRPr="00E67238" w:rsidRDefault="00CC0FFA" w:rsidP="00E67238">
            <w:pPr>
              <w:jc w:val="left"/>
              <w:rPr>
                <w:color w:val="000000"/>
              </w:rPr>
            </w:pPr>
            <w:r w:rsidRPr="00E67238">
              <w:rPr>
                <w:color w:val="000000"/>
              </w:rPr>
              <w:t xml:space="preserve">п. Сосновец, п. Новое </w:t>
            </w:r>
            <w:proofErr w:type="spellStart"/>
            <w:r w:rsidRPr="00E67238">
              <w:rPr>
                <w:color w:val="000000"/>
              </w:rPr>
              <w:t>Машезеро</w:t>
            </w:r>
            <w:proofErr w:type="spellEnd"/>
            <w:r w:rsidRPr="00E67238">
              <w:rPr>
                <w:color w:val="000000"/>
              </w:rPr>
              <w:t xml:space="preserve">, </w:t>
            </w:r>
          </w:p>
          <w:p w:rsidR="00CC0FFA" w:rsidRPr="00E67238" w:rsidRDefault="00CC0FFA" w:rsidP="00E67238">
            <w:pPr>
              <w:jc w:val="left"/>
            </w:pPr>
            <w:r w:rsidRPr="00E67238">
              <w:rPr>
                <w:color w:val="000000"/>
              </w:rPr>
              <w:t xml:space="preserve">д. </w:t>
            </w:r>
            <w:proofErr w:type="spellStart"/>
            <w:r w:rsidRPr="00E67238">
              <w:rPr>
                <w:color w:val="000000"/>
              </w:rPr>
              <w:t>Машезеро</w:t>
            </w:r>
            <w:proofErr w:type="spellEnd"/>
            <w:r w:rsidRPr="00E67238">
              <w:rPr>
                <w:color w:val="000000"/>
              </w:rPr>
              <w:t xml:space="preserve">, д.Тунгуда, </w:t>
            </w:r>
            <w:r w:rsidR="00E67238">
              <w:rPr>
                <w:color w:val="000000"/>
              </w:rPr>
              <w:t xml:space="preserve">            </w:t>
            </w:r>
            <w:r w:rsidRPr="00E67238">
              <w:rPr>
                <w:color w:val="000000"/>
              </w:rPr>
              <w:t xml:space="preserve">п. Пушной, с.Лехта, д. </w:t>
            </w:r>
            <w:proofErr w:type="spellStart"/>
            <w:r w:rsidRPr="00E67238">
              <w:rPr>
                <w:color w:val="000000"/>
              </w:rPr>
              <w:t>Шуезеро</w:t>
            </w:r>
            <w:proofErr w:type="spellEnd"/>
          </w:p>
        </w:tc>
      </w:tr>
      <w:tr w:rsidR="00CC0FFA" w:rsidTr="00BD3CB6">
        <w:tc>
          <w:tcPr>
            <w:tcW w:w="668" w:type="dxa"/>
          </w:tcPr>
          <w:p w:rsidR="00CC0FFA" w:rsidRDefault="00CC0FFA" w:rsidP="00BD3CB6">
            <w:pPr>
              <w:jc w:val="center"/>
            </w:pPr>
            <w:r>
              <w:t>7</w:t>
            </w:r>
          </w:p>
        </w:tc>
        <w:tc>
          <w:tcPr>
            <w:tcW w:w="3219" w:type="dxa"/>
          </w:tcPr>
          <w:p w:rsidR="00CC0FFA" w:rsidRPr="00E67238" w:rsidRDefault="00CC0FFA" w:rsidP="00E67238">
            <w:pPr>
              <w:jc w:val="left"/>
            </w:pPr>
            <w:r w:rsidRPr="00E67238">
              <w:t>муниципальное общеобразовательное учреждение Беломорского муниципального округа «</w:t>
            </w:r>
            <w:proofErr w:type="spellStart"/>
            <w:r w:rsidRPr="00E67238">
              <w:t>Сумпосадская</w:t>
            </w:r>
            <w:proofErr w:type="spellEnd"/>
            <w:r w:rsidRPr="00E67238">
              <w:t xml:space="preserve"> средняя общеобразовательная школа»</w:t>
            </w:r>
          </w:p>
        </w:tc>
        <w:tc>
          <w:tcPr>
            <w:tcW w:w="2136" w:type="dxa"/>
          </w:tcPr>
          <w:p w:rsidR="00CC0FFA" w:rsidRPr="00E67238" w:rsidRDefault="00CC0FFA" w:rsidP="00E67238">
            <w:pPr>
              <w:jc w:val="left"/>
            </w:pPr>
            <w:r w:rsidRPr="00E67238">
              <w:t xml:space="preserve">186521, Республика Карелия, Беломорский муниципальный округ, с. Сумский Посад, </w:t>
            </w:r>
            <w:r w:rsidR="00E67238">
              <w:t xml:space="preserve">                    </w:t>
            </w:r>
            <w:r w:rsidRPr="00E67238">
              <w:t>ул. Школьная, д.4</w:t>
            </w:r>
          </w:p>
        </w:tc>
        <w:tc>
          <w:tcPr>
            <w:tcW w:w="3911" w:type="dxa"/>
          </w:tcPr>
          <w:p w:rsidR="00CC0FFA" w:rsidRPr="00E67238" w:rsidRDefault="00CC0FFA" w:rsidP="00E67238">
            <w:pPr>
              <w:jc w:val="left"/>
            </w:pPr>
            <w:r w:rsidRPr="00E67238">
              <w:rPr>
                <w:color w:val="000000"/>
              </w:rPr>
              <w:t xml:space="preserve">с.Сумский Посад, п. Маленга, п.Вирандозеро, с.Нюхча, с. </w:t>
            </w:r>
            <w:proofErr w:type="spellStart"/>
            <w:r w:rsidRPr="00E67238">
              <w:rPr>
                <w:color w:val="000000"/>
              </w:rPr>
              <w:t>Колежма</w:t>
            </w:r>
            <w:proofErr w:type="spellEnd"/>
            <w:r w:rsidRPr="00E67238">
              <w:rPr>
                <w:color w:val="000000"/>
              </w:rPr>
              <w:t xml:space="preserve">, п.Хвойный, </w:t>
            </w:r>
            <w:proofErr w:type="spellStart"/>
            <w:r w:rsidRPr="00E67238">
              <w:rPr>
                <w:color w:val="000000"/>
              </w:rPr>
              <w:t>д.Лапино</w:t>
            </w:r>
            <w:proofErr w:type="spellEnd"/>
            <w:r w:rsidRPr="00E67238">
              <w:rPr>
                <w:color w:val="000000"/>
              </w:rPr>
              <w:t xml:space="preserve">,    с. </w:t>
            </w:r>
            <w:proofErr w:type="spellStart"/>
            <w:r w:rsidRPr="00E67238">
              <w:rPr>
                <w:color w:val="000000"/>
              </w:rPr>
              <w:t>Вирма</w:t>
            </w:r>
            <w:proofErr w:type="spellEnd"/>
            <w:r w:rsidRPr="00E67238">
              <w:rPr>
                <w:color w:val="000000"/>
              </w:rPr>
              <w:t xml:space="preserve">, </w:t>
            </w:r>
            <w:proofErr w:type="spellStart"/>
            <w:r w:rsidRPr="00E67238">
              <w:rPr>
                <w:color w:val="000000"/>
              </w:rPr>
              <w:t>ст.Тегозеро</w:t>
            </w:r>
            <w:proofErr w:type="spellEnd"/>
            <w:r w:rsidRPr="00E67238">
              <w:rPr>
                <w:color w:val="000000"/>
              </w:rPr>
              <w:t>.</w:t>
            </w:r>
          </w:p>
        </w:tc>
      </w:tr>
    </w:tbl>
    <w:p w:rsidR="00CC0FFA" w:rsidRDefault="00CC0FFA" w:rsidP="00CC0FFA">
      <w:pPr>
        <w:jc w:val="center"/>
      </w:pPr>
    </w:p>
    <w:p w:rsidR="00CC0FFA" w:rsidRDefault="00CC0FFA" w:rsidP="00CC0FFA">
      <w:pPr>
        <w:jc w:val="center"/>
      </w:pPr>
    </w:p>
    <w:p w:rsidR="00CC0FFA" w:rsidRPr="00555DC6" w:rsidRDefault="00CC0FFA" w:rsidP="00CC0FFA">
      <w:pPr>
        <w:jc w:val="center"/>
      </w:pPr>
    </w:p>
    <w:p w:rsidR="00CC0FFA" w:rsidRDefault="00CC0FFA" w:rsidP="00CC0FFA">
      <w:pPr>
        <w:tabs>
          <w:tab w:val="left" w:pos="1418"/>
        </w:tabs>
        <w:ind w:firstLine="851"/>
      </w:pPr>
    </w:p>
    <w:p w:rsidR="00CC0FFA" w:rsidRDefault="00CC0FFA" w:rsidP="004355EA">
      <w:pPr>
        <w:tabs>
          <w:tab w:val="left" w:pos="709"/>
        </w:tabs>
        <w:jc w:val="center"/>
        <w:rPr>
          <w:b/>
        </w:rPr>
      </w:pPr>
    </w:p>
    <w:sectPr w:rsidR="00CC0FFA" w:rsidSect="00E67238">
      <w:pgSz w:w="11906" w:h="16838"/>
      <w:pgMar w:top="28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22F53D19"/>
    <w:multiLevelType w:val="hybridMultilevel"/>
    <w:tmpl w:val="4A8AE78E"/>
    <w:lvl w:ilvl="0" w:tplc="8D00A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0"/>
  <w:drawingGridHorizontalSpacing w:val="120"/>
  <w:displayHorizontalDrawingGridEvery w:val="2"/>
  <w:characterSpacingControl w:val="doNotCompress"/>
  <w:compat/>
  <w:rsids>
    <w:rsidRoot w:val="00CA78BD"/>
    <w:rsid w:val="00002646"/>
    <w:rsid w:val="00004534"/>
    <w:rsid w:val="00006F33"/>
    <w:rsid w:val="0001043E"/>
    <w:rsid w:val="0001221E"/>
    <w:rsid w:val="00012E42"/>
    <w:rsid w:val="000143E2"/>
    <w:rsid w:val="00014784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26258"/>
    <w:rsid w:val="00026683"/>
    <w:rsid w:val="00030C5B"/>
    <w:rsid w:val="00035EA6"/>
    <w:rsid w:val="00042AB6"/>
    <w:rsid w:val="00043BF3"/>
    <w:rsid w:val="00044BCD"/>
    <w:rsid w:val="00044CDC"/>
    <w:rsid w:val="00045631"/>
    <w:rsid w:val="00045A18"/>
    <w:rsid w:val="00050E51"/>
    <w:rsid w:val="00052166"/>
    <w:rsid w:val="00052820"/>
    <w:rsid w:val="00052B07"/>
    <w:rsid w:val="0005301C"/>
    <w:rsid w:val="00054BFF"/>
    <w:rsid w:val="00061D89"/>
    <w:rsid w:val="00062E0A"/>
    <w:rsid w:val="000631BF"/>
    <w:rsid w:val="0006589D"/>
    <w:rsid w:val="00065FCA"/>
    <w:rsid w:val="00067DA6"/>
    <w:rsid w:val="00072FFD"/>
    <w:rsid w:val="00073CFF"/>
    <w:rsid w:val="0007459E"/>
    <w:rsid w:val="00074650"/>
    <w:rsid w:val="0007722D"/>
    <w:rsid w:val="00077EA0"/>
    <w:rsid w:val="00081B7D"/>
    <w:rsid w:val="0008392D"/>
    <w:rsid w:val="00084E40"/>
    <w:rsid w:val="0008629B"/>
    <w:rsid w:val="0008641E"/>
    <w:rsid w:val="00086EEE"/>
    <w:rsid w:val="00093840"/>
    <w:rsid w:val="000942B6"/>
    <w:rsid w:val="00096943"/>
    <w:rsid w:val="00097BF5"/>
    <w:rsid w:val="00097FD8"/>
    <w:rsid w:val="000A3D54"/>
    <w:rsid w:val="000A425D"/>
    <w:rsid w:val="000A462B"/>
    <w:rsid w:val="000A7E4A"/>
    <w:rsid w:val="000B1F51"/>
    <w:rsid w:val="000B208F"/>
    <w:rsid w:val="000B226F"/>
    <w:rsid w:val="000B23A6"/>
    <w:rsid w:val="000B3680"/>
    <w:rsid w:val="000B449C"/>
    <w:rsid w:val="000C1560"/>
    <w:rsid w:val="000C34D9"/>
    <w:rsid w:val="000C6451"/>
    <w:rsid w:val="000D01A8"/>
    <w:rsid w:val="000D1F16"/>
    <w:rsid w:val="000D2839"/>
    <w:rsid w:val="000D662A"/>
    <w:rsid w:val="000D6DB1"/>
    <w:rsid w:val="000D73FA"/>
    <w:rsid w:val="000E0C9B"/>
    <w:rsid w:val="000E0F4F"/>
    <w:rsid w:val="000E2A09"/>
    <w:rsid w:val="000E3CAE"/>
    <w:rsid w:val="000E6847"/>
    <w:rsid w:val="000E7F96"/>
    <w:rsid w:val="000F15A4"/>
    <w:rsid w:val="000F166B"/>
    <w:rsid w:val="000F40DA"/>
    <w:rsid w:val="000F5407"/>
    <w:rsid w:val="000F7FF4"/>
    <w:rsid w:val="001009EB"/>
    <w:rsid w:val="0010201E"/>
    <w:rsid w:val="001028C8"/>
    <w:rsid w:val="00103ACF"/>
    <w:rsid w:val="00104642"/>
    <w:rsid w:val="00110FC7"/>
    <w:rsid w:val="00111B45"/>
    <w:rsid w:val="0011278E"/>
    <w:rsid w:val="001137A8"/>
    <w:rsid w:val="00116763"/>
    <w:rsid w:val="00116AF7"/>
    <w:rsid w:val="001171BD"/>
    <w:rsid w:val="0011728F"/>
    <w:rsid w:val="001202A4"/>
    <w:rsid w:val="00121285"/>
    <w:rsid w:val="001218C5"/>
    <w:rsid w:val="001232E4"/>
    <w:rsid w:val="00125405"/>
    <w:rsid w:val="00126C08"/>
    <w:rsid w:val="00127717"/>
    <w:rsid w:val="00130C95"/>
    <w:rsid w:val="00131462"/>
    <w:rsid w:val="001330F8"/>
    <w:rsid w:val="00135B33"/>
    <w:rsid w:val="00136611"/>
    <w:rsid w:val="00137196"/>
    <w:rsid w:val="00141C43"/>
    <w:rsid w:val="001421F5"/>
    <w:rsid w:val="0014690C"/>
    <w:rsid w:val="00150C73"/>
    <w:rsid w:val="0015105E"/>
    <w:rsid w:val="001539A4"/>
    <w:rsid w:val="00156355"/>
    <w:rsid w:val="001614C9"/>
    <w:rsid w:val="001625B4"/>
    <w:rsid w:val="001629FB"/>
    <w:rsid w:val="0016685A"/>
    <w:rsid w:val="001669BF"/>
    <w:rsid w:val="00170678"/>
    <w:rsid w:val="00171373"/>
    <w:rsid w:val="001747E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00E"/>
    <w:rsid w:val="001A07EB"/>
    <w:rsid w:val="001A1761"/>
    <w:rsid w:val="001A307F"/>
    <w:rsid w:val="001A68AA"/>
    <w:rsid w:val="001B1296"/>
    <w:rsid w:val="001B1C3D"/>
    <w:rsid w:val="001B26F8"/>
    <w:rsid w:val="001B282C"/>
    <w:rsid w:val="001B2F51"/>
    <w:rsid w:val="001B5B04"/>
    <w:rsid w:val="001B636F"/>
    <w:rsid w:val="001C00B8"/>
    <w:rsid w:val="001C03DB"/>
    <w:rsid w:val="001C2D65"/>
    <w:rsid w:val="001C4008"/>
    <w:rsid w:val="001C4D67"/>
    <w:rsid w:val="001C5236"/>
    <w:rsid w:val="001C5A53"/>
    <w:rsid w:val="001C798F"/>
    <w:rsid w:val="001D086F"/>
    <w:rsid w:val="001D466F"/>
    <w:rsid w:val="001D503D"/>
    <w:rsid w:val="001D672F"/>
    <w:rsid w:val="001D689D"/>
    <w:rsid w:val="001E0897"/>
    <w:rsid w:val="001E09F5"/>
    <w:rsid w:val="001E18A5"/>
    <w:rsid w:val="001E2930"/>
    <w:rsid w:val="001E2E94"/>
    <w:rsid w:val="001E3302"/>
    <w:rsid w:val="001E3745"/>
    <w:rsid w:val="001E48AE"/>
    <w:rsid w:val="001E77CD"/>
    <w:rsid w:val="001E7908"/>
    <w:rsid w:val="001F023B"/>
    <w:rsid w:val="001F05B6"/>
    <w:rsid w:val="001F341A"/>
    <w:rsid w:val="001F4317"/>
    <w:rsid w:val="001F4CE3"/>
    <w:rsid w:val="0020114E"/>
    <w:rsid w:val="00201174"/>
    <w:rsid w:val="00202838"/>
    <w:rsid w:val="00203E97"/>
    <w:rsid w:val="00204D84"/>
    <w:rsid w:val="00211CA5"/>
    <w:rsid w:val="00213522"/>
    <w:rsid w:val="00215ED0"/>
    <w:rsid w:val="00217855"/>
    <w:rsid w:val="00221A81"/>
    <w:rsid w:val="00224613"/>
    <w:rsid w:val="0022528E"/>
    <w:rsid w:val="00225382"/>
    <w:rsid w:val="002314AD"/>
    <w:rsid w:val="002332A2"/>
    <w:rsid w:val="002342F0"/>
    <w:rsid w:val="0023505A"/>
    <w:rsid w:val="00236C83"/>
    <w:rsid w:val="00236E41"/>
    <w:rsid w:val="002378C2"/>
    <w:rsid w:val="002378C6"/>
    <w:rsid w:val="002401B1"/>
    <w:rsid w:val="00242A1D"/>
    <w:rsid w:val="00243CAF"/>
    <w:rsid w:val="0024402D"/>
    <w:rsid w:val="0024566D"/>
    <w:rsid w:val="002478DC"/>
    <w:rsid w:val="00251D7A"/>
    <w:rsid w:val="00253B10"/>
    <w:rsid w:val="0025409D"/>
    <w:rsid w:val="002561AE"/>
    <w:rsid w:val="00257EAE"/>
    <w:rsid w:val="00262687"/>
    <w:rsid w:val="002629CB"/>
    <w:rsid w:val="00263BC2"/>
    <w:rsid w:val="0026428F"/>
    <w:rsid w:val="002644FE"/>
    <w:rsid w:val="002666A1"/>
    <w:rsid w:val="002667C8"/>
    <w:rsid w:val="00271790"/>
    <w:rsid w:val="00272D61"/>
    <w:rsid w:val="002732CD"/>
    <w:rsid w:val="0027370D"/>
    <w:rsid w:val="00273D1C"/>
    <w:rsid w:val="002749F2"/>
    <w:rsid w:val="00274E4B"/>
    <w:rsid w:val="00275457"/>
    <w:rsid w:val="00282951"/>
    <w:rsid w:val="00282D9E"/>
    <w:rsid w:val="00283F4F"/>
    <w:rsid w:val="002909D8"/>
    <w:rsid w:val="00291796"/>
    <w:rsid w:val="00293DB8"/>
    <w:rsid w:val="0029618D"/>
    <w:rsid w:val="00297078"/>
    <w:rsid w:val="00297087"/>
    <w:rsid w:val="002A2CFD"/>
    <w:rsid w:val="002A2E92"/>
    <w:rsid w:val="002A364B"/>
    <w:rsid w:val="002A4922"/>
    <w:rsid w:val="002B4262"/>
    <w:rsid w:val="002B468C"/>
    <w:rsid w:val="002B4B58"/>
    <w:rsid w:val="002B5DF6"/>
    <w:rsid w:val="002B6EE7"/>
    <w:rsid w:val="002C08E1"/>
    <w:rsid w:val="002C0A0E"/>
    <w:rsid w:val="002C0F7F"/>
    <w:rsid w:val="002C2694"/>
    <w:rsid w:val="002C4CAB"/>
    <w:rsid w:val="002C5405"/>
    <w:rsid w:val="002C6CF0"/>
    <w:rsid w:val="002C705A"/>
    <w:rsid w:val="002D02D1"/>
    <w:rsid w:val="002D0FEC"/>
    <w:rsid w:val="002D1EC0"/>
    <w:rsid w:val="002D28E9"/>
    <w:rsid w:val="002D2E1F"/>
    <w:rsid w:val="002D351F"/>
    <w:rsid w:val="002E2104"/>
    <w:rsid w:val="002E3B8B"/>
    <w:rsid w:val="002E5553"/>
    <w:rsid w:val="002E58A9"/>
    <w:rsid w:val="002E6097"/>
    <w:rsid w:val="002F4D92"/>
    <w:rsid w:val="002F7959"/>
    <w:rsid w:val="002F7EBB"/>
    <w:rsid w:val="00302C91"/>
    <w:rsid w:val="0030561E"/>
    <w:rsid w:val="00305D20"/>
    <w:rsid w:val="003060CF"/>
    <w:rsid w:val="00307C36"/>
    <w:rsid w:val="0031110D"/>
    <w:rsid w:val="003111A1"/>
    <w:rsid w:val="00311459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9D4"/>
    <w:rsid w:val="00326A94"/>
    <w:rsid w:val="00327350"/>
    <w:rsid w:val="00330CFC"/>
    <w:rsid w:val="00336245"/>
    <w:rsid w:val="00341AE1"/>
    <w:rsid w:val="00350885"/>
    <w:rsid w:val="00350B4A"/>
    <w:rsid w:val="00351AB2"/>
    <w:rsid w:val="00352901"/>
    <w:rsid w:val="00354008"/>
    <w:rsid w:val="003549AF"/>
    <w:rsid w:val="00355167"/>
    <w:rsid w:val="00355A56"/>
    <w:rsid w:val="003574B5"/>
    <w:rsid w:val="00360C25"/>
    <w:rsid w:val="00361312"/>
    <w:rsid w:val="00361CAA"/>
    <w:rsid w:val="00363030"/>
    <w:rsid w:val="0036353B"/>
    <w:rsid w:val="003636B5"/>
    <w:rsid w:val="00364F77"/>
    <w:rsid w:val="00365FA2"/>
    <w:rsid w:val="003677FF"/>
    <w:rsid w:val="00370E4B"/>
    <w:rsid w:val="00380D42"/>
    <w:rsid w:val="003836E5"/>
    <w:rsid w:val="00390A36"/>
    <w:rsid w:val="00391428"/>
    <w:rsid w:val="00391AB5"/>
    <w:rsid w:val="00394692"/>
    <w:rsid w:val="00394C1D"/>
    <w:rsid w:val="003A0123"/>
    <w:rsid w:val="003A0C7F"/>
    <w:rsid w:val="003A272B"/>
    <w:rsid w:val="003A3DB4"/>
    <w:rsid w:val="003A42B8"/>
    <w:rsid w:val="003A4408"/>
    <w:rsid w:val="003B3BC4"/>
    <w:rsid w:val="003B3CC7"/>
    <w:rsid w:val="003B4C96"/>
    <w:rsid w:val="003B4D2C"/>
    <w:rsid w:val="003B6A85"/>
    <w:rsid w:val="003C1322"/>
    <w:rsid w:val="003C152B"/>
    <w:rsid w:val="003C205F"/>
    <w:rsid w:val="003C2537"/>
    <w:rsid w:val="003C26C5"/>
    <w:rsid w:val="003C348A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4587"/>
    <w:rsid w:val="003E5A40"/>
    <w:rsid w:val="003E6316"/>
    <w:rsid w:val="003F0B1C"/>
    <w:rsid w:val="003F13D2"/>
    <w:rsid w:val="003F1610"/>
    <w:rsid w:val="003F39B6"/>
    <w:rsid w:val="003F731F"/>
    <w:rsid w:val="0040024C"/>
    <w:rsid w:val="004046D3"/>
    <w:rsid w:val="00404DD5"/>
    <w:rsid w:val="00404FC0"/>
    <w:rsid w:val="00406057"/>
    <w:rsid w:val="0040617C"/>
    <w:rsid w:val="0041113C"/>
    <w:rsid w:val="00411791"/>
    <w:rsid w:val="00414510"/>
    <w:rsid w:val="004147BA"/>
    <w:rsid w:val="00414A23"/>
    <w:rsid w:val="004164B4"/>
    <w:rsid w:val="00417677"/>
    <w:rsid w:val="00422127"/>
    <w:rsid w:val="00422D07"/>
    <w:rsid w:val="004236FA"/>
    <w:rsid w:val="0042447F"/>
    <w:rsid w:val="00427A4A"/>
    <w:rsid w:val="0043097E"/>
    <w:rsid w:val="004319C7"/>
    <w:rsid w:val="00432347"/>
    <w:rsid w:val="00434BB0"/>
    <w:rsid w:val="004355EA"/>
    <w:rsid w:val="00437459"/>
    <w:rsid w:val="00437746"/>
    <w:rsid w:val="00437840"/>
    <w:rsid w:val="00437E0B"/>
    <w:rsid w:val="0044038A"/>
    <w:rsid w:val="00443232"/>
    <w:rsid w:val="00443C51"/>
    <w:rsid w:val="004459C5"/>
    <w:rsid w:val="004475A6"/>
    <w:rsid w:val="004500B0"/>
    <w:rsid w:val="00451B62"/>
    <w:rsid w:val="00451B87"/>
    <w:rsid w:val="004527EB"/>
    <w:rsid w:val="004548EB"/>
    <w:rsid w:val="00455D07"/>
    <w:rsid w:val="004573F9"/>
    <w:rsid w:val="00460462"/>
    <w:rsid w:val="0046093C"/>
    <w:rsid w:val="00461BFB"/>
    <w:rsid w:val="00462061"/>
    <w:rsid w:val="004622C0"/>
    <w:rsid w:val="00462719"/>
    <w:rsid w:val="0046285C"/>
    <w:rsid w:val="00462C42"/>
    <w:rsid w:val="0046620C"/>
    <w:rsid w:val="00471C4F"/>
    <w:rsid w:val="0047406D"/>
    <w:rsid w:val="00475FEF"/>
    <w:rsid w:val="0047639C"/>
    <w:rsid w:val="00477152"/>
    <w:rsid w:val="00481168"/>
    <w:rsid w:val="00481211"/>
    <w:rsid w:val="0048274C"/>
    <w:rsid w:val="0048649A"/>
    <w:rsid w:val="004868E5"/>
    <w:rsid w:val="00487E25"/>
    <w:rsid w:val="0049047D"/>
    <w:rsid w:val="00490E7D"/>
    <w:rsid w:val="0049395B"/>
    <w:rsid w:val="00493D44"/>
    <w:rsid w:val="00493EAC"/>
    <w:rsid w:val="0049641F"/>
    <w:rsid w:val="004967DA"/>
    <w:rsid w:val="0049709B"/>
    <w:rsid w:val="00497E37"/>
    <w:rsid w:val="004A0676"/>
    <w:rsid w:val="004A1F8D"/>
    <w:rsid w:val="004A2456"/>
    <w:rsid w:val="004A5651"/>
    <w:rsid w:val="004A595D"/>
    <w:rsid w:val="004A5B8C"/>
    <w:rsid w:val="004A6F9B"/>
    <w:rsid w:val="004A7CCC"/>
    <w:rsid w:val="004B1FCF"/>
    <w:rsid w:val="004B35A7"/>
    <w:rsid w:val="004B3FC1"/>
    <w:rsid w:val="004B419A"/>
    <w:rsid w:val="004B4F04"/>
    <w:rsid w:val="004B6503"/>
    <w:rsid w:val="004B74FD"/>
    <w:rsid w:val="004B7A76"/>
    <w:rsid w:val="004C0141"/>
    <w:rsid w:val="004C1473"/>
    <w:rsid w:val="004C1B94"/>
    <w:rsid w:val="004C1CFC"/>
    <w:rsid w:val="004C33CA"/>
    <w:rsid w:val="004C39D2"/>
    <w:rsid w:val="004C551D"/>
    <w:rsid w:val="004C55F6"/>
    <w:rsid w:val="004C58AB"/>
    <w:rsid w:val="004C63C6"/>
    <w:rsid w:val="004C67EE"/>
    <w:rsid w:val="004D128B"/>
    <w:rsid w:val="004D2489"/>
    <w:rsid w:val="004D28D6"/>
    <w:rsid w:val="004D5828"/>
    <w:rsid w:val="004D5DD5"/>
    <w:rsid w:val="004E008E"/>
    <w:rsid w:val="004E070C"/>
    <w:rsid w:val="004E35E7"/>
    <w:rsid w:val="004E3B58"/>
    <w:rsid w:val="004E4807"/>
    <w:rsid w:val="004F015A"/>
    <w:rsid w:val="004F0CF2"/>
    <w:rsid w:val="004F0F10"/>
    <w:rsid w:val="004F65BF"/>
    <w:rsid w:val="0050073B"/>
    <w:rsid w:val="00500FD0"/>
    <w:rsid w:val="005025E7"/>
    <w:rsid w:val="00503DAB"/>
    <w:rsid w:val="005075FD"/>
    <w:rsid w:val="00510510"/>
    <w:rsid w:val="005130FA"/>
    <w:rsid w:val="005137E8"/>
    <w:rsid w:val="00513F06"/>
    <w:rsid w:val="00514CC4"/>
    <w:rsid w:val="005244B6"/>
    <w:rsid w:val="00525E04"/>
    <w:rsid w:val="00531AEE"/>
    <w:rsid w:val="00531B6E"/>
    <w:rsid w:val="00532232"/>
    <w:rsid w:val="00532E20"/>
    <w:rsid w:val="005334B6"/>
    <w:rsid w:val="00533C9E"/>
    <w:rsid w:val="00536DAF"/>
    <w:rsid w:val="005400ED"/>
    <w:rsid w:val="0054091B"/>
    <w:rsid w:val="0054347D"/>
    <w:rsid w:val="00550393"/>
    <w:rsid w:val="00551A54"/>
    <w:rsid w:val="00552FFD"/>
    <w:rsid w:val="005547F8"/>
    <w:rsid w:val="00554CA5"/>
    <w:rsid w:val="005550C9"/>
    <w:rsid w:val="00557016"/>
    <w:rsid w:val="00557F71"/>
    <w:rsid w:val="005602EF"/>
    <w:rsid w:val="0056134D"/>
    <w:rsid w:val="0056255E"/>
    <w:rsid w:val="0056473B"/>
    <w:rsid w:val="00564EB8"/>
    <w:rsid w:val="005703E5"/>
    <w:rsid w:val="00570606"/>
    <w:rsid w:val="00570AD9"/>
    <w:rsid w:val="005722BE"/>
    <w:rsid w:val="00573A86"/>
    <w:rsid w:val="00575721"/>
    <w:rsid w:val="005769B9"/>
    <w:rsid w:val="005801CD"/>
    <w:rsid w:val="005803BD"/>
    <w:rsid w:val="00582C5F"/>
    <w:rsid w:val="005837DF"/>
    <w:rsid w:val="00583998"/>
    <w:rsid w:val="00583ADC"/>
    <w:rsid w:val="005879D6"/>
    <w:rsid w:val="0059056D"/>
    <w:rsid w:val="005912A9"/>
    <w:rsid w:val="00592A63"/>
    <w:rsid w:val="005936B4"/>
    <w:rsid w:val="00594B42"/>
    <w:rsid w:val="005A02F8"/>
    <w:rsid w:val="005A0BB8"/>
    <w:rsid w:val="005A2D26"/>
    <w:rsid w:val="005A57FD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F61"/>
    <w:rsid w:val="005D00A8"/>
    <w:rsid w:val="005D1581"/>
    <w:rsid w:val="005D17E7"/>
    <w:rsid w:val="005D3C21"/>
    <w:rsid w:val="005D4517"/>
    <w:rsid w:val="005D7093"/>
    <w:rsid w:val="005E13EE"/>
    <w:rsid w:val="005F0957"/>
    <w:rsid w:val="005F11C1"/>
    <w:rsid w:val="005F2447"/>
    <w:rsid w:val="005F314E"/>
    <w:rsid w:val="005F3ED4"/>
    <w:rsid w:val="005F6469"/>
    <w:rsid w:val="005F692A"/>
    <w:rsid w:val="00600F38"/>
    <w:rsid w:val="00602418"/>
    <w:rsid w:val="00603DD8"/>
    <w:rsid w:val="00604D1A"/>
    <w:rsid w:val="00607C1D"/>
    <w:rsid w:val="00611155"/>
    <w:rsid w:val="00622FA9"/>
    <w:rsid w:val="0062462E"/>
    <w:rsid w:val="006255CA"/>
    <w:rsid w:val="00626309"/>
    <w:rsid w:val="00630A1F"/>
    <w:rsid w:val="00630E85"/>
    <w:rsid w:val="0063130B"/>
    <w:rsid w:val="00631B9F"/>
    <w:rsid w:val="00631C66"/>
    <w:rsid w:val="00631E2A"/>
    <w:rsid w:val="006320A8"/>
    <w:rsid w:val="00634210"/>
    <w:rsid w:val="0063561C"/>
    <w:rsid w:val="00635859"/>
    <w:rsid w:val="00637197"/>
    <w:rsid w:val="00637BED"/>
    <w:rsid w:val="006408D2"/>
    <w:rsid w:val="00640E36"/>
    <w:rsid w:val="00640FC4"/>
    <w:rsid w:val="0064118A"/>
    <w:rsid w:val="0064122B"/>
    <w:rsid w:val="00641C75"/>
    <w:rsid w:val="00641CDE"/>
    <w:rsid w:val="00642933"/>
    <w:rsid w:val="00644516"/>
    <w:rsid w:val="00645127"/>
    <w:rsid w:val="006475C5"/>
    <w:rsid w:val="0065096B"/>
    <w:rsid w:val="00650F84"/>
    <w:rsid w:val="0065121C"/>
    <w:rsid w:val="00651FA5"/>
    <w:rsid w:val="00653B82"/>
    <w:rsid w:val="006576B9"/>
    <w:rsid w:val="0065781C"/>
    <w:rsid w:val="0066067F"/>
    <w:rsid w:val="00661466"/>
    <w:rsid w:val="00661999"/>
    <w:rsid w:val="006621A1"/>
    <w:rsid w:val="006627C8"/>
    <w:rsid w:val="00664512"/>
    <w:rsid w:val="00664712"/>
    <w:rsid w:val="0066500D"/>
    <w:rsid w:val="00665DB8"/>
    <w:rsid w:val="0066717B"/>
    <w:rsid w:val="0067042D"/>
    <w:rsid w:val="006735E3"/>
    <w:rsid w:val="006742BF"/>
    <w:rsid w:val="00675CF4"/>
    <w:rsid w:val="006760E2"/>
    <w:rsid w:val="00677393"/>
    <w:rsid w:val="00680C38"/>
    <w:rsid w:val="0068352E"/>
    <w:rsid w:val="006868C2"/>
    <w:rsid w:val="006909D6"/>
    <w:rsid w:val="00690ED5"/>
    <w:rsid w:val="00693675"/>
    <w:rsid w:val="00694F4C"/>
    <w:rsid w:val="00696C1D"/>
    <w:rsid w:val="00697AC1"/>
    <w:rsid w:val="00697B5B"/>
    <w:rsid w:val="006A2385"/>
    <w:rsid w:val="006A2895"/>
    <w:rsid w:val="006A3C4C"/>
    <w:rsid w:val="006A4798"/>
    <w:rsid w:val="006A4E3D"/>
    <w:rsid w:val="006B05F8"/>
    <w:rsid w:val="006B6EE2"/>
    <w:rsid w:val="006C0EDB"/>
    <w:rsid w:val="006C379D"/>
    <w:rsid w:val="006C5706"/>
    <w:rsid w:val="006C646F"/>
    <w:rsid w:val="006D0813"/>
    <w:rsid w:val="006D3D90"/>
    <w:rsid w:val="006D682A"/>
    <w:rsid w:val="006D708A"/>
    <w:rsid w:val="006E10DA"/>
    <w:rsid w:val="006E3EE1"/>
    <w:rsid w:val="006E63A2"/>
    <w:rsid w:val="006F1DD9"/>
    <w:rsid w:val="006F2AB0"/>
    <w:rsid w:val="006F3696"/>
    <w:rsid w:val="006F3951"/>
    <w:rsid w:val="006F4F93"/>
    <w:rsid w:val="00700A6E"/>
    <w:rsid w:val="00702869"/>
    <w:rsid w:val="00703FC2"/>
    <w:rsid w:val="00704679"/>
    <w:rsid w:val="007055EB"/>
    <w:rsid w:val="0070589A"/>
    <w:rsid w:val="0070623B"/>
    <w:rsid w:val="00711825"/>
    <w:rsid w:val="007142FC"/>
    <w:rsid w:val="0072385D"/>
    <w:rsid w:val="007256B7"/>
    <w:rsid w:val="00725D45"/>
    <w:rsid w:val="00725E48"/>
    <w:rsid w:val="007277BC"/>
    <w:rsid w:val="00731032"/>
    <w:rsid w:val="007325FE"/>
    <w:rsid w:val="00733530"/>
    <w:rsid w:val="0073488C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575E2"/>
    <w:rsid w:val="007605D9"/>
    <w:rsid w:val="00762D3C"/>
    <w:rsid w:val="007634C4"/>
    <w:rsid w:val="00766BF1"/>
    <w:rsid w:val="0076704C"/>
    <w:rsid w:val="007673B7"/>
    <w:rsid w:val="00772BD5"/>
    <w:rsid w:val="00773D45"/>
    <w:rsid w:val="00774E36"/>
    <w:rsid w:val="00775EA6"/>
    <w:rsid w:val="007760F7"/>
    <w:rsid w:val="00776F2D"/>
    <w:rsid w:val="007823CD"/>
    <w:rsid w:val="007853BF"/>
    <w:rsid w:val="00787594"/>
    <w:rsid w:val="007A19C2"/>
    <w:rsid w:val="007A7703"/>
    <w:rsid w:val="007A78DF"/>
    <w:rsid w:val="007A79A2"/>
    <w:rsid w:val="007A7BEA"/>
    <w:rsid w:val="007B0966"/>
    <w:rsid w:val="007B3112"/>
    <w:rsid w:val="007B4241"/>
    <w:rsid w:val="007B5002"/>
    <w:rsid w:val="007B52B7"/>
    <w:rsid w:val="007B5CB4"/>
    <w:rsid w:val="007B6625"/>
    <w:rsid w:val="007C067B"/>
    <w:rsid w:val="007C0AD3"/>
    <w:rsid w:val="007C10AE"/>
    <w:rsid w:val="007C2F8F"/>
    <w:rsid w:val="007C33EF"/>
    <w:rsid w:val="007C4AC4"/>
    <w:rsid w:val="007C79B2"/>
    <w:rsid w:val="007C7C6C"/>
    <w:rsid w:val="007D1383"/>
    <w:rsid w:val="007D20AC"/>
    <w:rsid w:val="007D3CCA"/>
    <w:rsid w:val="007D4B42"/>
    <w:rsid w:val="007D76CA"/>
    <w:rsid w:val="007E0713"/>
    <w:rsid w:val="007E698E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356"/>
    <w:rsid w:val="00812E6A"/>
    <w:rsid w:val="008141BC"/>
    <w:rsid w:val="008178B8"/>
    <w:rsid w:val="00821397"/>
    <w:rsid w:val="00821F04"/>
    <w:rsid w:val="00822CF5"/>
    <w:rsid w:val="00823600"/>
    <w:rsid w:val="0082455B"/>
    <w:rsid w:val="008256D1"/>
    <w:rsid w:val="00827BDB"/>
    <w:rsid w:val="008317BF"/>
    <w:rsid w:val="00834342"/>
    <w:rsid w:val="008353F2"/>
    <w:rsid w:val="00835CB5"/>
    <w:rsid w:val="0084212E"/>
    <w:rsid w:val="008463AE"/>
    <w:rsid w:val="00846D49"/>
    <w:rsid w:val="008510F6"/>
    <w:rsid w:val="008525CC"/>
    <w:rsid w:val="00852F45"/>
    <w:rsid w:val="00853F53"/>
    <w:rsid w:val="00854D15"/>
    <w:rsid w:val="0085601D"/>
    <w:rsid w:val="0086163D"/>
    <w:rsid w:val="00864241"/>
    <w:rsid w:val="008647CD"/>
    <w:rsid w:val="008651E6"/>
    <w:rsid w:val="00866D6C"/>
    <w:rsid w:val="00867C5D"/>
    <w:rsid w:val="008806CB"/>
    <w:rsid w:val="00880896"/>
    <w:rsid w:val="00880DA6"/>
    <w:rsid w:val="008824A9"/>
    <w:rsid w:val="00885D3D"/>
    <w:rsid w:val="00886898"/>
    <w:rsid w:val="00886A55"/>
    <w:rsid w:val="00887C37"/>
    <w:rsid w:val="008918CB"/>
    <w:rsid w:val="0089240C"/>
    <w:rsid w:val="00893645"/>
    <w:rsid w:val="0089574C"/>
    <w:rsid w:val="008A0107"/>
    <w:rsid w:val="008A02B3"/>
    <w:rsid w:val="008A0DA2"/>
    <w:rsid w:val="008A1E2A"/>
    <w:rsid w:val="008A26D2"/>
    <w:rsid w:val="008A27A3"/>
    <w:rsid w:val="008A32E4"/>
    <w:rsid w:val="008A34A4"/>
    <w:rsid w:val="008A610F"/>
    <w:rsid w:val="008B105F"/>
    <w:rsid w:val="008B1241"/>
    <w:rsid w:val="008B14FA"/>
    <w:rsid w:val="008B5638"/>
    <w:rsid w:val="008B56ED"/>
    <w:rsid w:val="008B62DC"/>
    <w:rsid w:val="008B68E1"/>
    <w:rsid w:val="008C42A9"/>
    <w:rsid w:val="008C554F"/>
    <w:rsid w:val="008C6E76"/>
    <w:rsid w:val="008D1A45"/>
    <w:rsid w:val="008D2E85"/>
    <w:rsid w:val="008D47DC"/>
    <w:rsid w:val="008D638A"/>
    <w:rsid w:val="008E1530"/>
    <w:rsid w:val="008E19C4"/>
    <w:rsid w:val="008E223F"/>
    <w:rsid w:val="008E7748"/>
    <w:rsid w:val="008E78D1"/>
    <w:rsid w:val="008F0923"/>
    <w:rsid w:val="008F1D3B"/>
    <w:rsid w:val="008F3CA9"/>
    <w:rsid w:val="00906A57"/>
    <w:rsid w:val="00911434"/>
    <w:rsid w:val="0091408B"/>
    <w:rsid w:val="009148C5"/>
    <w:rsid w:val="00915145"/>
    <w:rsid w:val="00915A58"/>
    <w:rsid w:val="0091741E"/>
    <w:rsid w:val="00917E3C"/>
    <w:rsid w:val="00921226"/>
    <w:rsid w:val="0092657D"/>
    <w:rsid w:val="0093088A"/>
    <w:rsid w:val="00931FC3"/>
    <w:rsid w:val="00933102"/>
    <w:rsid w:val="00935832"/>
    <w:rsid w:val="0093755A"/>
    <w:rsid w:val="00942125"/>
    <w:rsid w:val="0094398C"/>
    <w:rsid w:val="00943AB6"/>
    <w:rsid w:val="00945F17"/>
    <w:rsid w:val="00946261"/>
    <w:rsid w:val="009470F3"/>
    <w:rsid w:val="00952A1A"/>
    <w:rsid w:val="00954733"/>
    <w:rsid w:val="009556F2"/>
    <w:rsid w:val="00955E37"/>
    <w:rsid w:val="009560ED"/>
    <w:rsid w:val="0096095A"/>
    <w:rsid w:val="009615FB"/>
    <w:rsid w:val="00961F59"/>
    <w:rsid w:val="00964B9E"/>
    <w:rsid w:val="00965A74"/>
    <w:rsid w:val="009705D9"/>
    <w:rsid w:val="009768F1"/>
    <w:rsid w:val="00976B2A"/>
    <w:rsid w:val="00977928"/>
    <w:rsid w:val="009807B9"/>
    <w:rsid w:val="0098085A"/>
    <w:rsid w:val="00980A23"/>
    <w:rsid w:val="00982549"/>
    <w:rsid w:val="009853DF"/>
    <w:rsid w:val="00994A2A"/>
    <w:rsid w:val="00995302"/>
    <w:rsid w:val="00995582"/>
    <w:rsid w:val="009965C3"/>
    <w:rsid w:val="00996998"/>
    <w:rsid w:val="009A5019"/>
    <w:rsid w:val="009A6A91"/>
    <w:rsid w:val="009B0FC7"/>
    <w:rsid w:val="009B0FD8"/>
    <w:rsid w:val="009B2A06"/>
    <w:rsid w:val="009B471E"/>
    <w:rsid w:val="009B5750"/>
    <w:rsid w:val="009B719F"/>
    <w:rsid w:val="009B72AC"/>
    <w:rsid w:val="009B7D5B"/>
    <w:rsid w:val="009C5215"/>
    <w:rsid w:val="009D0635"/>
    <w:rsid w:val="009D215F"/>
    <w:rsid w:val="009D4FF1"/>
    <w:rsid w:val="009D59AD"/>
    <w:rsid w:val="009D75A6"/>
    <w:rsid w:val="009D7A5E"/>
    <w:rsid w:val="009E1756"/>
    <w:rsid w:val="009E40B7"/>
    <w:rsid w:val="009E5B0B"/>
    <w:rsid w:val="009E6CF8"/>
    <w:rsid w:val="009F0A18"/>
    <w:rsid w:val="009F1E49"/>
    <w:rsid w:val="009F2DA9"/>
    <w:rsid w:val="009F481C"/>
    <w:rsid w:val="009F4928"/>
    <w:rsid w:val="009F73B1"/>
    <w:rsid w:val="009F7AE9"/>
    <w:rsid w:val="00A031CD"/>
    <w:rsid w:val="00A04AD3"/>
    <w:rsid w:val="00A05C92"/>
    <w:rsid w:val="00A1262B"/>
    <w:rsid w:val="00A258C2"/>
    <w:rsid w:val="00A26A23"/>
    <w:rsid w:val="00A26AFB"/>
    <w:rsid w:val="00A274E4"/>
    <w:rsid w:val="00A27997"/>
    <w:rsid w:val="00A27A36"/>
    <w:rsid w:val="00A30A44"/>
    <w:rsid w:val="00A3188E"/>
    <w:rsid w:val="00A3259B"/>
    <w:rsid w:val="00A35F42"/>
    <w:rsid w:val="00A371E2"/>
    <w:rsid w:val="00A425FF"/>
    <w:rsid w:val="00A4310F"/>
    <w:rsid w:val="00A438E4"/>
    <w:rsid w:val="00A45857"/>
    <w:rsid w:val="00A478D1"/>
    <w:rsid w:val="00A53922"/>
    <w:rsid w:val="00A55B46"/>
    <w:rsid w:val="00A570C7"/>
    <w:rsid w:val="00A607AB"/>
    <w:rsid w:val="00A61B8C"/>
    <w:rsid w:val="00A62D36"/>
    <w:rsid w:val="00A6536D"/>
    <w:rsid w:val="00A655AF"/>
    <w:rsid w:val="00A65A3E"/>
    <w:rsid w:val="00A70096"/>
    <w:rsid w:val="00A7326E"/>
    <w:rsid w:val="00A73793"/>
    <w:rsid w:val="00A7759C"/>
    <w:rsid w:val="00A810CE"/>
    <w:rsid w:val="00A834CC"/>
    <w:rsid w:val="00A857D1"/>
    <w:rsid w:val="00A91E37"/>
    <w:rsid w:val="00A92D1C"/>
    <w:rsid w:val="00A94AA7"/>
    <w:rsid w:val="00A94EAA"/>
    <w:rsid w:val="00A96A20"/>
    <w:rsid w:val="00AA36E0"/>
    <w:rsid w:val="00AB16F7"/>
    <w:rsid w:val="00AB3CD6"/>
    <w:rsid w:val="00AB417C"/>
    <w:rsid w:val="00AB79B9"/>
    <w:rsid w:val="00AC056B"/>
    <w:rsid w:val="00AC16C3"/>
    <w:rsid w:val="00AC1A07"/>
    <w:rsid w:val="00AC24BB"/>
    <w:rsid w:val="00AC49A1"/>
    <w:rsid w:val="00AC7569"/>
    <w:rsid w:val="00AD07A5"/>
    <w:rsid w:val="00AD1CB0"/>
    <w:rsid w:val="00AD418F"/>
    <w:rsid w:val="00AD5036"/>
    <w:rsid w:val="00AD63EE"/>
    <w:rsid w:val="00AD75AE"/>
    <w:rsid w:val="00AD7B6B"/>
    <w:rsid w:val="00AD7FCC"/>
    <w:rsid w:val="00AE0AAB"/>
    <w:rsid w:val="00AE3EC5"/>
    <w:rsid w:val="00AE57B7"/>
    <w:rsid w:val="00AE5FE7"/>
    <w:rsid w:val="00AE63A4"/>
    <w:rsid w:val="00AE7181"/>
    <w:rsid w:val="00AE73AE"/>
    <w:rsid w:val="00AE77D6"/>
    <w:rsid w:val="00AF0697"/>
    <w:rsid w:val="00AF276F"/>
    <w:rsid w:val="00AF30D4"/>
    <w:rsid w:val="00AF3B2B"/>
    <w:rsid w:val="00AF4C36"/>
    <w:rsid w:val="00AF6639"/>
    <w:rsid w:val="00AF6EFA"/>
    <w:rsid w:val="00AF7972"/>
    <w:rsid w:val="00B045AD"/>
    <w:rsid w:val="00B10BDF"/>
    <w:rsid w:val="00B11117"/>
    <w:rsid w:val="00B12886"/>
    <w:rsid w:val="00B177BD"/>
    <w:rsid w:val="00B20C65"/>
    <w:rsid w:val="00B21ED2"/>
    <w:rsid w:val="00B245E0"/>
    <w:rsid w:val="00B258CF"/>
    <w:rsid w:val="00B25E48"/>
    <w:rsid w:val="00B26B14"/>
    <w:rsid w:val="00B2754E"/>
    <w:rsid w:val="00B303EA"/>
    <w:rsid w:val="00B31220"/>
    <w:rsid w:val="00B32D78"/>
    <w:rsid w:val="00B3306B"/>
    <w:rsid w:val="00B33E31"/>
    <w:rsid w:val="00B3698E"/>
    <w:rsid w:val="00B41370"/>
    <w:rsid w:val="00B41AED"/>
    <w:rsid w:val="00B41C27"/>
    <w:rsid w:val="00B4222D"/>
    <w:rsid w:val="00B44CCE"/>
    <w:rsid w:val="00B45829"/>
    <w:rsid w:val="00B4788D"/>
    <w:rsid w:val="00B52C9C"/>
    <w:rsid w:val="00B61A4E"/>
    <w:rsid w:val="00B673D5"/>
    <w:rsid w:val="00B718F3"/>
    <w:rsid w:val="00B71B11"/>
    <w:rsid w:val="00B727A9"/>
    <w:rsid w:val="00B73290"/>
    <w:rsid w:val="00B75E54"/>
    <w:rsid w:val="00B77DA8"/>
    <w:rsid w:val="00B80119"/>
    <w:rsid w:val="00B8105A"/>
    <w:rsid w:val="00B83A09"/>
    <w:rsid w:val="00B931FB"/>
    <w:rsid w:val="00B93284"/>
    <w:rsid w:val="00B93938"/>
    <w:rsid w:val="00B94709"/>
    <w:rsid w:val="00B95244"/>
    <w:rsid w:val="00BA03BE"/>
    <w:rsid w:val="00BA1434"/>
    <w:rsid w:val="00BA1964"/>
    <w:rsid w:val="00BA1FA0"/>
    <w:rsid w:val="00BA6124"/>
    <w:rsid w:val="00BA6A32"/>
    <w:rsid w:val="00BB0DE1"/>
    <w:rsid w:val="00BB3A16"/>
    <w:rsid w:val="00BB3F74"/>
    <w:rsid w:val="00BB4E02"/>
    <w:rsid w:val="00BB5736"/>
    <w:rsid w:val="00BB77DD"/>
    <w:rsid w:val="00BB7C18"/>
    <w:rsid w:val="00BC12DB"/>
    <w:rsid w:val="00BC20FC"/>
    <w:rsid w:val="00BC2CD7"/>
    <w:rsid w:val="00BC4CE7"/>
    <w:rsid w:val="00BD2E2F"/>
    <w:rsid w:val="00BD3259"/>
    <w:rsid w:val="00BD474E"/>
    <w:rsid w:val="00BD53C0"/>
    <w:rsid w:val="00BD53F0"/>
    <w:rsid w:val="00BD5624"/>
    <w:rsid w:val="00BD5F02"/>
    <w:rsid w:val="00BD7194"/>
    <w:rsid w:val="00BE05C5"/>
    <w:rsid w:val="00BE134C"/>
    <w:rsid w:val="00BE1464"/>
    <w:rsid w:val="00BE1E16"/>
    <w:rsid w:val="00BE2616"/>
    <w:rsid w:val="00BE333C"/>
    <w:rsid w:val="00BE42DF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325B"/>
    <w:rsid w:val="00C06A33"/>
    <w:rsid w:val="00C113A5"/>
    <w:rsid w:val="00C14382"/>
    <w:rsid w:val="00C1591E"/>
    <w:rsid w:val="00C20CA6"/>
    <w:rsid w:val="00C21C50"/>
    <w:rsid w:val="00C22E47"/>
    <w:rsid w:val="00C23349"/>
    <w:rsid w:val="00C24431"/>
    <w:rsid w:val="00C25FD5"/>
    <w:rsid w:val="00C266C4"/>
    <w:rsid w:val="00C320EF"/>
    <w:rsid w:val="00C32D35"/>
    <w:rsid w:val="00C33BBE"/>
    <w:rsid w:val="00C372ED"/>
    <w:rsid w:val="00C423A5"/>
    <w:rsid w:val="00C43E1D"/>
    <w:rsid w:val="00C445F8"/>
    <w:rsid w:val="00C44803"/>
    <w:rsid w:val="00C45D1D"/>
    <w:rsid w:val="00C478E0"/>
    <w:rsid w:val="00C51191"/>
    <w:rsid w:val="00C52C6A"/>
    <w:rsid w:val="00C53177"/>
    <w:rsid w:val="00C56E0B"/>
    <w:rsid w:val="00C61B20"/>
    <w:rsid w:val="00C61BAD"/>
    <w:rsid w:val="00C61D3E"/>
    <w:rsid w:val="00C71115"/>
    <w:rsid w:val="00C71AED"/>
    <w:rsid w:val="00C75D3C"/>
    <w:rsid w:val="00C809B6"/>
    <w:rsid w:val="00C833AB"/>
    <w:rsid w:val="00C90063"/>
    <w:rsid w:val="00C908C5"/>
    <w:rsid w:val="00C92A5D"/>
    <w:rsid w:val="00C9696F"/>
    <w:rsid w:val="00C97051"/>
    <w:rsid w:val="00C97962"/>
    <w:rsid w:val="00CA10CA"/>
    <w:rsid w:val="00CA142A"/>
    <w:rsid w:val="00CA1553"/>
    <w:rsid w:val="00CA5E0D"/>
    <w:rsid w:val="00CA63E1"/>
    <w:rsid w:val="00CA78BD"/>
    <w:rsid w:val="00CB307F"/>
    <w:rsid w:val="00CB41D5"/>
    <w:rsid w:val="00CB4875"/>
    <w:rsid w:val="00CB5FE5"/>
    <w:rsid w:val="00CB6B13"/>
    <w:rsid w:val="00CB7DB8"/>
    <w:rsid w:val="00CC07D5"/>
    <w:rsid w:val="00CC0BBC"/>
    <w:rsid w:val="00CC0FFA"/>
    <w:rsid w:val="00CC101C"/>
    <w:rsid w:val="00CC41AD"/>
    <w:rsid w:val="00CC783D"/>
    <w:rsid w:val="00CC7D62"/>
    <w:rsid w:val="00CD01D6"/>
    <w:rsid w:val="00CD0B95"/>
    <w:rsid w:val="00CD3757"/>
    <w:rsid w:val="00CD3F0A"/>
    <w:rsid w:val="00CD4F51"/>
    <w:rsid w:val="00CD5DD9"/>
    <w:rsid w:val="00CD61AF"/>
    <w:rsid w:val="00CD7406"/>
    <w:rsid w:val="00CE2B34"/>
    <w:rsid w:val="00CE34CB"/>
    <w:rsid w:val="00CE671D"/>
    <w:rsid w:val="00CF0A47"/>
    <w:rsid w:val="00CF10F3"/>
    <w:rsid w:val="00CF170E"/>
    <w:rsid w:val="00CF190E"/>
    <w:rsid w:val="00CF220F"/>
    <w:rsid w:val="00CF5E5B"/>
    <w:rsid w:val="00CF6D35"/>
    <w:rsid w:val="00CF74B4"/>
    <w:rsid w:val="00D00193"/>
    <w:rsid w:val="00D0178A"/>
    <w:rsid w:val="00D0209C"/>
    <w:rsid w:val="00D02643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27B48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E65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0E9C"/>
    <w:rsid w:val="00D7173D"/>
    <w:rsid w:val="00D73AD8"/>
    <w:rsid w:val="00D73BC7"/>
    <w:rsid w:val="00D7457A"/>
    <w:rsid w:val="00D7558F"/>
    <w:rsid w:val="00D7604C"/>
    <w:rsid w:val="00D7716E"/>
    <w:rsid w:val="00D833F0"/>
    <w:rsid w:val="00D83477"/>
    <w:rsid w:val="00D85EF8"/>
    <w:rsid w:val="00D864BE"/>
    <w:rsid w:val="00D87B5A"/>
    <w:rsid w:val="00D909B2"/>
    <w:rsid w:val="00D90C29"/>
    <w:rsid w:val="00D91191"/>
    <w:rsid w:val="00D91C8F"/>
    <w:rsid w:val="00D92447"/>
    <w:rsid w:val="00D928A6"/>
    <w:rsid w:val="00D93EAC"/>
    <w:rsid w:val="00D948A2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140C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1391"/>
    <w:rsid w:val="00DD412F"/>
    <w:rsid w:val="00DD416C"/>
    <w:rsid w:val="00DD5964"/>
    <w:rsid w:val="00DE0C10"/>
    <w:rsid w:val="00DE1A43"/>
    <w:rsid w:val="00DE2427"/>
    <w:rsid w:val="00DE5D25"/>
    <w:rsid w:val="00DE7D5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2705"/>
    <w:rsid w:val="00E17068"/>
    <w:rsid w:val="00E2277D"/>
    <w:rsid w:val="00E23AAC"/>
    <w:rsid w:val="00E25E53"/>
    <w:rsid w:val="00E31B82"/>
    <w:rsid w:val="00E31D2A"/>
    <w:rsid w:val="00E32E30"/>
    <w:rsid w:val="00E34F3B"/>
    <w:rsid w:val="00E4059A"/>
    <w:rsid w:val="00E437B9"/>
    <w:rsid w:val="00E43F81"/>
    <w:rsid w:val="00E4523B"/>
    <w:rsid w:val="00E45D17"/>
    <w:rsid w:val="00E45DCF"/>
    <w:rsid w:val="00E460F5"/>
    <w:rsid w:val="00E46585"/>
    <w:rsid w:val="00E47892"/>
    <w:rsid w:val="00E50E41"/>
    <w:rsid w:val="00E5283B"/>
    <w:rsid w:val="00E544F3"/>
    <w:rsid w:val="00E56220"/>
    <w:rsid w:val="00E56E1D"/>
    <w:rsid w:val="00E626B1"/>
    <w:rsid w:val="00E647F9"/>
    <w:rsid w:val="00E64FB6"/>
    <w:rsid w:val="00E67238"/>
    <w:rsid w:val="00E67D22"/>
    <w:rsid w:val="00E745D8"/>
    <w:rsid w:val="00E74E4D"/>
    <w:rsid w:val="00E769A4"/>
    <w:rsid w:val="00E77DE3"/>
    <w:rsid w:val="00E80314"/>
    <w:rsid w:val="00E808B0"/>
    <w:rsid w:val="00E8519F"/>
    <w:rsid w:val="00E8556F"/>
    <w:rsid w:val="00E86964"/>
    <w:rsid w:val="00E93806"/>
    <w:rsid w:val="00E942B1"/>
    <w:rsid w:val="00E94C46"/>
    <w:rsid w:val="00E957A8"/>
    <w:rsid w:val="00E96AB9"/>
    <w:rsid w:val="00EA3C39"/>
    <w:rsid w:val="00EA4BC2"/>
    <w:rsid w:val="00EA58C8"/>
    <w:rsid w:val="00EA5A3C"/>
    <w:rsid w:val="00EB120B"/>
    <w:rsid w:val="00EB372F"/>
    <w:rsid w:val="00EB7B61"/>
    <w:rsid w:val="00EB7D03"/>
    <w:rsid w:val="00EC0370"/>
    <w:rsid w:val="00EC10D0"/>
    <w:rsid w:val="00EC22BD"/>
    <w:rsid w:val="00EC2E7C"/>
    <w:rsid w:val="00EC4F29"/>
    <w:rsid w:val="00EC52AF"/>
    <w:rsid w:val="00ED052F"/>
    <w:rsid w:val="00ED1AE9"/>
    <w:rsid w:val="00ED1D0A"/>
    <w:rsid w:val="00ED6319"/>
    <w:rsid w:val="00ED74B7"/>
    <w:rsid w:val="00ED75B5"/>
    <w:rsid w:val="00EE01F1"/>
    <w:rsid w:val="00EE0579"/>
    <w:rsid w:val="00EE0799"/>
    <w:rsid w:val="00EE0870"/>
    <w:rsid w:val="00EE4B4A"/>
    <w:rsid w:val="00EE5422"/>
    <w:rsid w:val="00EE62E9"/>
    <w:rsid w:val="00EF36BC"/>
    <w:rsid w:val="00EF4FC8"/>
    <w:rsid w:val="00F014E1"/>
    <w:rsid w:val="00F02F46"/>
    <w:rsid w:val="00F035AB"/>
    <w:rsid w:val="00F07CE3"/>
    <w:rsid w:val="00F117FD"/>
    <w:rsid w:val="00F124B0"/>
    <w:rsid w:val="00F12B2F"/>
    <w:rsid w:val="00F22456"/>
    <w:rsid w:val="00F2318F"/>
    <w:rsid w:val="00F23A46"/>
    <w:rsid w:val="00F24D1B"/>
    <w:rsid w:val="00F306B4"/>
    <w:rsid w:val="00F30AE6"/>
    <w:rsid w:val="00F32B9D"/>
    <w:rsid w:val="00F34344"/>
    <w:rsid w:val="00F34D15"/>
    <w:rsid w:val="00F354E9"/>
    <w:rsid w:val="00F35AE4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1696"/>
    <w:rsid w:val="00F62489"/>
    <w:rsid w:val="00F657F7"/>
    <w:rsid w:val="00F65B73"/>
    <w:rsid w:val="00F676BA"/>
    <w:rsid w:val="00F679DE"/>
    <w:rsid w:val="00F72424"/>
    <w:rsid w:val="00F73E14"/>
    <w:rsid w:val="00F802A8"/>
    <w:rsid w:val="00F82571"/>
    <w:rsid w:val="00F84400"/>
    <w:rsid w:val="00F846FE"/>
    <w:rsid w:val="00F87D8E"/>
    <w:rsid w:val="00F91D21"/>
    <w:rsid w:val="00F92542"/>
    <w:rsid w:val="00F932E4"/>
    <w:rsid w:val="00F938F0"/>
    <w:rsid w:val="00F942BE"/>
    <w:rsid w:val="00F9727B"/>
    <w:rsid w:val="00FA0BB4"/>
    <w:rsid w:val="00FA28B5"/>
    <w:rsid w:val="00FA3907"/>
    <w:rsid w:val="00FA4CF1"/>
    <w:rsid w:val="00FA7267"/>
    <w:rsid w:val="00FA7FA1"/>
    <w:rsid w:val="00FB112E"/>
    <w:rsid w:val="00FB1286"/>
    <w:rsid w:val="00FB3408"/>
    <w:rsid w:val="00FB35DF"/>
    <w:rsid w:val="00FB39C0"/>
    <w:rsid w:val="00FB6A83"/>
    <w:rsid w:val="00FC4873"/>
    <w:rsid w:val="00FD2547"/>
    <w:rsid w:val="00FD291A"/>
    <w:rsid w:val="00FD29C0"/>
    <w:rsid w:val="00FD48E7"/>
    <w:rsid w:val="00FE296F"/>
    <w:rsid w:val="00FE3B73"/>
    <w:rsid w:val="00FE7650"/>
    <w:rsid w:val="00FE7D2E"/>
    <w:rsid w:val="00FF061E"/>
    <w:rsid w:val="00FF41D8"/>
    <w:rsid w:val="00FF5104"/>
    <w:rsid w:val="00FF7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0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uiPriority w:val="22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uiPriority w:val="99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semiHidden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4">
    <w:name w:val="Абзац списка1"/>
    <w:basedOn w:val="a"/>
    <w:rsid w:val="00AD5036"/>
    <w:pPr>
      <w:suppressAutoHyphens/>
      <w:spacing w:line="100" w:lineRule="atLeast"/>
      <w:ind w:left="720"/>
      <w:jc w:val="left"/>
    </w:pPr>
    <w:rPr>
      <w:sz w:val="20"/>
      <w:szCs w:val="20"/>
      <w:lang w:eastAsia="ar-SA"/>
    </w:rPr>
  </w:style>
  <w:style w:type="character" w:customStyle="1" w:styleId="affd">
    <w:name w:val="Цветовое выделение"/>
    <w:rsid w:val="00F87D8E"/>
    <w:rPr>
      <w:b/>
      <w:bCs/>
      <w:color w:val="26282F"/>
      <w:sz w:val="26"/>
      <w:szCs w:val="26"/>
    </w:rPr>
  </w:style>
  <w:style w:type="character" w:customStyle="1" w:styleId="affe">
    <w:name w:val="Цветовое выделение для Текст"/>
    <w:rsid w:val="00F87D8E"/>
  </w:style>
  <w:style w:type="paragraph" w:customStyle="1" w:styleId="afff">
    <w:name w:val="Нормальный (таблица)"/>
    <w:basedOn w:val="a"/>
    <w:next w:val="a"/>
    <w:rsid w:val="00F87D8E"/>
    <w:pPr>
      <w:jc w:val="left"/>
    </w:pPr>
    <w:rPr>
      <w:lang w:eastAsia="zh-CN"/>
    </w:rPr>
  </w:style>
  <w:style w:type="paragraph" w:customStyle="1" w:styleId="afff0">
    <w:name w:val="Прижатый влево"/>
    <w:basedOn w:val="a"/>
    <w:next w:val="a"/>
    <w:rsid w:val="00F87D8E"/>
    <w:pPr>
      <w:jc w:val="left"/>
    </w:pPr>
    <w:rPr>
      <w:lang w:eastAsia="zh-CN"/>
    </w:rPr>
  </w:style>
  <w:style w:type="character" w:customStyle="1" w:styleId="docdata">
    <w:name w:val="docdata"/>
    <w:aliases w:val="docy,v5,2145,bqiaagaaeyqcaaagiaiaaaoobqaabbyfaaaaaaaaaaaaaaaaaaaaaaaaaaaaaaaaaaaaaaaaaaaaaaaaaaaaaaaaaaaaaaaaaaaaaaaaaaaaaaaaaaaaaaaaaaaaaaaaaaaaaaaaaaaaaaaaaaaaaaaaaaaaaaaaaaaaaaaaaaaaaaaaaaaaaaaaaaaaaaaaaaaaaaaaaaaaaaaaaaaaaaaaaaaaaaaaaaaaaaaa"/>
    <w:basedOn w:val="a0"/>
    <w:rsid w:val="00E31D2A"/>
  </w:style>
  <w:style w:type="paragraph" w:customStyle="1" w:styleId="paragraph">
    <w:name w:val="paragraph"/>
    <w:basedOn w:val="a"/>
    <w:rsid w:val="007C79B2"/>
    <w:pPr>
      <w:spacing w:before="100" w:beforeAutospacing="1" w:after="100" w:afterAutospacing="1"/>
      <w:jc w:val="left"/>
    </w:pPr>
  </w:style>
  <w:style w:type="character" w:customStyle="1" w:styleId="normaltextrun">
    <w:name w:val="normaltextrun"/>
    <w:rsid w:val="007C79B2"/>
  </w:style>
  <w:style w:type="character" w:customStyle="1" w:styleId="eop">
    <w:name w:val="eop"/>
    <w:rsid w:val="007C79B2"/>
  </w:style>
  <w:style w:type="paragraph" w:customStyle="1" w:styleId="210">
    <w:name w:val="Основной текст (2)1"/>
    <w:basedOn w:val="a"/>
    <w:uiPriority w:val="99"/>
    <w:rsid w:val="00CC0FFA"/>
    <w:pPr>
      <w:widowControl w:val="0"/>
      <w:shd w:val="clear" w:color="auto" w:fill="FFFFFF"/>
      <w:spacing w:before="480" w:line="274" w:lineRule="exact"/>
      <w:jc w:val="both"/>
    </w:pPr>
    <w:rPr>
      <w:sz w:val="20"/>
      <w:szCs w:val="20"/>
    </w:rPr>
  </w:style>
  <w:style w:type="character" w:customStyle="1" w:styleId="2b">
    <w:name w:val="Основной текст (2) + Полужирный"/>
    <w:uiPriority w:val="99"/>
    <w:rsid w:val="00CC0FFA"/>
    <w:rPr>
      <w:rFonts w:ascii="Times New Roman" w:hAnsi="Times New Roman" w:cs="Times New Roman"/>
      <w:b/>
      <w:bCs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3229</TotalTime>
  <Pages>1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Приёмная главы</cp:lastModifiedBy>
  <cp:revision>1162</cp:revision>
  <cp:lastPrinted>2026-03-24T14:32:00Z</cp:lastPrinted>
  <dcterms:created xsi:type="dcterms:W3CDTF">2023-11-20T13:40:00Z</dcterms:created>
  <dcterms:modified xsi:type="dcterms:W3CDTF">2026-03-24T14:32:00Z</dcterms:modified>
</cp:coreProperties>
</file>