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531AE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A63E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A63E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A63E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604D1A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4455DD" w:rsidP="00604D1A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2E7DC1">
        <w:rPr>
          <w:b/>
        </w:rPr>
        <w:t>18</w:t>
      </w:r>
      <w:r w:rsidR="00AE51AA">
        <w:rPr>
          <w:b/>
        </w:rPr>
        <w:t xml:space="preserve"> сентября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</w:t>
      </w:r>
      <w:r w:rsidR="002E7DC1">
        <w:rPr>
          <w:b/>
        </w:rPr>
        <w:t>862</w:t>
      </w:r>
    </w:p>
    <w:p w:rsidR="005174E6" w:rsidRPr="00A726B7" w:rsidRDefault="00BE1464" w:rsidP="005D46DA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641652" w:rsidRPr="00C131E3" w:rsidRDefault="00641652" w:rsidP="00641652">
      <w:pPr>
        <w:jc w:val="center"/>
        <w:rPr>
          <w:b/>
        </w:rPr>
      </w:pPr>
    </w:p>
    <w:p w:rsidR="002E7DC1" w:rsidRDefault="002E7DC1" w:rsidP="002E7DC1">
      <w:pPr>
        <w:jc w:val="center"/>
      </w:pPr>
      <w:r w:rsidRPr="00CF2298">
        <w:rPr>
          <w:b/>
          <w:bCs/>
        </w:rPr>
        <w:t>О внесении изменений в</w:t>
      </w:r>
      <w:r>
        <w:rPr>
          <w:b/>
          <w:bCs/>
        </w:rPr>
        <w:t xml:space="preserve"> приложение к п</w:t>
      </w:r>
      <w:r w:rsidRPr="00CF2298">
        <w:rPr>
          <w:b/>
          <w:bCs/>
        </w:rPr>
        <w:t>остановлению администрации Беломорского муниципального округа от 21.12.2023 г. № 12 «Об утверждении  реестра мест (площадок) накопления твердых коммунальных отходов на территории Беломорского муниципального округа»</w:t>
      </w:r>
      <w:r w:rsidRPr="00CF2298">
        <w:t xml:space="preserve"> </w:t>
      </w:r>
    </w:p>
    <w:p w:rsidR="002E7DC1" w:rsidRDefault="002E7DC1" w:rsidP="002E7DC1">
      <w:pPr>
        <w:jc w:val="left"/>
      </w:pPr>
    </w:p>
    <w:p w:rsidR="002E7DC1" w:rsidRDefault="002E7DC1" w:rsidP="002E7DC1">
      <w:pPr>
        <w:jc w:val="left"/>
      </w:pPr>
    </w:p>
    <w:p w:rsidR="002E7DC1" w:rsidRPr="00CF2298" w:rsidRDefault="002E7DC1" w:rsidP="002E7DC1">
      <w:pPr>
        <w:tabs>
          <w:tab w:val="left" w:pos="709"/>
        </w:tabs>
        <w:ind w:left="709"/>
        <w:jc w:val="left"/>
      </w:pPr>
      <w:r>
        <w:t>Администрация Беломорского муниципального округа постановляет:</w:t>
      </w:r>
    </w:p>
    <w:p w:rsidR="002E7DC1" w:rsidRDefault="002E7DC1" w:rsidP="002E7DC1">
      <w:pPr>
        <w:pStyle w:val="a3"/>
        <w:numPr>
          <w:ilvl w:val="0"/>
          <w:numId w:val="47"/>
        </w:numPr>
        <w:tabs>
          <w:tab w:val="left" w:pos="709"/>
        </w:tabs>
        <w:autoSpaceDN w:val="0"/>
        <w:adjustRightInd w:val="0"/>
        <w:ind w:left="0" w:firstLineChars="295" w:firstLine="708"/>
        <w:contextualSpacing w:val="0"/>
        <w:jc w:val="both"/>
      </w:pPr>
      <w:r w:rsidRPr="00CF2298">
        <w:t>Внести изменение в приложение</w:t>
      </w:r>
      <w:r w:rsidRPr="00CF2298">
        <w:rPr>
          <w:b/>
          <w:bCs/>
        </w:rPr>
        <w:t xml:space="preserve"> </w:t>
      </w:r>
      <w:r>
        <w:rPr>
          <w:bCs/>
        </w:rPr>
        <w:t>к п</w:t>
      </w:r>
      <w:r w:rsidRPr="00CF2298">
        <w:rPr>
          <w:bCs/>
        </w:rPr>
        <w:t>остановлению администрации Беломорского муниципального округа «Об утверждении  реестра мест (площадок) накопления твердых коммунальных отходов на территории Беломорского муниципального округа»</w:t>
      </w:r>
      <w:r w:rsidRPr="00CF2298">
        <w:t xml:space="preserve"> от 21 декабря 2023 года № 12, дополнив его пу</w:t>
      </w:r>
      <w:r>
        <w:t>нктом 221</w:t>
      </w:r>
      <w:r w:rsidRPr="00CF2298">
        <w:t xml:space="preserve"> следующего содержания:</w:t>
      </w:r>
    </w:p>
    <w:p w:rsidR="002E7DC1" w:rsidRPr="002E7DC1" w:rsidRDefault="002E7DC1" w:rsidP="002E7DC1">
      <w:pPr>
        <w:pStyle w:val="a3"/>
        <w:tabs>
          <w:tab w:val="left" w:pos="0"/>
        </w:tabs>
        <w:autoSpaceDN w:val="0"/>
        <w:adjustRightInd w:val="0"/>
        <w:ind w:left="708" w:hanging="992"/>
        <w:contextualSpacing w:val="0"/>
        <w:jc w:val="both"/>
      </w:pPr>
      <w:r w:rsidRPr="002E7DC1">
        <w:rPr>
          <w:sz w:val="28"/>
          <w:szCs w:val="28"/>
        </w:rPr>
        <w:t xml:space="preserve"> «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382"/>
        <w:gridCol w:w="988"/>
        <w:gridCol w:w="840"/>
        <w:gridCol w:w="688"/>
        <w:gridCol w:w="707"/>
        <w:gridCol w:w="558"/>
        <w:gridCol w:w="420"/>
        <w:gridCol w:w="283"/>
        <w:gridCol w:w="1072"/>
        <w:gridCol w:w="1390"/>
        <w:gridCol w:w="995"/>
      </w:tblGrid>
      <w:tr w:rsidR="002E7DC1" w:rsidRPr="00604B36" w:rsidTr="000939ED">
        <w:trPr>
          <w:trHeight w:val="839"/>
          <w:jc w:val="center"/>
        </w:trPr>
        <w:tc>
          <w:tcPr>
            <w:tcW w:w="522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</w:rPr>
              <w:t>Беломорский муниципальный округ,</w:t>
            </w:r>
            <w:r>
              <w:rPr>
                <w:color w:val="000000"/>
                <w:sz w:val="12"/>
                <w:szCs w:val="12"/>
              </w:rPr>
              <w:t xml:space="preserve"> п. при 14 шлюзе ББК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Контейнерная площадка №221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64.427885</w:t>
            </w:r>
            <w:r>
              <w:rPr>
                <w:color w:val="000000"/>
                <w:sz w:val="12"/>
                <w:szCs w:val="12"/>
              </w:rPr>
              <w:br/>
              <w:t>34.473208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EE1941">
              <w:rPr>
                <w:color w:val="000000"/>
                <w:sz w:val="12"/>
                <w:szCs w:val="12"/>
                <w:lang w:val="en-US"/>
              </w:rPr>
              <w:t>S</w:t>
            </w:r>
            <w:r w:rsidRPr="000C3F03">
              <w:rPr>
                <w:color w:val="000000"/>
                <w:sz w:val="12"/>
                <w:szCs w:val="12"/>
              </w:rPr>
              <w:t xml:space="preserve"> = </w:t>
            </w:r>
            <w:r>
              <w:rPr>
                <w:color w:val="000000"/>
                <w:sz w:val="12"/>
                <w:szCs w:val="12"/>
              </w:rPr>
              <w:t>11,52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Металл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Бетон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E7DC1" w:rsidRPr="00CF2298" w:rsidRDefault="002E7DC1" w:rsidP="000939E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4,0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E7DC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«ПЕЛИСКЕР»</w:t>
            </w:r>
          </w:p>
          <w:p w:rsidR="002E7DC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1027739230430</w:t>
            </w:r>
          </w:p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E7DC1" w:rsidRPr="00EE194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121353</w:t>
            </w:r>
            <w:r w:rsidRPr="001F6F66">
              <w:rPr>
                <w:color w:val="000000"/>
                <w:sz w:val="12"/>
                <w:szCs w:val="12"/>
              </w:rPr>
              <w:t xml:space="preserve">, </w:t>
            </w:r>
            <w:r>
              <w:rPr>
                <w:color w:val="000000"/>
                <w:sz w:val="12"/>
                <w:szCs w:val="12"/>
              </w:rPr>
              <w:t xml:space="preserve">г.Москва, ул.Шоссе </w:t>
            </w:r>
            <w:proofErr w:type="spellStart"/>
            <w:r>
              <w:rPr>
                <w:color w:val="000000"/>
                <w:sz w:val="12"/>
                <w:szCs w:val="12"/>
              </w:rPr>
              <w:t>Сколковское</w:t>
            </w:r>
            <w:proofErr w:type="spellEnd"/>
            <w:r>
              <w:rPr>
                <w:color w:val="000000"/>
                <w:sz w:val="12"/>
                <w:szCs w:val="12"/>
              </w:rPr>
              <w:t>, д.31. стр.2, эт.7, пом.1, ком.24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7DC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ООО «ПЕЛИСКЕР»,</w:t>
            </w:r>
          </w:p>
          <w:p w:rsidR="002E7DC1" w:rsidRPr="00CF2298" w:rsidRDefault="002E7DC1" w:rsidP="000939E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2"/>
                <w:szCs w:val="12"/>
              </w:rPr>
              <w:t>СРГС</w:t>
            </w:r>
          </w:p>
        </w:tc>
      </w:tr>
    </w:tbl>
    <w:p w:rsidR="002E7DC1" w:rsidRPr="00EE1941" w:rsidRDefault="002E7DC1" w:rsidP="002E7DC1">
      <w:pPr>
        <w:pStyle w:val="a3"/>
        <w:autoSpaceDN w:val="0"/>
        <w:adjustRightInd w:val="0"/>
        <w:ind w:left="567" w:right="-284" w:hanging="709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7DC1" w:rsidRDefault="002E7DC1" w:rsidP="002E7DC1">
      <w:pPr>
        <w:pStyle w:val="a3"/>
        <w:numPr>
          <w:ilvl w:val="0"/>
          <w:numId w:val="47"/>
        </w:numPr>
        <w:tabs>
          <w:tab w:val="left" w:pos="851"/>
        </w:tabs>
        <w:autoSpaceDN w:val="0"/>
        <w:adjustRightInd w:val="0"/>
        <w:ind w:left="0" w:firstLine="709"/>
        <w:contextualSpacing w:val="0"/>
        <w:jc w:val="both"/>
      </w:pPr>
      <w:r w:rsidRPr="00CF2298">
        <w:t>Внести изменение в приложение</w:t>
      </w:r>
      <w:r w:rsidRPr="00CF2298">
        <w:rPr>
          <w:b/>
          <w:bCs/>
        </w:rPr>
        <w:t xml:space="preserve"> </w:t>
      </w:r>
      <w:r>
        <w:rPr>
          <w:bCs/>
        </w:rPr>
        <w:t>к п</w:t>
      </w:r>
      <w:r w:rsidRPr="00CF2298">
        <w:rPr>
          <w:bCs/>
        </w:rPr>
        <w:t>остановлению администрации Беломорского муниципального округа «Об утверждении  реестра мест (площадок) накопления твердых коммунальных отходов на территории Беломорского муниципального округа»</w:t>
      </w:r>
      <w:r w:rsidRPr="00CF2298">
        <w:t xml:space="preserve"> от 21 декабря 2023 года № 12, </w:t>
      </w:r>
      <w:r>
        <w:t>изложив пункт 182 в новой редакции</w:t>
      </w:r>
      <w:r w:rsidRPr="00CF2298">
        <w:t xml:space="preserve"> следующего содержания:</w:t>
      </w:r>
    </w:p>
    <w:p w:rsidR="002E7DC1" w:rsidRDefault="002E7DC1" w:rsidP="002E7DC1">
      <w:pPr>
        <w:pStyle w:val="a3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1393"/>
        <w:gridCol w:w="990"/>
        <w:gridCol w:w="844"/>
        <w:gridCol w:w="695"/>
        <w:gridCol w:w="710"/>
        <w:gridCol w:w="559"/>
        <w:gridCol w:w="423"/>
        <w:gridCol w:w="283"/>
        <w:gridCol w:w="1075"/>
        <w:gridCol w:w="1406"/>
        <w:gridCol w:w="942"/>
      </w:tblGrid>
      <w:tr w:rsidR="002E7DC1" w:rsidRPr="00604B36" w:rsidTr="000939ED">
        <w:trPr>
          <w:trHeight w:val="839"/>
          <w:jc w:val="center"/>
        </w:trPr>
        <w:tc>
          <w:tcPr>
            <w:tcW w:w="522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Беломорский муниципальный округ, г. Беломорск, о.</w:t>
            </w:r>
            <w:r>
              <w:rPr>
                <w:color w:val="000000"/>
                <w:sz w:val="12"/>
                <w:szCs w:val="12"/>
              </w:rPr>
              <w:t xml:space="preserve">Новое </w:t>
            </w:r>
            <w:proofErr w:type="spellStart"/>
            <w:r w:rsidRPr="00081D4E">
              <w:rPr>
                <w:color w:val="000000"/>
                <w:sz w:val="12"/>
                <w:szCs w:val="12"/>
              </w:rPr>
              <w:t>Ковжино</w:t>
            </w:r>
            <w:proofErr w:type="spellEnd"/>
            <w:r w:rsidRPr="00081D4E">
              <w:rPr>
                <w:color w:val="000000"/>
                <w:sz w:val="12"/>
                <w:szCs w:val="12"/>
              </w:rPr>
              <w:t xml:space="preserve">, д. </w:t>
            </w: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Контейнерная площадка № 182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2E7DC1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64.528816</w:t>
            </w:r>
          </w:p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34.7</w:t>
            </w:r>
            <w:r>
              <w:rPr>
                <w:color w:val="000000"/>
                <w:sz w:val="12"/>
                <w:szCs w:val="12"/>
              </w:rPr>
              <w:t>41986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S= 17,4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Пластик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Бетон</w:t>
            </w:r>
          </w:p>
        </w:tc>
        <w:tc>
          <w:tcPr>
            <w:tcW w:w="423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2,2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Администрация Беломорского муниципального округа ОГРН 1231000006775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>186500, Республика Карелия, Беломорский муниципальный округ, г. Беломорск, улица Ленинская, д. 9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2E7DC1" w:rsidRPr="00081D4E" w:rsidRDefault="002E7DC1" w:rsidP="000939ED">
            <w:pPr>
              <w:jc w:val="center"/>
              <w:rPr>
                <w:color w:val="000000"/>
                <w:sz w:val="12"/>
                <w:szCs w:val="12"/>
              </w:rPr>
            </w:pPr>
            <w:r w:rsidRPr="00081D4E">
              <w:rPr>
                <w:color w:val="000000"/>
                <w:sz w:val="12"/>
                <w:szCs w:val="12"/>
              </w:rPr>
              <w:t xml:space="preserve">Жилые дома на О. </w:t>
            </w:r>
            <w:proofErr w:type="spellStart"/>
            <w:r w:rsidRPr="00081D4E">
              <w:rPr>
                <w:color w:val="000000"/>
                <w:sz w:val="12"/>
                <w:szCs w:val="12"/>
              </w:rPr>
              <w:t>Ковжино</w:t>
            </w:r>
            <w:proofErr w:type="spellEnd"/>
            <w:r w:rsidRPr="00081D4E">
              <w:rPr>
                <w:color w:val="000000"/>
                <w:sz w:val="12"/>
                <w:szCs w:val="12"/>
              </w:rPr>
              <w:t xml:space="preserve">, О. Новое </w:t>
            </w:r>
            <w:proofErr w:type="spellStart"/>
            <w:r w:rsidRPr="00081D4E">
              <w:rPr>
                <w:color w:val="000000"/>
                <w:sz w:val="12"/>
                <w:szCs w:val="12"/>
              </w:rPr>
              <w:t>Ковжино</w:t>
            </w:r>
            <w:proofErr w:type="spellEnd"/>
          </w:p>
        </w:tc>
      </w:tr>
    </w:tbl>
    <w:p w:rsidR="002E7DC1" w:rsidRPr="00D76DA9" w:rsidRDefault="002E7DC1" w:rsidP="002E7DC1">
      <w:pPr>
        <w:pStyle w:val="a3"/>
        <w:autoSpaceDN w:val="0"/>
        <w:adjustRightInd w:val="0"/>
        <w:ind w:left="567" w:right="-284" w:hanging="709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7DC1" w:rsidRDefault="002E7DC1" w:rsidP="002E7DC1">
      <w:pPr>
        <w:pStyle w:val="a3"/>
        <w:numPr>
          <w:ilvl w:val="0"/>
          <w:numId w:val="47"/>
        </w:numPr>
        <w:autoSpaceDN w:val="0"/>
        <w:adjustRightInd w:val="0"/>
        <w:ind w:left="0" w:firstLineChars="295" w:firstLine="708"/>
        <w:contextualSpacing w:val="0"/>
        <w:jc w:val="both"/>
        <w:rPr>
          <w:color w:val="000000"/>
        </w:rPr>
      </w:pPr>
      <w:r w:rsidRPr="00CF2298">
        <w:t>Опубликовать настоящее постановление в газете «Беломорская трибуна» и разместить на официальном сайте Беломорского муниципального окру</w:t>
      </w:r>
      <w:r w:rsidRPr="00CF2298">
        <w:rPr>
          <w:bCs/>
        </w:rPr>
        <w:t>га</w:t>
      </w:r>
      <w:r w:rsidRPr="00CF2298">
        <w:t xml:space="preserve"> в информационно-телекоммуникационной сети Интернет</w:t>
      </w:r>
      <w:r w:rsidRPr="00CF2298">
        <w:rPr>
          <w:color w:val="000000"/>
        </w:rPr>
        <w:t>.</w:t>
      </w:r>
    </w:p>
    <w:p w:rsidR="002E7DC1" w:rsidRPr="00CF2298" w:rsidRDefault="002E7DC1" w:rsidP="002E7DC1">
      <w:pPr>
        <w:pStyle w:val="a3"/>
        <w:autoSpaceDN w:val="0"/>
        <w:adjustRightInd w:val="0"/>
        <w:ind w:left="567" w:firstLineChars="295" w:firstLine="708"/>
        <w:jc w:val="both"/>
        <w:rPr>
          <w:color w:val="000000"/>
        </w:rPr>
      </w:pPr>
    </w:p>
    <w:p w:rsidR="00B50A76" w:rsidRDefault="00B50A76" w:rsidP="00B50A76">
      <w:pPr>
        <w:pStyle w:val="a3"/>
        <w:spacing w:line="276" w:lineRule="auto"/>
        <w:ind w:left="0" w:firstLine="709"/>
      </w:pPr>
      <w:r>
        <w:t xml:space="preserve">          </w:t>
      </w:r>
    </w:p>
    <w:p w:rsidR="00D8199E" w:rsidRPr="00641652" w:rsidRDefault="00D8199E" w:rsidP="00641652">
      <w:pPr>
        <w:shd w:val="clear" w:color="auto" w:fill="FFFFFF"/>
        <w:jc w:val="both"/>
      </w:pPr>
    </w:p>
    <w:p w:rsidR="00B50A76" w:rsidRDefault="00B50A76" w:rsidP="00641652">
      <w:pPr>
        <w:tabs>
          <w:tab w:val="left" w:pos="709"/>
          <w:tab w:val="left" w:pos="993"/>
          <w:tab w:val="left" w:pos="9356"/>
        </w:tabs>
        <w:jc w:val="both"/>
      </w:pPr>
    </w:p>
    <w:p w:rsidR="00464DC6" w:rsidRDefault="00464DC6" w:rsidP="00641652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464DC6" w:rsidRDefault="00464DC6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p w:rsidR="001C18B2" w:rsidRDefault="001C18B2" w:rsidP="00641652">
      <w:pPr>
        <w:ind w:firstLine="709"/>
        <w:jc w:val="both"/>
      </w:pPr>
    </w:p>
    <w:sectPr w:rsidR="001C18B2" w:rsidSect="002E7D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FCA5E7F"/>
    <w:multiLevelType w:val="multilevel"/>
    <w:tmpl w:val="EC96C7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1305D0"/>
    <w:multiLevelType w:val="hybridMultilevel"/>
    <w:tmpl w:val="50CC2610"/>
    <w:lvl w:ilvl="0" w:tplc="126610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19387D"/>
    <w:multiLevelType w:val="hybridMultilevel"/>
    <w:tmpl w:val="1AD49C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314139CD"/>
    <w:multiLevelType w:val="hybridMultilevel"/>
    <w:tmpl w:val="AAD43A7A"/>
    <w:lvl w:ilvl="0" w:tplc="B2A4C7E2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7"/>
  </w:num>
  <w:num w:numId="2">
    <w:abstractNumId w:val="36"/>
  </w:num>
  <w:num w:numId="3">
    <w:abstractNumId w:val="38"/>
  </w:num>
  <w:num w:numId="4">
    <w:abstractNumId w:val="21"/>
  </w:num>
  <w:num w:numId="5">
    <w:abstractNumId w:val="15"/>
  </w:num>
  <w:num w:numId="6">
    <w:abstractNumId w:val="27"/>
  </w:num>
  <w:num w:numId="7">
    <w:abstractNumId w:val="41"/>
  </w:num>
  <w:num w:numId="8">
    <w:abstractNumId w:val="5"/>
  </w:num>
  <w:num w:numId="9">
    <w:abstractNumId w:val="37"/>
  </w:num>
  <w:num w:numId="10">
    <w:abstractNumId w:val="23"/>
  </w:num>
  <w:num w:numId="11">
    <w:abstractNumId w:val="33"/>
  </w:num>
  <w:num w:numId="12">
    <w:abstractNumId w:val="4"/>
  </w:num>
  <w:num w:numId="13">
    <w:abstractNumId w:val="43"/>
  </w:num>
  <w:num w:numId="14">
    <w:abstractNumId w:val="9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11"/>
  </w:num>
  <w:num w:numId="23">
    <w:abstractNumId w:val="14"/>
  </w:num>
  <w:num w:numId="24">
    <w:abstractNumId w:val="32"/>
  </w:num>
  <w:num w:numId="25">
    <w:abstractNumId w:val="19"/>
  </w:num>
  <w:num w:numId="26">
    <w:abstractNumId w:val="30"/>
  </w:num>
  <w:num w:numId="27">
    <w:abstractNumId w:val="7"/>
  </w:num>
  <w:num w:numId="28">
    <w:abstractNumId w:val="16"/>
  </w:num>
  <w:num w:numId="29">
    <w:abstractNumId w:val="10"/>
  </w:num>
  <w:num w:numId="30">
    <w:abstractNumId w:val="22"/>
  </w:num>
  <w:num w:numId="31">
    <w:abstractNumId w:val="6"/>
  </w:num>
  <w:num w:numId="32">
    <w:abstractNumId w:val="18"/>
  </w:num>
  <w:num w:numId="33">
    <w:abstractNumId w:val="42"/>
  </w:num>
  <w:num w:numId="34">
    <w:abstractNumId w:val="2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0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072"/>
    <w:rsid w:val="00004534"/>
    <w:rsid w:val="00006F33"/>
    <w:rsid w:val="000073B8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2570"/>
    <w:rsid w:val="00023F78"/>
    <w:rsid w:val="00024093"/>
    <w:rsid w:val="00035CBE"/>
    <w:rsid w:val="00035EA6"/>
    <w:rsid w:val="00042AB6"/>
    <w:rsid w:val="00042D62"/>
    <w:rsid w:val="00043BF3"/>
    <w:rsid w:val="00044BCD"/>
    <w:rsid w:val="00044CDC"/>
    <w:rsid w:val="00045A18"/>
    <w:rsid w:val="00050E51"/>
    <w:rsid w:val="00052820"/>
    <w:rsid w:val="00052B07"/>
    <w:rsid w:val="0005301C"/>
    <w:rsid w:val="00054BFF"/>
    <w:rsid w:val="00057465"/>
    <w:rsid w:val="00061D89"/>
    <w:rsid w:val="00062E0A"/>
    <w:rsid w:val="000631BF"/>
    <w:rsid w:val="0006384D"/>
    <w:rsid w:val="0006589D"/>
    <w:rsid w:val="00067DA6"/>
    <w:rsid w:val="00072FFD"/>
    <w:rsid w:val="00073CFF"/>
    <w:rsid w:val="00075A6A"/>
    <w:rsid w:val="00077EA0"/>
    <w:rsid w:val="0008392D"/>
    <w:rsid w:val="00084E40"/>
    <w:rsid w:val="0008641E"/>
    <w:rsid w:val="000906B2"/>
    <w:rsid w:val="00093840"/>
    <w:rsid w:val="00096943"/>
    <w:rsid w:val="000A3D54"/>
    <w:rsid w:val="000A514F"/>
    <w:rsid w:val="000B1F51"/>
    <w:rsid w:val="000B208F"/>
    <w:rsid w:val="000B226F"/>
    <w:rsid w:val="000B23A6"/>
    <w:rsid w:val="000B3680"/>
    <w:rsid w:val="000B449C"/>
    <w:rsid w:val="000B6490"/>
    <w:rsid w:val="000C34D9"/>
    <w:rsid w:val="000C5448"/>
    <w:rsid w:val="000C6451"/>
    <w:rsid w:val="000D01A8"/>
    <w:rsid w:val="000D1F16"/>
    <w:rsid w:val="000D2839"/>
    <w:rsid w:val="000D3931"/>
    <w:rsid w:val="000D60EB"/>
    <w:rsid w:val="000D662A"/>
    <w:rsid w:val="000D6DB1"/>
    <w:rsid w:val="000D73FA"/>
    <w:rsid w:val="000E0C9B"/>
    <w:rsid w:val="000E0F4F"/>
    <w:rsid w:val="000E3CAE"/>
    <w:rsid w:val="000E6847"/>
    <w:rsid w:val="000E7F96"/>
    <w:rsid w:val="000F15A4"/>
    <w:rsid w:val="000F166B"/>
    <w:rsid w:val="000F342F"/>
    <w:rsid w:val="000F5407"/>
    <w:rsid w:val="000F7FF4"/>
    <w:rsid w:val="001009EB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0313"/>
    <w:rsid w:val="00121285"/>
    <w:rsid w:val="001218C5"/>
    <w:rsid w:val="001232E4"/>
    <w:rsid w:val="00125405"/>
    <w:rsid w:val="00126C08"/>
    <w:rsid w:val="00127717"/>
    <w:rsid w:val="00127F92"/>
    <w:rsid w:val="00130C95"/>
    <w:rsid w:val="00131462"/>
    <w:rsid w:val="001330F8"/>
    <w:rsid w:val="00136611"/>
    <w:rsid w:val="00137196"/>
    <w:rsid w:val="0014690C"/>
    <w:rsid w:val="00150C73"/>
    <w:rsid w:val="0015105E"/>
    <w:rsid w:val="001539A4"/>
    <w:rsid w:val="001614C9"/>
    <w:rsid w:val="001625B4"/>
    <w:rsid w:val="001629FB"/>
    <w:rsid w:val="00162D81"/>
    <w:rsid w:val="0016685A"/>
    <w:rsid w:val="00170678"/>
    <w:rsid w:val="00171373"/>
    <w:rsid w:val="001747E6"/>
    <w:rsid w:val="0017502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0BCD"/>
    <w:rsid w:val="001B1296"/>
    <w:rsid w:val="001B1C3D"/>
    <w:rsid w:val="001B26F8"/>
    <w:rsid w:val="001B282C"/>
    <w:rsid w:val="001B5B04"/>
    <w:rsid w:val="001C00B8"/>
    <w:rsid w:val="001C03DB"/>
    <w:rsid w:val="001C18B2"/>
    <w:rsid w:val="001C32D1"/>
    <w:rsid w:val="001C4008"/>
    <w:rsid w:val="001C5236"/>
    <w:rsid w:val="001C798F"/>
    <w:rsid w:val="001D086F"/>
    <w:rsid w:val="001D466F"/>
    <w:rsid w:val="001D503D"/>
    <w:rsid w:val="001D5C79"/>
    <w:rsid w:val="001D672F"/>
    <w:rsid w:val="001D689D"/>
    <w:rsid w:val="001E04C8"/>
    <w:rsid w:val="001E18A5"/>
    <w:rsid w:val="001E2930"/>
    <w:rsid w:val="001E2E94"/>
    <w:rsid w:val="001E3302"/>
    <w:rsid w:val="001E3745"/>
    <w:rsid w:val="001E48AE"/>
    <w:rsid w:val="001E77CD"/>
    <w:rsid w:val="001F023B"/>
    <w:rsid w:val="001F05B6"/>
    <w:rsid w:val="001F341A"/>
    <w:rsid w:val="001F3E67"/>
    <w:rsid w:val="001F4317"/>
    <w:rsid w:val="0020114E"/>
    <w:rsid w:val="00201174"/>
    <w:rsid w:val="00201C01"/>
    <w:rsid w:val="00202838"/>
    <w:rsid w:val="00203E97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26D"/>
    <w:rsid w:val="002378C2"/>
    <w:rsid w:val="002401B1"/>
    <w:rsid w:val="00243CAF"/>
    <w:rsid w:val="0024402D"/>
    <w:rsid w:val="00245270"/>
    <w:rsid w:val="002478DC"/>
    <w:rsid w:val="00251525"/>
    <w:rsid w:val="00253B10"/>
    <w:rsid w:val="002561AE"/>
    <w:rsid w:val="00257EAE"/>
    <w:rsid w:val="00261350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7687A"/>
    <w:rsid w:val="0027712E"/>
    <w:rsid w:val="00282951"/>
    <w:rsid w:val="00282D9E"/>
    <w:rsid w:val="00283F4F"/>
    <w:rsid w:val="00286415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0A0E"/>
    <w:rsid w:val="002C2694"/>
    <w:rsid w:val="002C38DE"/>
    <w:rsid w:val="002C4CAB"/>
    <w:rsid w:val="002C5405"/>
    <w:rsid w:val="002C659A"/>
    <w:rsid w:val="002C705A"/>
    <w:rsid w:val="002C7726"/>
    <w:rsid w:val="002D02D1"/>
    <w:rsid w:val="002D0480"/>
    <w:rsid w:val="002D0729"/>
    <w:rsid w:val="002D0FEC"/>
    <w:rsid w:val="002D14B8"/>
    <w:rsid w:val="002D1EC0"/>
    <w:rsid w:val="002D2E1F"/>
    <w:rsid w:val="002D351F"/>
    <w:rsid w:val="002E2104"/>
    <w:rsid w:val="002E3B8B"/>
    <w:rsid w:val="002E5553"/>
    <w:rsid w:val="002E58A9"/>
    <w:rsid w:val="002E6097"/>
    <w:rsid w:val="002E7DC1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549"/>
    <w:rsid w:val="0032263E"/>
    <w:rsid w:val="00322829"/>
    <w:rsid w:val="00325616"/>
    <w:rsid w:val="00326A94"/>
    <w:rsid w:val="00327350"/>
    <w:rsid w:val="00330CFC"/>
    <w:rsid w:val="00344E02"/>
    <w:rsid w:val="00350885"/>
    <w:rsid w:val="00350B4A"/>
    <w:rsid w:val="00352901"/>
    <w:rsid w:val="00354008"/>
    <w:rsid w:val="003549AF"/>
    <w:rsid w:val="00355167"/>
    <w:rsid w:val="003574B5"/>
    <w:rsid w:val="00360C25"/>
    <w:rsid w:val="00361312"/>
    <w:rsid w:val="00361CAA"/>
    <w:rsid w:val="0036353B"/>
    <w:rsid w:val="003636B5"/>
    <w:rsid w:val="00364B1E"/>
    <w:rsid w:val="003677FF"/>
    <w:rsid w:val="00370E4B"/>
    <w:rsid w:val="00380D42"/>
    <w:rsid w:val="003865A0"/>
    <w:rsid w:val="00390A36"/>
    <w:rsid w:val="00391AB5"/>
    <w:rsid w:val="00394692"/>
    <w:rsid w:val="00394C1D"/>
    <w:rsid w:val="003A0123"/>
    <w:rsid w:val="003A0C7F"/>
    <w:rsid w:val="003A272B"/>
    <w:rsid w:val="003A3DB4"/>
    <w:rsid w:val="003A428B"/>
    <w:rsid w:val="003A4408"/>
    <w:rsid w:val="003B3BC4"/>
    <w:rsid w:val="003B3CC7"/>
    <w:rsid w:val="003B4C96"/>
    <w:rsid w:val="003B4D2C"/>
    <w:rsid w:val="003B6A85"/>
    <w:rsid w:val="003C1322"/>
    <w:rsid w:val="003C14FA"/>
    <w:rsid w:val="003C152B"/>
    <w:rsid w:val="003C205F"/>
    <w:rsid w:val="003C23B3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85D"/>
    <w:rsid w:val="003F0B1C"/>
    <w:rsid w:val="003F13D2"/>
    <w:rsid w:val="003F1401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47BA"/>
    <w:rsid w:val="004164B4"/>
    <w:rsid w:val="00417677"/>
    <w:rsid w:val="00422127"/>
    <w:rsid w:val="00422D07"/>
    <w:rsid w:val="004236FA"/>
    <w:rsid w:val="0042447F"/>
    <w:rsid w:val="00425D56"/>
    <w:rsid w:val="004319C7"/>
    <w:rsid w:val="00432347"/>
    <w:rsid w:val="00434BB0"/>
    <w:rsid w:val="00437332"/>
    <w:rsid w:val="00437746"/>
    <w:rsid w:val="00437840"/>
    <w:rsid w:val="00437E0B"/>
    <w:rsid w:val="0044038A"/>
    <w:rsid w:val="00443232"/>
    <w:rsid w:val="00443C51"/>
    <w:rsid w:val="004455DD"/>
    <w:rsid w:val="004459C5"/>
    <w:rsid w:val="00446FAF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4DC6"/>
    <w:rsid w:val="0046620C"/>
    <w:rsid w:val="00471A61"/>
    <w:rsid w:val="00471C4F"/>
    <w:rsid w:val="0047406D"/>
    <w:rsid w:val="004754D9"/>
    <w:rsid w:val="0047639C"/>
    <w:rsid w:val="00481168"/>
    <w:rsid w:val="00481211"/>
    <w:rsid w:val="0048274C"/>
    <w:rsid w:val="00487E25"/>
    <w:rsid w:val="0049034D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5A7"/>
    <w:rsid w:val="004B3FC1"/>
    <w:rsid w:val="004B419A"/>
    <w:rsid w:val="004B4F04"/>
    <w:rsid w:val="004B6503"/>
    <w:rsid w:val="004B74FD"/>
    <w:rsid w:val="004C1473"/>
    <w:rsid w:val="004C1B94"/>
    <w:rsid w:val="004C1CFC"/>
    <w:rsid w:val="004C33CA"/>
    <w:rsid w:val="004C551D"/>
    <w:rsid w:val="004C58AB"/>
    <w:rsid w:val="004C67EE"/>
    <w:rsid w:val="004D1029"/>
    <w:rsid w:val="004D128B"/>
    <w:rsid w:val="004D5DD5"/>
    <w:rsid w:val="004E008E"/>
    <w:rsid w:val="004E070C"/>
    <w:rsid w:val="004E3B58"/>
    <w:rsid w:val="004E4807"/>
    <w:rsid w:val="004F0572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174E6"/>
    <w:rsid w:val="005244B6"/>
    <w:rsid w:val="00531AEE"/>
    <w:rsid w:val="00531B6E"/>
    <w:rsid w:val="00532E20"/>
    <w:rsid w:val="005334B6"/>
    <w:rsid w:val="00533C9E"/>
    <w:rsid w:val="00536DAF"/>
    <w:rsid w:val="0054091B"/>
    <w:rsid w:val="0054347D"/>
    <w:rsid w:val="005547F8"/>
    <w:rsid w:val="00554CA5"/>
    <w:rsid w:val="00557F71"/>
    <w:rsid w:val="005602EF"/>
    <w:rsid w:val="0056134D"/>
    <w:rsid w:val="0056255E"/>
    <w:rsid w:val="00564EB8"/>
    <w:rsid w:val="005703E5"/>
    <w:rsid w:val="00570606"/>
    <w:rsid w:val="005722BE"/>
    <w:rsid w:val="00573A86"/>
    <w:rsid w:val="005769B9"/>
    <w:rsid w:val="005801CD"/>
    <w:rsid w:val="00582C5F"/>
    <w:rsid w:val="005837DF"/>
    <w:rsid w:val="00584666"/>
    <w:rsid w:val="005879D6"/>
    <w:rsid w:val="005912A9"/>
    <w:rsid w:val="00592A63"/>
    <w:rsid w:val="005936B4"/>
    <w:rsid w:val="00594B42"/>
    <w:rsid w:val="005A02F8"/>
    <w:rsid w:val="005A0BB8"/>
    <w:rsid w:val="005A71ED"/>
    <w:rsid w:val="005B062E"/>
    <w:rsid w:val="005B0EA6"/>
    <w:rsid w:val="005B1AE5"/>
    <w:rsid w:val="005B1D80"/>
    <w:rsid w:val="005B5239"/>
    <w:rsid w:val="005B59D4"/>
    <w:rsid w:val="005B6683"/>
    <w:rsid w:val="005C0F73"/>
    <w:rsid w:val="005C18D0"/>
    <w:rsid w:val="005C2804"/>
    <w:rsid w:val="005C3F61"/>
    <w:rsid w:val="005D00A8"/>
    <w:rsid w:val="005D1581"/>
    <w:rsid w:val="005D17E7"/>
    <w:rsid w:val="005D4517"/>
    <w:rsid w:val="005D46DA"/>
    <w:rsid w:val="005D7093"/>
    <w:rsid w:val="005E13EE"/>
    <w:rsid w:val="005F11C1"/>
    <w:rsid w:val="005F1DC3"/>
    <w:rsid w:val="005F2447"/>
    <w:rsid w:val="005F4120"/>
    <w:rsid w:val="005F6469"/>
    <w:rsid w:val="005F692A"/>
    <w:rsid w:val="00603DD8"/>
    <w:rsid w:val="00604D1A"/>
    <w:rsid w:val="00607C1D"/>
    <w:rsid w:val="00611155"/>
    <w:rsid w:val="0062174A"/>
    <w:rsid w:val="00622C14"/>
    <w:rsid w:val="00622FA9"/>
    <w:rsid w:val="0062462E"/>
    <w:rsid w:val="00626309"/>
    <w:rsid w:val="00630A1F"/>
    <w:rsid w:val="00630E85"/>
    <w:rsid w:val="0063130B"/>
    <w:rsid w:val="00631B9F"/>
    <w:rsid w:val="00631C66"/>
    <w:rsid w:val="00631E2A"/>
    <w:rsid w:val="006320A8"/>
    <w:rsid w:val="0063561C"/>
    <w:rsid w:val="00637197"/>
    <w:rsid w:val="00637728"/>
    <w:rsid w:val="006408D2"/>
    <w:rsid w:val="00640E36"/>
    <w:rsid w:val="00640FC4"/>
    <w:rsid w:val="0064118A"/>
    <w:rsid w:val="0064122B"/>
    <w:rsid w:val="00641652"/>
    <w:rsid w:val="00641C75"/>
    <w:rsid w:val="00641DD9"/>
    <w:rsid w:val="00642933"/>
    <w:rsid w:val="00644516"/>
    <w:rsid w:val="00645127"/>
    <w:rsid w:val="006475C5"/>
    <w:rsid w:val="0065096B"/>
    <w:rsid w:val="00650F84"/>
    <w:rsid w:val="0065121C"/>
    <w:rsid w:val="0065285E"/>
    <w:rsid w:val="00653B82"/>
    <w:rsid w:val="006576B9"/>
    <w:rsid w:val="00661466"/>
    <w:rsid w:val="00661999"/>
    <w:rsid w:val="006621A1"/>
    <w:rsid w:val="006627C8"/>
    <w:rsid w:val="00664074"/>
    <w:rsid w:val="00664512"/>
    <w:rsid w:val="00664712"/>
    <w:rsid w:val="0066500D"/>
    <w:rsid w:val="00665DB8"/>
    <w:rsid w:val="0066717B"/>
    <w:rsid w:val="0067042D"/>
    <w:rsid w:val="006735E3"/>
    <w:rsid w:val="006738A3"/>
    <w:rsid w:val="006742BF"/>
    <w:rsid w:val="00675CF4"/>
    <w:rsid w:val="006760E2"/>
    <w:rsid w:val="00677393"/>
    <w:rsid w:val="00680C38"/>
    <w:rsid w:val="006868C2"/>
    <w:rsid w:val="006909D6"/>
    <w:rsid w:val="00690DA3"/>
    <w:rsid w:val="00690ED5"/>
    <w:rsid w:val="00692904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2AB0"/>
    <w:rsid w:val="006F3951"/>
    <w:rsid w:val="006F4040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27AD7"/>
    <w:rsid w:val="00730CE2"/>
    <w:rsid w:val="00731032"/>
    <w:rsid w:val="007325FE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56C9"/>
    <w:rsid w:val="00766BF1"/>
    <w:rsid w:val="0076704C"/>
    <w:rsid w:val="00772BD5"/>
    <w:rsid w:val="00773D45"/>
    <w:rsid w:val="00774E36"/>
    <w:rsid w:val="00775EA6"/>
    <w:rsid w:val="007760F7"/>
    <w:rsid w:val="007769B0"/>
    <w:rsid w:val="00776F2D"/>
    <w:rsid w:val="007823CD"/>
    <w:rsid w:val="007853BF"/>
    <w:rsid w:val="007854AE"/>
    <w:rsid w:val="00787594"/>
    <w:rsid w:val="007A19C2"/>
    <w:rsid w:val="007A7703"/>
    <w:rsid w:val="007A78DF"/>
    <w:rsid w:val="007A79A2"/>
    <w:rsid w:val="007A7BEA"/>
    <w:rsid w:val="007B0966"/>
    <w:rsid w:val="007B3112"/>
    <w:rsid w:val="007B5002"/>
    <w:rsid w:val="007B52B7"/>
    <w:rsid w:val="007B5CB4"/>
    <w:rsid w:val="007C067B"/>
    <w:rsid w:val="007C0AD3"/>
    <w:rsid w:val="007C10AE"/>
    <w:rsid w:val="007C2F8F"/>
    <w:rsid w:val="007C33EF"/>
    <w:rsid w:val="007C7C6C"/>
    <w:rsid w:val="007D1383"/>
    <w:rsid w:val="007D3CCA"/>
    <w:rsid w:val="007D579E"/>
    <w:rsid w:val="007E0713"/>
    <w:rsid w:val="007E54A8"/>
    <w:rsid w:val="007F0949"/>
    <w:rsid w:val="007F2534"/>
    <w:rsid w:val="007F2A4E"/>
    <w:rsid w:val="007F437D"/>
    <w:rsid w:val="007F6746"/>
    <w:rsid w:val="007F7CDF"/>
    <w:rsid w:val="00802626"/>
    <w:rsid w:val="008029EF"/>
    <w:rsid w:val="00803291"/>
    <w:rsid w:val="00804A7D"/>
    <w:rsid w:val="00804EB5"/>
    <w:rsid w:val="00806342"/>
    <w:rsid w:val="008069D3"/>
    <w:rsid w:val="00812E6A"/>
    <w:rsid w:val="008134BB"/>
    <w:rsid w:val="008141BC"/>
    <w:rsid w:val="00821F04"/>
    <w:rsid w:val="00822CF5"/>
    <w:rsid w:val="00823600"/>
    <w:rsid w:val="008241E0"/>
    <w:rsid w:val="0082455B"/>
    <w:rsid w:val="008256D1"/>
    <w:rsid w:val="00827BDB"/>
    <w:rsid w:val="008317BF"/>
    <w:rsid w:val="008332EA"/>
    <w:rsid w:val="00834342"/>
    <w:rsid w:val="008353F2"/>
    <w:rsid w:val="00835CB5"/>
    <w:rsid w:val="008377E6"/>
    <w:rsid w:val="00840BE0"/>
    <w:rsid w:val="0084212E"/>
    <w:rsid w:val="008463AE"/>
    <w:rsid w:val="00846D49"/>
    <w:rsid w:val="00850C41"/>
    <w:rsid w:val="008525CC"/>
    <w:rsid w:val="00852F45"/>
    <w:rsid w:val="00853F53"/>
    <w:rsid w:val="0085601D"/>
    <w:rsid w:val="008612CA"/>
    <w:rsid w:val="0086163D"/>
    <w:rsid w:val="00861E2B"/>
    <w:rsid w:val="008651E6"/>
    <w:rsid w:val="00866D6C"/>
    <w:rsid w:val="00867C5D"/>
    <w:rsid w:val="0088011D"/>
    <w:rsid w:val="008806CB"/>
    <w:rsid w:val="00880896"/>
    <w:rsid w:val="00880DA6"/>
    <w:rsid w:val="00881E6D"/>
    <w:rsid w:val="008824A9"/>
    <w:rsid w:val="00885D3D"/>
    <w:rsid w:val="00887C37"/>
    <w:rsid w:val="0089240C"/>
    <w:rsid w:val="00892906"/>
    <w:rsid w:val="00893645"/>
    <w:rsid w:val="008953D7"/>
    <w:rsid w:val="0089574C"/>
    <w:rsid w:val="008A0107"/>
    <w:rsid w:val="008A02B3"/>
    <w:rsid w:val="008A0DA2"/>
    <w:rsid w:val="008A26D2"/>
    <w:rsid w:val="008A27A3"/>
    <w:rsid w:val="008A34A4"/>
    <w:rsid w:val="008B105F"/>
    <w:rsid w:val="008B1241"/>
    <w:rsid w:val="008B14FA"/>
    <w:rsid w:val="008B5638"/>
    <w:rsid w:val="008B62DC"/>
    <w:rsid w:val="008C0427"/>
    <w:rsid w:val="008C42A9"/>
    <w:rsid w:val="008C554F"/>
    <w:rsid w:val="008D0C2B"/>
    <w:rsid w:val="008D1A45"/>
    <w:rsid w:val="008D47DC"/>
    <w:rsid w:val="008E0E3C"/>
    <w:rsid w:val="008E19C4"/>
    <w:rsid w:val="008E223F"/>
    <w:rsid w:val="008E4FCE"/>
    <w:rsid w:val="008E78D1"/>
    <w:rsid w:val="008F0923"/>
    <w:rsid w:val="008F3CA9"/>
    <w:rsid w:val="00905BE0"/>
    <w:rsid w:val="00906A57"/>
    <w:rsid w:val="00911434"/>
    <w:rsid w:val="0091408B"/>
    <w:rsid w:val="009148C5"/>
    <w:rsid w:val="00915145"/>
    <w:rsid w:val="00915A58"/>
    <w:rsid w:val="0091741E"/>
    <w:rsid w:val="00921226"/>
    <w:rsid w:val="0092657D"/>
    <w:rsid w:val="0093088A"/>
    <w:rsid w:val="00931FC3"/>
    <w:rsid w:val="00933102"/>
    <w:rsid w:val="00935D26"/>
    <w:rsid w:val="00942125"/>
    <w:rsid w:val="0094398C"/>
    <w:rsid w:val="00943AB6"/>
    <w:rsid w:val="00946261"/>
    <w:rsid w:val="009470F3"/>
    <w:rsid w:val="009556F2"/>
    <w:rsid w:val="009560ED"/>
    <w:rsid w:val="0096095A"/>
    <w:rsid w:val="009615FB"/>
    <w:rsid w:val="00964B9E"/>
    <w:rsid w:val="00965A74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302"/>
    <w:rsid w:val="00995582"/>
    <w:rsid w:val="009965C3"/>
    <w:rsid w:val="00996998"/>
    <w:rsid w:val="009A5019"/>
    <w:rsid w:val="009A6A91"/>
    <w:rsid w:val="009B0FC7"/>
    <w:rsid w:val="009B0FD8"/>
    <w:rsid w:val="009B380B"/>
    <w:rsid w:val="009B471E"/>
    <w:rsid w:val="009B5750"/>
    <w:rsid w:val="009B719F"/>
    <w:rsid w:val="009B72AC"/>
    <w:rsid w:val="009B7D5B"/>
    <w:rsid w:val="009C0029"/>
    <w:rsid w:val="009C4DEB"/>
    <w:rsid w:val="009C5215"/>
    <w:rsid w:val="009D215F"/>
    <w:rsid w:val="009D313B"/>
    <w:rsid w:val="009D59AD"/>
    <w:rsid w:val="009D75A6"/>
    <w:rsid w:val="009E1231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1427"/>
    <w:rsid w:val="00A258C2"/>
    <w:rsid w:val="00A26A23"/>
    <w:rsid w:val="00A26AFB"/>
    <w:rsid w:val="00A26F46"/>
    <w:rsid w:val="00A274E4"/>
    <w:rsid w:val="00A27997"/>
    <w:rsid w:val="00A27CF5"/>
    <w:rsid w:val="00A30A44"/>
    <w:rsid w:val="00A3188E"/>
    <w:rsid w:val="00A3259B"/>
    <w:rsid w:val="00A35F42"/>
    <w:rsid w:val="00A425FF"/>
    <w:rsid w:val="00A4310F"/>
    <w:rsid w:val="00A43832"/>
    <w:rsid w:val="00A438E4"/>
    <w:rsid w:val="00A45857"/>
    <w:rsid w:val="00A478D1"/>
    <w:rsid w:val="00A50BE6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1487"/>
    <w:rsid w:val="00A834CC"/>
    <w:rsid w:val="00A857D1"/>
    <w:rsid w:val="00A91E37"/>
    <w:rsid w:val="00A92D1C"/>
    <w:rsid w:val="00A94AA7"/>
    <w:rsid w:val="00A96A20"/>
    <w:rsid w:val="00AA18EA"/>
    <w:rsid w:val="00AB16F7"/>
    <w:rsid w:val="00AB3CD6"/>
    <w:rsid w:val="00AB417C"/>
    <w:rsid w:val="00AB6B6B"/>
    <w:rsid w:val="00AB79B9"/>
    <w:rsid w:val="00AC056B"/>
    <w:rsid w:val="00AC16C3"/>
    <w:rsid w:val="00AC1A07"/>
    <w:rsid w:val="00AC24BB"/>
    <w:rsid w:val="00AC49A1"/>
    <w:rsid w:val="00AC5B52"/>
    <w:rsid w:val="00AC7569"/>
    <w:rsid w:val="00AD07A5"/>
    <w:rsid w:val="00AD0F3A"/>
    <w:rsid w:val="00AD63EE"/>
    <w:rsid w:val="00AD75AE"/>
    <w:rsid w:val="00AD7B6B"/>
    <w:rsid w:val="00AD7FCC"/>
    <w:rsid w:val="00AE13E8"/>
    <w:rsid w:val="00AE3EC5"/>
    <w:rsid w:val="00AE51AA"/>
    <w:rsid w:val="00AE57B7"/>
    <w:rsid w:val="00AE5FE7"/>
    <w:rsid w:val="00AE63A4"/>
    <w:rsid w:val="00AE73AE"/>
    <w:rsid w:val="00AE77D6"/>
    <w:rsid w:val="00AF0697"/>
    <w:rsid w:val="00AF17A3"/>
    <w:rsid w:val="00AF276F"/>
    <w:rsid w:val="00AF30D4"/>
    <w:rsid w:val="00AF4C36"/>
    <w:rsid w:val="00AF6639"/>
    <w:rsid w:val="00AF6EFA"/>
    <w:rsid w:val="00AF7972"/>
    <w:rsid w:val="00B032A8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0A76"/>
    <w:rsid w:val="00B52C9C"/>
    <w:rsid w:val="00B60C2C"/>
    <w:rsid w:val="00B61A4E"/>
    <w:rsid w:val="00B71B11"/>
    <w:rsid w:val="00B727A9"/>
    <w:rsid w:val="00B75E54"/>
    <w:rsid w:val="00B77DA8"/>
    <w:rsid w:val="00B80119"/>
    <w:rsid w:val="00B8105A"/>
    <w:rsid w:val="00B817D2"/>
    <w:rsid w:val="00B83A09"/>
    <w:rsid w:val="00B92495"/>
    <w:rsid w:val="00B931FB"/>
    <w:rsid w:val="00B93284"/>
    <w:rsid w:val="00B93938"/>
    <w:rsid w:val="00B94709"/>
    <w:rsid w:val="00B95244"/>
    <w:rsid w:val="00BA1434"/>
    <w:rsid w:val="00BA1964"/>
    <w:rsid w:val="00BA1FA0"/>
    <w:rsid w:val="00BA3A17"/>
    <w:rsid w:val="00BA4B67"/>
    <w:rsid w:val="00BA6124"/>
    <w:rsid w:val="00BA6A32"/>
    <w:rsid w:val="00BB0DE1"/>
    <w:rsid w:val="00BB3A16"/>
    <w:rsid w:val="00BB3F74"/>
    <w:rsid w:val="00BB4E02"/>
    <w:rsid w:val="00BB7C18"/>
    <w:rsid w:val="00BC12DB"/>
    <w:rsid w:val="00BC20FC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BF7D96"/>
    <w:rsid w:val="00C003FD"/>
    <w:rsid w:val="00C05552"/>
    <w:rsid w:val="00C06A33"/>
    <w:rsid w:val="00C113A5"/>
    <w:rsid w:val="00C14382"/>
    <w:rsid w:val="00C1591E"/>
    <w:rsid w:val="00C20CA6"/>
    <w:rsid w:val="00C22E47"/>
    <w:rsid w:val="00C23349"/>
    <w:rsid w:val="00C2523A"/>
    <w:rsid w:val="00C25FD5"/>
    <w:rsid w:val="00C266C4"/>
    <w:rsid w:val="00C32D35"/>
    <w:rsid w:val="00C33BBE"/>
    <w:rsid w:val="00C372ED"/>
    <w:rsid w:val="00C423A5"/>
    <w:rsid w:val="00C44803"/>
    <w:rsid w:val="00C4555A"/>
    <w:rsid w:val="00C45D1D"/>
    <w:rsid w:val="00C478E0"/>
    <w:rsid w:val="00C51191"/>
    <w:rsid w:val="00C52C6A"/>
    <w:rsid w:val="00C53177"/>
    <w:rsid w:val="00C61B20"/>
    <w:rsid w:val="00C61BAD"/>
    <w:rsid w:val="00C61D3E"/>
    <w:rsid w:val="00C6763A"/>
    <w:rsid w:val="00C75D3C"/>
    <w:rsid w:val="00C833AB"/>
    <w:rsid w:val="00C92A5D"/>
    <w:rsid w:val="00C93B11"/>
    <w:rsid w:val="00C9696F"/>
    <w:rsid w:val="00C97051"/>
    <w:rsid w:val="00C97962"/>
    <w:rsid w:val="00CA10CA"/>
    <w:rsid w:val="00CA142A"/>
    <w:rsid w:val="00CA1553"/>
    <w:rsid w:val="00CA63E1"/>
    <w:rsid w:val="00CA78BD"/>
    <w:rsid w:val="00CB307F"/>
    <w:rsid w:val="00CB4875"/>
    <w:rsid w:val="00CB5FE5"/>
    <w:rsid w:val="00CB6B13"/>
    <w:rsid w:val="00CB7DB8"/>
    <w:rsid w:val="00CC07D5"/>
    <w:rsid w:val="00CC0BBC"/>
    <w:rsid w:val="00CC101C"/>
    <w:rsid w:val="00CC2463"/>
    <w:rsid w:val="00CC3FF2"/>
    <w:rsid w:val="00CC67F4"/>
    <w:rsid w:val="00CC783D"/>
    <w:rsid w:val="00CC7D62"/>
    <w:rsid w:val="00CD01D6"/>
    <w:rsid w:val="00CD0B95"/>
    <w:rsid w:val="00CD3757"/>
    <w:rsid w:val="00CD3F0A"/>
    <w:rsid w:val="00CD4C7E"/>
    <w:rsid w:val="00CD4F51"/>
    <w:rsid w:val="00CE2B34"/>
    <w:rsid w:val="00CE3A67"/>
    <w:rsid w:val="00CE671D"/>
    <w:rsid w:val="00CF0471"/>
    <w:rsid w:val="00CF0A47"/>
    <w:rsid w:val="00CF10F3"/>
    <w:rsid w:val="00CF170E"/>
    <w:rsid w:val="00CF190E"/>
    <w:rsid w:val="00CF74B4"/>
    <w:rsid w:val="00D00193"/>
    <w:rsid w:val="00D0178A"/>
    <w:rsid w:val="00D0209C"/>
    <w:rsid w:val="00D0460B"/>
    <w:rsid w:val="00D05788"/>
    <w:rsid w:val="00D06539"/>
    <w:rsid w:val="00D1034C"/>
    <w:rsid w:val="00D1049F"/>
    <w:rsid w:val="00D121E3"/>
    <w:rsid w:val="00D14149"/>
    <w:rsid w:val="00D16ABB"/>
    <w:rsid w:val="00D24703"/>
    <w:rsid w:val="00D24CDC"/>
    <w:rsid w:val="00D24E49"/>
    <w:rsid w:val="00D25670"/>
    <w:rsid w:val="00D27B9B"/>
    <w:rsid w:val="00D3043C"/>
    <w:rsid w:val="00D31B39"/>
    <w:rsid w:val="00D325E4"/>
    <w:rsid w:val="00D32E25"/>
    <w:rsid w:val="00D33161"/>
    <w:rsid w:val="00D3404A"/>
    <w:rsid w:val="00D355A7"/>
    <w:rsid w:val="00D35C2F"/>
    <w:rsid w:val="00D35E99"/>
    <w:rsid w:val="00D3748D"/>
    <w:rsid w:val="00D379CB"/>
    <w:rsid w:val="00D419B5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1DFC"/>
    <w:rsid w:val="00D73AD8"/>
    <w:rsid w:val="00D73BC7"/>
    <w:rsid w:val="00D7457A"/>
    <w:rsid w:val="00D7558F"/>
    <w:rsid w:val="00D7604C"/>
    <w:rsid w:val="00D76A08"/>
    <w:rsid w:val="00D7716E"/>
    <w:rsid w:val="00D8199E"/>
    <w:rsid w:val="00D833F0"/>
    <w:rsid w:val="00D83477"/>
    <w:rsid w:val="00D83520"/>
    <w:rsid w:val="00D864BE"/>
    <w:rsid w:val="00D87B5A"/>
    <w:rsid w:val="00D909B2"/>
    <w:rsid w:val="00D90C29"/>
    <w:rsid w:val="00D91C8F"/>
    <w:rsid w:val="00D92447"/>
    <w:rsid w:val="00D928A6"/>
    <w:rsid w:val="00D9535D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09E6"/>
    <w:rsid w:val="00DC145C"/>
    <w:rsid w:val="00DC152D"/>
    <w:rsid w:val="00DC1599"/>
    <w:rsid w:val="00DC39C5"/>
    <w:rsid w:val="00DC4DA8"/>
    <w:rsid w:val="00DC6039"/>
    <w:rsid w:val="00DC606B"/>
    <w:rsid w:val="00DC6D96"/>
    <w:rsid w:val="00DC7F5D"/>
    <w:rsid w:val="00DD0F50"/>
    <w:rsid w:val="00DD412F"/>
    <w:rsid w:val="00DD5964"/>
    <w:rsid w:val="00DE2427"/>
    <w:rsid w:val="00DE5C7B"/>
    <w:rsid w:val="00DE5D25"/>
    <w:rsid w:val="00DE7D5F"/>
    <w:rsid w:val="00DF4AB0"/>
    <w:rsid w:val="00DF4C43"/>
    <w:rsid w:val="00DF543E"/>
    <w:rsid w:val="00DF72B6"/>
    <w:rsid w:val="00E0123A"/>
    <w:rsid w:val="00E043CE"/>
    <w:rsid w:val="00E04C8A"/>
    <w:rsid w:val="00E05109"/>
    <w:rsid w:val="00E07717"/>
    <w:rsid w:val="00E110CA"/>
    <w:rsid w:val="00E17068"/>
    <w:rsid w:val="00E20DC6"/>
    <w:rsid w:val="00E2277D"/>
    <w:rsid w:val="00E23AAC"/>
    <w:rsid w:val="00E25E53"/>
    <w:rsid w:val="00E266A3"/>
    <w:rsid w:val="00E31B82"/>
    <w:rsid w:val="00E32E30"/>
    <w:rsid w:val="00E33EC8"/>
    <w:rsid w:val="00E34F3B"/>
    <w:rsid w:val="00E4059A"/>
    <w:rsid w:val="00E425D9"/>
    <w:rsid w:val="00E437B9"/>
    <w:rsid w:val="00E43F81"/>
    <w:rsid w:val="00E45D17"/>
    <w:rsid w:val="00E45DCF"/>
    <w:rsid w:val="00E460F5"/>
    <w:rsid w:val="00E47892"/>
    <w:rsid w:val="00E5283B"/>
    <w:rsid w:val="00E53B92"/>
    <w:rsid w:val="00E56220"/>
    <w:rsid w:val="00E56E1D"/>
    <w:rsid w:val="00E626B1"/>
    <w:rsid w:val="00E647F9"/>
    <w:rsid w:val="00E64FB6"/>
    <w:rsid w:val="00E745D8"/>
    <w:rsid w:val="00E74E4D"/>
    <w:rsid w:val="00E769A4"/>
    <w:rsid w:val="00E77DE3"/>
    <w:rsid w:val="00E808B0"/>
    <w:rsid w:val="00E8519F"/>
    <w:rsid w:val="00E8556F"/>
    <w:rsid w:val="00E86964"/>
    <w:rsid w:val="00E93A19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052F"/>
    <w:rsid w:val="00ED1AE9"/>
    <w:rsid w:val="00ED1D0A"/>
    <w:rsid w:val="00ED74B7"/>
    <w:rsid w:val="00ED75B5"/>
    <w:rsid w:val="00EE01F1"/>
    <w:rsid w:val="00EE0579"/>
    <w:rsid w:val="00EE0799"/>
    <w:rsid w:val="00EE4B4A"/>
    <w:rsid w:val="00EE5422"/>
    <w:rsid w:val="00EE62E9"/>
    <w:rsid w:val="00EE78C8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13F87"/>
    <w:rsid w:val="00F1442D"/>
    <w:rsid w:val="00F22456"/>
    <w:rsid w:val="00F2318F"/>
    <w:rsid w:val="00F23A46"/>
    <w:rsid w:val="00F24D1B"/>
    <w:rsid w:val="00F30AE6"/>
    <w:rsid w:val="00F34344"/>
    <w:rsid w:val="00F34D15"/>
    <w:rsid w:val="00F37461"/>
    <w:rsid w:val="00F42D1B"/>
    <w:rsid w:val="00F44717"/>
    <w:rsid w:val="00F44EAE"/>
    <w:rsid w:val="00F45D97"/>
    <w:rsid w:val="00F47A71"/>
    <w:rsid w:val="00F50DBB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28DE"/>
    <w:rsid w:val="00F84400"/>
    <w:rsid w:val="00F846FE"/>
    <w:rsid w:val="00F91D21"/>
    <w:rsid w:val="00F92AF5"/>
    <w:rsid w:val="00F932E4"/>
    <w:rsid w:val="00F938F0"/>
    <w:rsid w:val="00F9727B"/>
    <w:rsid w:val="00FA0BB4"/>
    <w:rsid w:val="00FA4CF1"/>
    <w:rsid w:val="00FA7FA1"/>
    <w:rsid w:val="00FB112E"/>
    <w:rsid w:val="00FB3408"/>
    <w:rsid w:val="00FB39C0"/>
    <w:rsid w:val="00FB6A83"/>
    <w:rsid w:val="00FD2547"/>
    <w:rsid w:val="00FD291A"/>
    <w:rsid w:val="00FD29C0"/>
    <w:rsid w:val="00FD48E7"/>
    <w:rsid w:val="00FE1FD3"/>
    <w:rsid w:val="00FE27C7"/>
    <w:rsid w:val="00FE7650"/>
    <w:rsid w:val="00FE7D2E"/>
    <w:rsid w:val="00FF5104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fd">
    <w:name w:val="Гипертекстовая ссылка"/>
    <w:basedOn w:val="a0"/>
    <w:uiPriority w:val="99"/>
    <w:rsid w:val="00261350"/>
    <w:rPr>
      <w:rFonts w:cs="Times New Roman"/>
      <w:b/>
      <w:color w:val="008000"/>
    </w:rPr>
  </w:style>
  <w:style w:type="paragraph" w:customStyle="1" w:styleId="headertext">
    <w:name w:val="headertext"/>
    <w:basedOn w:val="a"/>
    <w:rsid w:val="0000407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1037</cp:revision>
  <cp:lastPrinted>2025-09-15T08:57:00Z</cp:lastPrinted>
  <dcterms:created xsi:type="dcterms:W3CDTF">2023-11-20T13:40:00Z</dcterms:created>
  <dcterms:modified xsi:type="dcterms:W3CDTF">2025-09-18T08:31:00Z</dcterms:modified>
</cp:coreProperties>
</file>