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2A69DDFD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7A7D73">
        <w:rPr>
          <w:rFonts w:cs="Times New Roman"/>
          <w:b/>
          <w:sz w:val="22"/>
          <w:szCs w:val="22"/>
          <w:lang w:val="ru-RU"/>
        </w:rPr>
        <w:t>26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761BAB">
        <w:rPr>
          <w:rFonts w:cs="Times New Roman"/>
          <w:b/>
          <w:sz w:val="22"/>
          <w:szCs w:val="22"/>
          <w:lang w:val="ru-RU"/>
        </w:rPr>
        <w:t>августа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E23856">
        <w:rPr>
          <w:rFonts w:cs="Times New Roman"/>
          <w:b/>
          <w:sz w:val="22"/>
          <w:szCs w:val="22"/>
          <w:lang w:val="ru-RU"/>
        </w:rPr>
        <w:t>778</w:t>
      </w:r>
      <w:bookmarkStart w:id="1" w:name="_GoBack"/>
      <w:bookmarkEnd w:id="1"/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2FD9FED2" w14:textId="5023D1A9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EA737C" w:rsidRPr="00EA737C">
        <w:rPr>
          <w:b/>
          <w:sz w:val="22"/>
          <w:szCs w:val="22"/>
        </w:rPr>
        <w:t xml:space="preserve">нежилое здание с кадастровым номером 10:11:0000000:6902, общей площадью 581,7 </w:t>
      </w:r>
      <w:proofErr w:type="spellStart"/>
      <w:r w:rsidR="00EA737C" w:rsidRPr="00EA737C">
        <w:rPr>
          <w:b/>
          <w:sz w:val="22"/>
          <w:szCs w:val="22"/>
        </w:rPr>
        <w:t>кв.м</w:t>
      </w:r>
      <w:proofErr w:type="spellEnd"/>
      <w:r w:rsidR="00EA737C" w:rsidRPr="00EA737C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</w:t>
      </w:r>
      <w:proofErr w:type="spellStart"/>
      <w:proofErr w:type="gramStart"/>
      <w:r w:rsidR="00EA737C" w:rsidRPr="00EA737C">
        <w:rPr>
          <w:b/>
          <w:sz w:val="22"/>
          <w:szCs w:val="22"/>
        </w:rPr>
        <w:t>кв.м</w:t>
      </w:r>
      <w:proofErr w:type="spellEnd"/>
      <w:proofErr w:type="gramEnd"/>
      <w:r w:rsidR="00EA737C" w:rsidRPr="00EA737C">
        <w:rPr>
          <w:b/>
          <w:sz w:val="22"/>
          <w:szCs w:val="22"/>
        </w:rPr>
        <w:t>, на котором расположено Здание.</w:t>
      </w:r>
    </w:p>
    <w:p w14:paraId="591188B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251E3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251E3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251E3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251E39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2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2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3" w:name="_Hlk12602035"/>
      <w:bookmarkStart w:id="4" w:name="_Hlk12602748"/>
      <w:bookmarkStart w:id="5" w:name="_Hlk13637108"/>
      <w:bookmarkStart w:id="6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7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7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3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8" w:name="_Hlk12600227"/>
      <w:bookmarkEnd w:id="4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229FBAA0" w14:textId="249D8BC2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 xml:space="preserve"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7A7D73" w:rsidRPr="007A7D73">
        <w:rPr>
          <w:rFonts w:eastAsia="Times New Roman CYR" w:cs="Times New Roman"/>
          <w:sz w:val="22"/>
          <w:szCs w:val="22"/>
          <w:lang w:val="ru-RU"/>
        </w:rPr>
        <w:t>Решением XLI сессии I созыва Совета Беломорского муниципального округа от 31 июля 2025 года №29</w:t>
      </w:r>
      <w:r w:rsidR="00EA737C">
        <w:rPr>
          <w:rFonts w:eastAsia="Times New Roman CYR" w:cs="Times New Roman"/>
          <w:sz w:val="22"/>
          <w:szCs w:val="22"/>
          <w:lang w:val="ru-RU"/>
        </w:rPr>
        <w:t>4</w:t>
      </w:r>
      <w:r w:rsidR="007A7D73" w:rsidRPr="007A7D73">
        <w:rPr>
          <w:rFonts w:eastAsia="Times New Roman CYR" w:cs="Times New Roman"/>
          <w:sz w:val="22"/>
          <w:szCs w:val="22"/>
          <w:lang w:val="ru-RU"/>
        </w:rPr>
        <w:t xml:space="preserve"> «</w:t>
      </w:r>
      <w:r w:rsidR="00EA737C" w:rsidRPr="00EA737C">
        <w:rPr>
          <w:rFonts w:eastAsia="Times New Roman CYR" w:cs="Times New Roman"/>
          <w:sz w:val="22"/>
          <w:szCs w:val="22"/>
          <w:lang w:val="ru-RU"/>
        </w:rPr>
        <w:t>Об утверждении условий приватизации недвижимого имущества –нежилого здания с земельным участком, расположенного по адресу: Республика Карелия, р-н. Беломорский, г. Беломорск, ул. Водников, д. 29</w:t>
      </w:r>
      <w:r w:rsidR="007A7D73" w:rsidRPr="007A7D73">
        <w:rPr>
          <w:rFonts w:eastAsia="Times New Roman CYR" w:cs="Times New Roman"/>
          <w:sz w:val="22"/>
          <w:szCs w:val="22"/>
          <w:lang w:val="ru-RU"/>
        </w:rPr>
        <w:t>»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>, извещает заинтересованных лиц о продаже муниципального имущества.</w:t>
      </w:r>
    </w:p>
    <w:p w14:paraId="6A2D34BB" w14:textId="77777777" w:rsidR="00761BAB" w:rsidRPr="00B33E4E" w:rsidRDefault="00761BAB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9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mail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: sobstvennost@belomorsk-mo.ru. Контактное лицо: 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Рускуль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9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7957A4E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EA737C" w:rsidRPr="00EA737C">
        <w:rPr>
          <w:rFonts w:eastAsia="Times New Roman" w:cs="Times New Roman"/>
          <w:b/>
          <w:sz w:val="22"/>
          <w:szCs w:val="22"/>
          <w:lang w:val="ru-RU"/>
        </w:rPr>
        <w:t xml:space="preserve">нежилое здание с кадастровым номером 10:11:0000000:6902, общей площадью 581,7 </w:t>
      </w:r>
      <w:proofErr w:type="spellStart"/>
      <w:r w:rsidR="00EA737C" w:rsidRPr="00EA737C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EA737C" w:rsidRPr="00EA737C">
        <w:rPr>
          <w:rFonts w:eastAsia="Times New Roman" w:cs="Times New Roman"/>
          <w:b/>
          <w:sz w:val="22"/>
          <w:szCs w:val="22"/>
          <w:lang w:val="ru-RU"/>
        </w:rPr>
        <w:t xml:space="preserve">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</w:t>
      </w:r>
      <w:proofErr w:type="spellStart"/>
      <w:proofErr w:type="gramStart"/>
      <w:r w:rsidR="00EA737C" w:rsidRPr="00EA737C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proofErr w:type="gramEnd"/>
      <w:r w:rsidR="00EA737C">
        <w:rPr>
          <w:rFonts w:eastAsia="Times New Roman" w:cs="Times New Roman"/>
          <w:b/>
          <w:sz w:val="22"/>
          <w:szCs w:val="22"/>
          <w:lang w:val="ru-RU"/>
        </w:rPr>
        <w:t>, на котором расположено Здание</w:t>
      </w:r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>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EA737C" w:rsidRPr="000B199D" w14:paraId="5B398BBD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FCA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43E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нежилое здание</w:t>
            </w:r>
          </w:p>
        </w:tc>
      </w:tr>
      <w:tr w:rsidR="00EA737C" w:rsidRPr="000B199D" w14:paraId="5E9D7FF5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ADC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4A8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10:11:0000000:6902</w:t>
            </w:r>
          </w:p>
        </w:tc>
      </w:tr>
      <w:tr w:rsidR="00EA737C" w:rsidRPr="000B199D" w14:paraId="589A4E53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EAA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 xml:space="preserve">общая площадь, </w:t>
            </w:r>
            <w:proofErr w:type="spellStart"/>
            <w:r w:rsidRPr="00EA737C">
              <w:rPr>
                <w:rFonts w:eastAsia="Andale Sans UI"/>
                <w:sz w:val="22"/>
              </w:rPr>
              <w:t>кв.м</w:t>
            </w:r>
            <w:proofErr w:type="spellEnd"/>
            <w:r w:rsidRPr="00EA737C">
              <w:rPr>
                <w:rFonts w:eastAsia="Andale Sans UI"/>
                <w:sz w:val="22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D8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581,7</w:t>
            </w:r>
          </w:p>
        </w:tc>
      </w:tr>
      <w:tr w:rsidR="00EA737C" w:rsidRPr="000B199D" w14:paraId="2A00A47B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769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824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Республика Карелия, р-н. Беломорский, г. Беломорск, ул. Водников, д. 29</w:t>
            </w:r>
          </w:p>
        </w:tc>
      </w:tr>
      <w:tr w:rsidR="00EA737C" w:rsidRPr="000B199D" w14:paraId="5ABD7B0A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FA2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898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1</w:t>
            </w:r>
          </w:p>
        </w:tc>
      </w:tr>
      <w:tr w:rsidR="00EA737C" w:rsidRPr="000B199D" w14:paraId="78DC318E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716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6268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Беломорский муниципальный округ, 10:11:0000000:6902-10/032/2025-3 09.01.2025</w:t>
            </w:r>
          </w:p>
        </w:tc>
      </w:tr>
      <w:tr w:rsidR="00EA737C" w:rsidRPr="000B199D" w14:paraId="59F07FA6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581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584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неудовлетворительное</w:t>
            </w:r>
          </w:p>
        </w:tc>
      </w:tr>
      <w:tr w:rsidR="00EA737C" w:rsidRPr="000B199D" w14:paraId="3D911278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412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E8B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земельный участок</w:t>
            </w:r>
          </w:p>
        </w:tc>
      </w:tr>
      <w:tr w:rsidR="00EA737C" w:rsidRPr="000B199D" w14:paraId="54C2A1D8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5360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3748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10:11:0011403:61</w:t>
            </w:r>
          </w:p>
        </w:tc>
      </w:tr>
      <w:tr w:rsidR="00EA737C" w:rsidRPr="000B199D" w14:paraId="6FC7BF8E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4DC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 xml:space="preserve">общая площадь, </w:t>
            </w:r>
            <w:proofErr w:type="spellStart"/>
            <w:r w:rsidRPr="00EA737C">
              <w:rPr>
                <w:rFonts w:eastAsia="Andale Sans UI"/>
                <w:sz w:val="22"/>
              </w:rPr>
              <w:t>кв.м</w:t>
            </w:r>
            <w:proofErr w:type="spellEnd"/>
            <w:r w:rsidRPr="00EA737C">
              <w:rPr>
                <w:rFonts w:eastAsia="Andale Sans UI"/>
                <w:sz w:val="22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A27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730</w:t>
            </w:r>
          </w:p>
        </w:tc>
      </w:tr>
      <w:tr w:rsidR="00EA737C" w:rsidRPr="000B199D" w14:paraId="6CB70171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CED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121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Российская Федерация, Республика Карелия, муниципальный округ Беломорский, город Беломорск, улица Водников, земельный участок 29</w:t>
            </w:r>
          </w:p>
        </w:tc>
      </w:tr>
      <w:tr w:rsidR="00EA737C" w:rsidRPr="000B199D" w14:paraId="6A2C9EED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FD1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00D5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земли населенных пунктов</w:t>
            </w:r>
          </w:p>
        </w:tc>
      </w:tr>
      <w:tr w:rsidR="00EA737C" w:rsidRPr="000B199D" w14:paraId="7AF4BE14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91A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FB6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под зданием клуба</w:t>
            </w:r>
          </w:p>
        </w:tc>
      </w:tr>
      <w:tr w:rsidR="00EA737C" w:rsidRPr="000B199D" w14:paraId="521C3BC9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3DD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CA8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10:11:0000000:6902</w:t>
            </w:r>
          </w:p>
        </w:tc>
      </w:tr>
      <w:tr w:rsidR="00EA737C" w:rsidRPr="000B199D" w14:paraId="62BEBA15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74C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9F4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Беломорский муниципальный округ, 10:11:0011403:61-10/035/2025-1 06.03.2025</w:t>
            </w:r>
          </w:p>
        </w:tc>
      </w:tr>
      <w:tr w:rsidR="00EA737C" w:rsidRPr="000B199D" w14:paraId="72698267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CAB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B51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представлены в отдельных файлах</w:t>
            </w:r>
          </w:p>
        </w:tc>
      </w:tr>
      <w:tr w:rsidR="00EA737C" w:rsidRPr="000B199D" w14:paraId="2D1B8002" w14:textId="77777777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C8C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CAF" w14:textId="77777777" w:rsidR="00EA737C" w:rsidRPr="00EA737C" w:rsidRDefault="00EA737C" w:rsidP="00F54080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</w:rPr>
            </w:pPr>
            <w:r w:rsidRPr="00EA737C">
              <w:rPr>
                <w:rFonts w:eastAsia="Andale Sans UI"/>
                <w:sz w:val="22"/>
              </w:rPr>
              <w:t>может быть предоставлена по запросу</w:t>
            </w:r>
          </w:p>
        </w:tc>
      </w:tr>
    </w:tbl>
    <w:p w14:paraId="2C5F1882" w14:textId="3D61E45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2E07CB61" w14:textId="77777777" w:rsidR="00EA737C" w:rsidRPr="00EA737C" w:rsidRDefault="00D77AC6" w:rsidP="00EA737C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EA737C" w:rsidRPr="00EA737C">
        <w:rPr>
          <w:b/>
          <w:bCs/>
          <w:sz w:val="22"/>
          <w:szCs w:val="22"/>
        </w:rPr>
        <w:t>Начальная цена продажи: 5 680 000 (Пять миллионов шестьсот восемьдесят тысяч) рублей 00 копеек, с учетом НДС.</w:t>
      </w:r>
    </w:p>
    <w:p w14:paraId="7C120A66" w14:textId="6FC2A183" w:rsidR="00EA737C" w:rsidRPr="00EA737C" w:rsidRDefault="00EA737C" w:rsidP="00EA737C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EA737C">
        <w:rPr>
          <w:b/>
          <w:bCs/>
          <w:sz w:val="22"/>
          <w:szCs w:val="22"/>
        </w:rPr>
        <w:t>Начальная цена определена на основании отчета об оценке №117.1/25 от 28.07.2025 г., выполненного индивидуальным предпринимателем Логиновой Анной Николаевной (дата составления отчета 28 июля 2025 года).</w:t>
      </w:r>
    </w:p>
    <w:p w14:paraId="5B25D3CE" w14:textId="77777777" w:rsidR="00EA737C" w:rsidRPr="00EA737C" w:rsidRDefault="00EA737C" w:rsidP="00EA737C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EA737C">
        <w:rPr>
          <w:b/>
          <w:bCs/>
          <w:sz w:val="22"/>
          <w:szCs w:val="22"/>
        </w:rPr>
        <w:t>Величина повышения начальной цены («шаг аукциона»): 1% начальной цены продажи – 56 800 (Пятьдесят шесть тысяч восемьсот) рублей 00 копеек.</w:t>
      </w:r>
    </w:p>
    <w:p w14:paraId="712C2B6F" w14:textId="64B70EAB" w:rsidR="007A7D73" w:rsidRDefault="00EA737C" w:rsidP="00EA737C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EA737C">
        <w:rPr>
          <w:b/>
          <w:bCs/>
          <w:sz w:val="22"/>
          <w:szCs w:val="22"/>
        </w:rPr>
        <w:t>Размер задатка 10% начальной цены продажи – 568 000 (Пятьсот шестьдесят восемь тысяч) рублей 00 копеек.</w:t>
      </w:r>
    </w:p>
    <w:p w14:paraId="5DBA9FD8" w14:textId="77777777" w:rsidR="00EA737C" w:rsidRDefault="00EA737C" w:rsidP="00EA737C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2135F70D" w:rsidR="002B12BE" w:rsidRPr="002B12BE" w:rsidRDefault="00BF1D59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2B12BE" w:rsidRPr="002B12BE">
        <w:rPr>
          <w:sz w:val="22"/>
          <w:szCs w:val="22"/>
        </w:rPr>
        <w:t>денежными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средствами</w:t>
      </w:r>
      <w:proofErr w:type="spellEnd"/>
      <w:r w:rsidR="002B12BE" w:rsidRPr="002B12BE">
        <w:rPr>
          <w:sz w:val="22"/>
          <w:szCs w:val="22"/>
        </w:rPr>
        <w:t xml:space="preserve"> в </w:t>
      </w:r>
      <w:proofErr w:type="spellStart"/>
      <w:r w:rsidR="002B12BE" w:rsidRPr="002B12BE">
        <w:rPr>
          <w:sz w:val="22"/>
          <w:szCs w:val="22"/>
        </w:rPr>
        <w:t>валюте</w:t>
      </w:r>
      <w:proofErr w:type="spellEnd"/>
      <w:r w:rsidR="002B12BE" w:rsidRPr="002B12BE">
        <w:rPr>
          <w:sz w:val="22"/>
          <w:szCs w:val="22"/>
        </w:rPr>
        <w:t xml:space="preserve"> РФ (</w:t>
      </w:r>
      <w:proofErr w:type="spellStart"/>
      <w:r w:rsidR="002B12BE" w:rsidRPr="002B12BE">
        <w:rPr>
          <w:sz w:val="22"/>
          <w:szCs w:val="22"/>
        </w:rPr>
        <w:t>рубли</w:t>
      </w:r>
      <w:proofErr w:type="spellEnd"/>
      <w:r w:rsidR="002B12BE" w:rsidRPr="002B12BE">
        <w:rPr>
          <w:sz w:val="22"/>
          <w:szCs w:val="22"/>
        </w:rPr>
        <w:t xml:space="preserve">) </w:t>
      </w:r>
      <w:proofErr w:type="spellStart"/>
      <w:r w:rsidR="002B12BE" w:rsidRPr="002B12BE">
        <w:rPr>
          <w:b/>
          <w:sz w:val="22"/>
          <w:szCs w:val="22"/>
        </w:rPr>
        <w:t>до</w:t>
      </w:r>
      <w:proofErr w:type="spellEnd"/>
      <w:r w:rsidR="002B12BE" w:rsidRPr="002B12BE">
        <w:rPr>
          <w:b/>
          <w:sz w:val="22"/>
          <w:szCs w:val="22"/>
        </w:rPr>
        <w:t xml:space="preserve"> 11:00 (</w:t>
      </w:r>
      <w:proofErr w:type="spellStart"/>
      <w:r w:rsidR="002B12BE" w:rsidRPr="002B12BE">
        <w:rPr>
          <w:b/>
          <w:sz w:val="22"/>
          <w:szCs w:val="22"/>
        </w:rPr>
        <w:t>здесь</w:t>
      </w:r>
      <w:proofErr w:type="spellEnd"/>
      <w:r w:rsidR="002B12BE" w:rsidRPr="002B12BE">
        <w:rPr>
          <w:b/>
          <w:sz w:val="22"/>
          <w:szCs w:val="22"/>
        </w:rPr>
        <w:t xml:space="preserve"> и </w:t>
      </w:r>
      <w:proofErr w:type="spellStart"/>
      <w:r w:rsidR="002B12BE" w:rsidRPr="002B12BE">
        <w:rPr>
          <w:b/>
          <w:sz w:val="22"/>
          <w:szCs w:val="22"/>
        </w:rPr>
        <w:t>далее</w:t>
      </w:r>
      <w:proofErr w:type="spellEnd"/>
      <w:r w:rsidR="002B12BE" w:rsidRPr="002B12BE">
        <w:rPr>
          <w:b/>
          <w:sz w:val="22"/>
          <w:szCs w:val="22"/>
        </w:rPr>
        <w:t xml:space="preserve"> - </w:t>
      </w:r>
      <w:proofErr w:type="spellStart"/>
      <w:r w:rsidR="002B12BE" w:rsidRPr="002B12BE">
        <w:rPr>
          <w:b/>
          <w:sz w:val="22"/>
          <w:szCs w:val="22"/>
        </w:rPr>
        <w:t>время</w:t>
      </w:r>
      <w:proofErr w:type="spellEnd"/>
      <w:r w:rsidR="002B12BE" w:rsidRPr="002B12BE">
        <w:rPr>
          <w:b/>
          <w:sz w:val="22"/>
          <w:szCs w:val="22"/>
        </w:rPr>
        <w:t xml:space="preserve"> </w:t>
      </w:r>
      <w:proofErr w:type="spellStart"/>
      <w:r w:rsidR="002B12BE" w:rsidRPr="002B12BE">
        <w:rPr>
          <w:b/>
          <w:sz w:val="22"/>
          <w:szCs w:val="22"/>
        </w:rPr>
        <w:t>московское</w:t>
      </w:r>
      <w:proofErr w:type="spellEnd"/>
      <w:r w:rsidR="002B12BE" w:rsidRPr="002B12BE">
        <w:rPr>
          <w:b/>
          <w:sz w:val="22"/>
          <w:szCs w:val="22"/>
        </w:rPr>
        <w:t xml:space="preserve">) </w:t>
      </w:r>
      <w:r w:rsidR="007A7D73">
        <w:rPr>
          <w:b/>
          <w:sz w:val="22"/>
          <w:szCs w:val="22"/>
          <w:lang w:val="ru-RU"/>
        </w:rPr>
        <w:t>22</w:t>
      </w:r>
      <w:r w:rsidR="00761BAB">
        <w:rPr>
          <w:b/>
          <w:sz w:val="22"/>
          <w:szCs w:val="22"/>
        </w:rPr>
        <w:t>.09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 xml:space="preserve">, в </w:t>
      </w:r>
      <w:proofErr w:type="spellStart"/>
      <w:r w:rsidR="002B12BE" w:rsidRPr="002B12BE">
        <w:rPr>
          <w:sz w:val="22"/>
          <w:szCs w:val="22"/>
        </w:rPr>
        <w:t>соответствии</w:t>
      </w:r>
      <w:proofErr w:type="spellEnd"/>
      <w:r w:rsidR="002B12BE" w:rsidRPr="002B12BE">
        <w:rPr>
          <w:sz w:val="22"/>
          <w:szCs w:val="22"/>
        </w:rPr>
        <w:t xml:space="preserve"> с </w:t>
      </w:r>
      <w:proofErr w:type="spellStart"/>
      <w:r w:rsidR="002B12BE" w:rsidRPr="002B12BE">
        <w:rPr>
          <w:sz w:val="22"/>
          <w:szCs w:val="22"/>
        </w:rPr>
        <w:t>регламентом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площадки</w:t>
      </w:r>
      <w:proofErr w:type="spellEnd"/>
      <w:r w:rsidR="002B12BE" w:rsidRPr="002B12BE">
        <w:rPr>
          <w:sz w:val="22"/>
          <w:szCs w:val="22"/>
        </w:rPr>
        <w:t xml:space="preserve">, </w:t>
      </w:r>
      <w:proofErr w:type="spellStart"/>
      <w:r w:rsidR="002B12BE" w:rsidRPr="002B12BE">
        <w:rPr>
          <w:sz w:val="22"/>
          <w:szCs w:val="22"/>
        </w:rPr>
        <w:t>соглашением</w:t>
      </w:r>
      <w:proofErr w:type="spellEnd"/>
      <w:r w:rsidR="002B12BE" w:rsidRPr="002B12BE">
        <w:rPr>
          <w:sz w:val="22"/>
          <w:szCs w:val="22"/>
        </w:rPr>
        <w:t xml:space="preserve"> о </w:t>
      </w:r>
      <w:proofErr w:type="spellStart"/>
      <w:r w:rsidR="002B12BE" w:rsidRPr="002B12BE">
        <w:rPr>
          <w:sz w:val="22"/>
          <w:szCs w:val="22"/>
        </w:rPr>
        <w:t>гарантийном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обеспечении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на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площадке</w:t>
      </w:r>
      <w:proofErr w:type="spellEnd"/>
      <w:r w:rsidR="002B12BE" w:rsidRPr="002B12BE">
        <w:rPr>
          <w:sz w:val="22"/>
          <w:szCs w:val="22"/>
        </w:rPr>
        <w:t xml:space="preserve"> «СБЕР А», </w:t>
      </w:r>
      <w:proofErr w:type="spellStart"/>
      <w:r w:rsidR="002B12BE" w:rsidRPr="002B12BE">
        <w:rPr>
          <w:sz w:val="22"/>
          <w:szCs w:val="22"/>
        </w:rPr>
        <w:t>по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следующим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реквизитам</w:t>
      </w:r>
      <w:proofErr w:type="spellEnd"/>
      <w:r w:rsidR="002B12BE" w:rsidRPr="002B12BE">
        <w:rPr>
          <w:sz w:val="22"/>
          <w:szCs w:val="22"/>
        </w:rPr>
        <w:t>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Гражданского кодекса Российской Федерации, а подача претендентом заявки и перечисление задатка </w:t>
      </w:r>
      <w:r w:rsidRPr="00B33E4E">
        <w:rPr>
          <w:rFonts w:eastAsia="Times New Roman CYR" w:cs="Times New Roman"/>
          <w:sz w:val="22"/>
          <w:szCs w:val="22"/>
          <w:lang w:val="ru-RU"/>
        </w:rPr>
        <w:lastRenderedPageBreak/>
        <w:t>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0AB9CAC2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10" w:name="_Hlk12604226"/>
      <w:bookmarkEnd w:id="8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7A7D73">
        <w:rPr>
          <w:rFonts w:eastAsia="Times New Roman CYR"/>
          <w:b/>
          <w:lang w:eastAsia="ru-RU"/>
        </w:rPr>
        <w:t>27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8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7A7D73">
        <w:rPr>
          <w:rFonts w:eastAsia="Times New Roman CYR"/>
          <w:b/>
          <w:lang w:eastAsia="ru-RU"/>
        </w:rPr>
        <w:t>22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9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10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электронную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форму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заявки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образец</w:t>
      </w:r>
      <w:proofErr w:type="spellEnd"/>
      <w:r w:rsidRPr="00321618">
        <w:rPr>
          <w:sz w:val="22"/>
          <w:szCs w:val="22"/>
        </w:rPr>
        <w:t xml:space="preserve"> - </w:t>
      </w:r>
      <w:proofErr w:type="spellStart"/>
      <w:r w:rsidRPr="00321618">
        <w:rPr>
          <w:sz w:val="22"/>
          <w:szCs w:val="22"/>
        </w:rPr>
        <w:t>Форма</w:t>
      </w:r>
      <w:proofErr w:type="spellEnd"/>
      <w:r w:rsidRPr="00321618">
        <w:rPr>
          <w:sz w:val="22"/>
          <w:szCs w:val="22"/>
        </w:rPr>
        <w:t xml:space="preserve"> 1 </w:t>
      </w:r>
      <w:proofErr w:type="spellStart"/>
      <w:r w:rsidRPr="00321618">
        <w:rPr>
          <w:sz w:val="22"/>
          <w:szCs w:val="22"/>
        </w:rPr>
        <w:t>документации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аукционе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заполняется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регламентом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площадки</w:t>
      </w:r>
      <w:proofErr w:type="spellEnd"/>
      <w:r w:rsidRPr="00321618">
        <w:rPr>
          <w:sz w:val="22"/>
          <w:szCs w:val="22"/>
        </w:rPr>
        <w:t>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физические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лица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прилагают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документ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удостоверяющий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личность</w:t>
      </w:r>
      <w:proofErr w:type="spellEnd"/>
      <w:r w:rsidRPr="00321618">
        <w:rPr>
          <w:rFonts w:eastAsia="Times New Roman CYR"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sz w:val="22"/>
          <w:szCs w:val="22"/>
        </w:rPr>
        <w:t>копии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всех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его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листов</w:t>
      </w:r>
      <w:proofErr w:type="spellEnd"/>
      <w:r w:rsidRPr="00321618">
        <w:rPr>
          <w:rFonts w:eastAsia="Times New Roman CYR"/>
          <w:sz w:val="22"/>
          <w:szCs w:val="22"/>
        </w:rPr>
        <w:t>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– </w:t>
      </w:r>
      <w:proofErr w:type="spellStart"/>
      <w:r w:rsidRPr="00321618">
        <w:rPr>
          <w:b/>
          <w:sz w:val="22"/>
          <w:szCs w:val="22"/>
          <w:u w:val="single"/>
        </w:rPr>
        <w:t>юридические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лица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дополнительно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заверенные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учредительных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документов</w:t>
      </w:r>
      <w:proofErr w:type="spellEnd"/>
      <w:r w:rsidRPr="00321618">
        <w:rPr>
          <w:sz w:val="22"/>
          <w:szCs w:val="22"/>
        </w:rPr>
        <w:t>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содержащий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сведения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доле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субъекта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образования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уставном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капитале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реестр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владельцев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акций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либо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выписка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печатью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и </w:t>
      </w:r>
      <w:proofErr w:type="spellStart"/>
      <w:r w:rsidRPr="00321618">
        <w:rPr>
          <w:sz w:val="22"/>
          <w:szCs w:val="22"/>
        </w:rPr>
        <w:t>подписанное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письмо</w:t>
      </w:r>
      <w:proofErr w:type="spellEnd"/>
      <w:r w:rsidRPr="00321618">
        <w:rPr>
          <w:sz w:val="22"/>
          <w:szCs w:val="22"/>
        </w:rPr>
        <w:t>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который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подтверждает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решения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назначении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избрании</w:t>
      </w:r>
      <w:proofErr w:type="spellEnd"/>
      <w:r w:rsidRPr="00321618">
        <w:rPr>
          <w:sz w:val="22"/>
          <w:szCs w:val="22"/>
        </w:rPr>
        <w:t xml:space="preserve">) и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которым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обладает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правом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действовать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без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>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действует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представитель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, к </w:t>
      </w:r>
      <w:proofErr w:type="spellStart"/>
      <w:r w:rsidRPr="00321618">
        <w:rPr>
          <w:sz w:val="22"/>
          <w:szCs w:val="22"/>
        </w:rPr>
        <w:t>заявке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быть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приложена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оформленная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установленном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порядке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нотариально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заверенная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.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подписана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лицом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уполномоченным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заявка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содержать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также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подтверждающий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>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60737BD4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9624D1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округа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, л/с 04063050680) </w:t>
      </w:r>
    </w:p>
    <w:p w14:paraId="5B34DD86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03100643000000010600</w:t>
      </w:r>
    </w:p>
    <w:p w14:paraId="162339E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Банк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: </w:t>
      </w:r>
      <w:proofErr w:type="spellStart"/>
      <w:r w:rsidRPr="00321618">
        <w:rPr>
          <w:rFonts w:eastAsia="Times New Roman CYR"/>
          <w:bCs/>
          <w:sz w:val="22"/>
          <w:szCs w:val="22"/>
        </w:rPr>
        <w:t>Отделение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-НБ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Банка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России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//УФК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г. </w:t>
      </w:r>
      <w:proofErr w:type="spellStart"/>
      <w:r w:rsidRPr="00321618">
        <w:rPr>
          <w:rFonts w:eastAsia="Times New Roman CYR"/>
          <w:bCs/>
          <w:sz w:val="22"/>
          <w:szCs w:val="22"/>
        </w:rPr>
        <w:t>Петрозаводск</w:t>
      </w:r>
      <w:proofErr w:type="spellEnd"/>
    </w:p>
    <w:p w14:paraId="6071B6D9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14:paraId="058091C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Единый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40102810945370000073</w:t>
      </w:r>
    </w:p>
    <w:p w14:paraId="30663FB0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ОКТМО 86504000</w:t>
      </w:r>
    </w:p>
    <w:p w14:paraId="5DA61116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321618">
        <w:rPr>
          <w:rFonts w:eastAsia="Times New Roman CYR"/>
          <w:bCs/>
          <w:sz w:val="22"/>
          <w:szCs w:val="22"/>
        </w:rPr>
        <w:t>дохода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  902 1 14 02043 14 0000 410.</w:t>
      </w:r>
    </w:p>
    <w:p w14:paraId="46EA6424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 xml:space="preserve">В </w:t>
      </w:r>
      <w:proofErr w:type="spellStart"/>
      <w:r w:rsidRPr="00321618">
        <w:rPr>
          <w:bCs/>
          <w:sz w:val="22"/>
          <w:szCs w:val="22"/>
        </w:rPr>
        <w:t>назначении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платежа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указывается</w:t>
      </w:r>
      <w:proofErr w:type="spellEnd"/>
      <w:r w:rsidRPr="00321618">
        <w:rPr>
          <w:bCs/>
          <w:sz w:val="22"/>
          <w:szCs w:val="22"/>
        </w:rPr>
        <w:t>: «</w:t>
      </w:r>
      <w:proofErr w:type="spellStart"/>
      <w:r w:rsidRPr="00321618">
        <w:rPr>
          <w:bCs/>
          <w:sz w:val="22"/>
          <w:szCs w:val="22"/>
        </w:rPr>
        <w:t>оплата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договору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купли-продажи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муниципального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имущества</w:t>
      </w:r>
      <w:proofErr w:type="spellEnd"/>
      <w:r w:rsidRPr="00321618">
        <w:rPr>
          <w:bCs/>
          <w:sz w:val="22"/>
          <w:szCs w:val="22"/>
        </w:rPr>
        <w:t xml:space="preserve"> №___ </w:t>
      </w:r>
      <w:proofErr w:type="spellStart"/>
      <w:r w:rsidRPr="00321618">
        <w:rPr>
          <w:bCs/>
          <w:sz w:val="22"/>
          <w:szCs w:val="22"/>
        </w:rPr>
        <w:t>от</w:t>
      </w:r>
      <w:proofErr w:type="spellEnd"/>
      <w:r w:rsidRPr="00321618">
        <w:rPr>
          <w:bCs/>
          <w:sz w:val="22"/>
          <w:szCs w:val="22"/>
        </w:rPr>
        <w:t xml:space="preserve"> _</w:t>
      </w:r>
      <w:proofErr w:type="gramStart"/>
      <w:r w:rsidRPr="00321618">
        <w:rPr>
          <w:bCs/>
          <w:sz w:val="22"/>
          <w:szCs w:val="22"/>
        </w:rPr>
        <w:t>_._</w:t>
      </w:r>
      <w:proofErr w:type="gramEnd"/>
      <w:r w:rsidRPr="00321618">
        <w:rPr>
          <w:bCs/>
          <w:sz w:val="22"/>
          <w:szCs w:val="22"/>
        </w:rPr>
        <w:t>_._____ г.».</w:t>
      </w:r>
    </w:p>
    <w:p w14:paraId="2910892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Расходы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оформлению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права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собственности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возлагаются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на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Покупателя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>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 xml:space="preserve">с </w:t>
      </w:r>
      <w:proofErr w:type="spellStart"/>
      <w:r w:rsidR="00321618" w:rsidRPr="00321618">
        <w:rPr>
          <w:sz w:val="22"/>
          <w:szCs w:val="22"/>
        </w:rPr>
        <w:t>дополнительной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информацией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можно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ознакомиться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адресу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администрация</w:t>
      </w:r>
      <w:proofErr w:type="spellEnd"/>
      <w:r w:rsidR="00321618" w:rsidRPr="00321618">
        <w:rPr>
          <w:sz w:val="22"/>
          <w:szCs w:val="22"/>
        </w:rPr>
        <w:t xml:space="preserve">   </w:t>
      </w:r>
      <w:proofErr w:type="spellStart"/>
      <w:r w:rsidR="00321618" w:rsidRPr="00321618">
        <w:rPr>
          <w:sz w:val="22"/>
          <w:szCs w:val="22"/>
        </w:rPr>
        <w:t>Беломорского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sz w:val="22"/>
          <w:szCs w:val="22"/>
        </w:rPr>
        <w:t xml:space="preserve">, ИНН 1000012791, КПП 100001001, </w:t>
      </w:r>
      <w:proofErr w:type="spellStart"/>
      <w:r w:rsidR="00321618" w:rsidRPr="00321618">
        <w:rPr>
          <w:sz w:val="22"/>
          <w:szCs w:val="22"/>
        </w:rPr>
        <w:t>адрес</w:t>
      </w:r>
      <w:proofErr w:type="spellEnd"/>
      <w:r w:rsidR="00321618" w:rsidRPr="00321618">
        <w:rPr>
          <w:sz w:val="22"/>
          <w:szCs w:val="22"/>
        </w:rPr>
        <w:t xml:space="preserve">: 186500, </w:t>
      </w:r>
      <w:proofErr w:type="spellStart"/>
      <w:r w:rsidR="00321618" w:rsidRPr="00321618">
        <w:rPr>
          <w:sz w:val="22"/>
          <w:szCs w:val="22"/>
        </w:rPr>
        <w:t>Республика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Карелия</w:t>
      </w:r>
      <w:proofErr w:type="spellEnd"/>
      <w:r w:rsidR="00321618" w:rsidRPr="00321618">
        <w:rPr>
          <w:sz w:val="22"/>
          <w:szCs w:val="22"/>
        </w:rPr>
        <w:t xml:space="preserve">, г. </w:t>
      </w:r>
      <w:proofErr w:type="spellStart"/>
      <w:r w:rsidR="00321618" w:rsidRPr="00321618">
        <w:rPr>
          <w:sz w:val="22"/>
          <w:szCs w:val="22"/>
        </w:rPr>
        <w:t>Бело</w:t>
      </w:r>
      <w:r w:rsidR="003C2644">
        <w:rPr>
          <w:sz w:val="22"/>
          <w:szCs w:val="22"/>
        </w:rPr>
        <w:t>морск</w:t>
      </w:r>
      <w:proofErr w:type="spellEnd"/>
      <w:r w:rsidR="003C2644">
        <w:rPr>
          <w:sz w:val="22"/>
          <w:szCs w:val="22"/>
        </w:rPr>
        <w:t xml:space="preserve">, </w:t>
      </w:r>
      <w:proofErr w:type="spellStart"/>
      <w:r w:rsidR="003C2644">
        <w:rPr>
          <w:sz w:val="22"/>
          <w:szCs w:val="22"/>
        </w:rPr>
        <w:t>ул</w:t>
      </w:r>
      <w:proofErr w:type="spellEnd"/>
      <w:r w:rsidR="003C2644">
        <w:rPr>
          <w:sz w:val="22"/>
          <w:szCs w:val="22"/>
        </w:rPr>
        <w:t xml:space="preserve">. </w:t>
      </w:r>
      <w:proofErr w:type="spellStart"/>
      <w:r w:rsidR="003C2644">
        <w:rPr>
          <w:sz w:val="22"/>
          <w:szCs w:val="22"/>
        </w:rPr>
        <w:t>Ленинская</w:t>
      </w:r>
      <w:proofErr w:type="spellEnd"/>
      <w:r w:rsidR="003C2644">
        <w:rPr>
          <w:sz w:val="22"/>
          <w:szCs w:val="22"/>
        </w:rPr>
        <w:t xml:space="preserve">, д.9, </w:t>
      </w:r>
      <w:proofErr w:type="spellStart"/>
      <w:r w:rsidR="003C2644">
        <w:rPr>
          <w:sz w:val="22"/>
          <w:szCs w:val="22"/>
        </w:rPr>
        <w:t>тел</w:t>
      </w:r>
      <w:proofErr w:type="spellEnd"/>
      <w:r w:rsidR="003C2644">
        <w:rPr>
          <w:sz w:val="22"/>
          <w:szCs w:val="22"/>
        </w:rPr>
        <w:t>.</w:t>
      </w:r>
      <w:r w:rsidR="00321618" w:rsidRPr="00321618">
        <w:rPr>
          <w:sz w:val="22"/>
          <w:szCs w:val="22"/>
        </w:rPr>
        <w:t xml:space="preserve">  (81437) 5-27-40.  </w:t>
      </w:r>
      <w:proofErr w:type="spellStart"/>
      <w:r w:rsidR="00321618" w:rsidRPr="00321618">
        <w:rPr>
          <w:sz w:val="22"/>
          <w:szCs w:val="22"/>
        </w:rPr>
        <w:t>E-mail</w:t>
      </w:r>
      <w:proofErr w:type="spellEnd"/>
      <w:r w:rsidR="00321618" w:rsidRPr="00321618">
        <w:rPr>
          <w:sz w:val="22"/>
          <w:szCs w:val="22"/>
        </w:rPr>
        <w:t xml:space="preserve">: sobstvennost@belomorsk-mo.ru. </w:t>
      </w:r>
      <w:proofErr w:type="spellStart"/>
      <w:r w:rsidR="00321618" w:rsidRPr="00321618">
        <w:rPr>
          <w:sz w:val="22"/>
          <w:szCs w:val="22"/>
        </w:rPr>
        <w:t>Контактное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лицо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Рускуль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Вероника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Дмитриевна</w:t>
      </w:r>
      <w:proofErr w:type="spellEnd"/>
      <w:r w:rsidR="00321618" w:rsidRPr="00321618">
        <w:rPr>
          <w:sz w:val="22"/>
          <w:szCs w:val="22"/>
        </w:rPr>
        <w:t>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lastRenderedPageBreak/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01953BD3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1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7A7D73">
        <w:rPr>
          <w:b/>
          <w:sz w:val="22"/>
          <w:szCs w:val="22"/>
          <w:lang w:val="ru-RU"/>
        </w:rPr>
        <w:t>22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площадка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4505449A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2" w:name="_Hlk12604404"/>
      <w:bookmarkEnd w:id="11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321618" w:rsidRPr="00321618">
        <w:rPr>
          <w:sz w:val="22"/>
          <w:szCs w:val="22"/>
        </w:rPr>
        <w:t>итоги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аукциона</w:t>
      </w:r>
      <w:proofErr w:type="spellEnd"/>
      <w:r w:rsidR="00321618" w:rsidRPr="00321618">
        <w:rPr>
          <w:sz w:val="22"/>
          <w:szCs w:val="22"/>
        </w:rPr>
        <w:t xml:space="preserve"> (</w:t>
      </w:r>
      <w:proofErr w:type="spellStart"/>
      <w:r w:rsidR="00321618" w:rsidRPr="00321618">
        <w:rPr>
          <w:sz w:val="22"/>
          <w:szCs w:val="22"/>
        </w:rPr>
        <w:t>аукционный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торг</w:t>
      </w:r>
      <w:proofErr w:type="spellEnd"/>
      <w:r w:rsidR="00321618" w:rsidRPr="00321618">
        <w:rPr>
          <w:sz w:val="22"/>
          <w:szCs w:val="22"/>
        </w:rPr>
        <w:t xml:space="preserve">) </w:t>
      </w:r>
      <w:proofErr w:type="spellStart"/>
      <w:r w:rsidR="00321618" w:rsidRPr="00321618">
        <w:rPr>
          <w:sz w:val="22"/>
          <w:szCs w:val="22"/>
        </w:rPr>
        <w:t>будут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подведены</w:t>
      </w:r>
      <w:proofErr w:type="spellEnd"/>
      <w:r w:rsidR="00321618" w:rsidRPr="00321618">
        <w:rPr>
          <w:sz w:val="22"/>
          <w:szCs w:val="22"/>
        </w:rPr>
        <w:t xml:space="preserve"> </w:t>
      </w:r>
      <w:r w:rsidR="007A7D73">
        <w:rPr>
          <w:b/>
          <w:sz w:val="22"/>
          <w:szCs w:val="22"/>
          <w:lang w:val="ru-RU"/>
        </w:rPr>
        <w:t>23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3" w:name="_Hlk17926720"/>
      <w:bookmarkEnd w:id="12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3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4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4"/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5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5"/>
      <w:proofErr w:type="spellStart"/>
      <w:r w:rsidR="00321618" w:rsidRPr="00321618">
        <w:rPr>
          <w:rFonts w:eastAsia="Times New Roman CYR"/>
          <w:sz w:val="22"/>
          <w:szCs w:val="22"/>
        </w:rPr>
        <w:t>администрация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 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</w:t>
      </w:r>
      <w:r w:rsidR="00321618" w:rsidRPr="00321618">
        <w:rPr>
          <w:sz w:val="22"/>
          <w:szCs w:val="22"/>
        </w:rPr>
        <w:t>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Республика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sz w:val="22"/>
          <w:szCs w:val="22"/>
        </w:rPr>
        <w:t>Карелия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г.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Беломорск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ул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. </w:t>
      </w:r>
      <w:proofErr w:type="spellStart"/>
      <w:r w:rsidR="00321618" w:rsidRPr="00321618">
        <w:rPr>
          <w:rFonts w:eastAsia="Times New Roman CYR"/>
          <w:sz w:val="22"/>
          <w:szCs w:val="22"/>
        </w:rPr>
        <w:t>Ленинская</w:t>
      </w:r>
      <w:proofErr w:type="spellEnd"/>
      <w:r w:rsidR="00321618" w:rsidRPr="00321618">
        <w:rPr>
          <w:rFonts w:eastAsia="Times New Roman CYR"/>
          <w:sz w:val="22"/>
          <w:szCs w:val="22"/>
        </w:rPr>
        <w:t>, д.9</w:t>
      </w:r>
      <w:r w:rsid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>
        <w:rPr>
          <w:rFonts w:eastAsia="Times New Roman CYR"/>
          <w:sz w:val="22"/>
          <w:szCs w:val="22"/>
        </w:rPr>
        <w:t>каб</w:t>
      </w:r>
      <w:proofErr w:type="spellEnd"/>
      <w:r w:rsidR="00321618">
        <w:rPr>
          <w:rFonts w:eastAsia="Times New Roman CYR"/>
          <w:sz w:val="22"/>
          <w:szCs w:val="22"/>
        </w:rPr>
        <w:t>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6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</w:t>
      </w:r>
      <w:proofErr w:type="gramStart"/>
      <w:r w:rsidRPr="00B33E4E">
        <w:rPr>
          <w:sz w:val="22"/>
          <w:szCs w:val="22"/>
        </w:rPr>
        <w:t>ЧЧ:ММ</w:t>
      </w:r>
      <w:proofErr w:type="gramEnd"/>
      <w:r w:rsidRPr="00B33E4E">
        <w:rPr>
          <w:sz w:val="22"/>
          <w:szCs w:val="22"/>
        </w:rPr>
        <w:t xml:space="preserve"> (</w:t>
      </w:r>
      <w:proofErr w:type="spellStart"/>
      <w:r w:rsidRPr="00B33E4E">
        <w:rPr>
          <w:sz w:val="22"/>
          <w:szCs w:val="22"/>
        </w:rPr>
        <w:t>часы:минуты</w:t>
      </w:r>
      <w:proofErr w:type="spellEnd"/>
      <w:r w:rsidRPr="00B33E4E">
        <w:rPr>
          <w:sz w:val="22"/>
          <w:szCs w:val="22"/>
        </w:rPr>
        <w:t>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6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7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7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8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8"/>
    <w:p w14:paraId="64640B17" w14:textId="0EC34BD3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7A7D73">
        <w:rPr>
          <w:rFonts w:eastAsia="Times New Roman CYR"/>
          <w:b/>
          <w:sz w:val="22"/>
          <w:szCs w:val="22"/>
        </w:rPr>
        <w:t>27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8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7A7D73">
        <w:rPr>
          <w:rFonts w:eastAsia="Times New Roman CYR"/>
          <w:b/>
          <w:sz w:val="22"/>
          <w:szCs w:val="22"/>
        </w:rPr>
        <w:t>22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9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 xml:space="preserve">администрация Беломорского муниципального округа - 186500, Республика Карелия, </w:t>
      </w:r>
      <w:proofErr w:type="spellStart"/>
      <w:r w:rsidR="004626A0" w:rsidRPr="00B33E4E">
        <w:rPr>
          <w:b/>
          <w:bCs/>
          <w:sz w:val="22"/>
          <w:szCs w:val="22"/>
        </w:rPr>
        <w:t>м.о</w:t>
      </w:r>
      <w:proofErr w:type="spellEnd"/>
      <w:r w:rsidR="004626A0" w:rsidRPr="00B33E4E">
        <w:rPr>
          <w:b/>
          <w:bCs/>
          <w:sz w:val="22"/>
          <w:szCs w:val="22"/>
        </w:rPr>
        <w:t>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proofErr w:type="spellStart"/>
      <w:r w:rsidR="00F87E45">
        <w:rPr>
          <w:b/>
          <w:bCs/>
          <w:sz w:val="22"/>
          <w:szCs w:val="22"/>
        </w:rPr>
        <w:t>каб</w:t>
      </w:r>
      <w:proofErr w:type="spellEnd"/>
      <w:r w:rsidR="00F87E45">
        <w:rPr>
          <w:b/>
          <w:bCs/>
          <w:sz w:val="22"/>
          <w:szCs w:val="22"/>
        </w:rPr>
        <w:t>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25E19EAC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F87E45" w:rsidRPr="00F87E45">
        <w:rPr>
          <w:sz w:val="22"/>
          <w:szCs w:val="22"/>
        </w:rPr>
        <w:t>денежными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средствами</w:t>
      </w:r>
      <w:proofErr w:type="spellEnd"/>
      <w:r w:rsidR="00F87E45" w:rsidRPr="00F87E45">
        <w:rPr>
          <w:sz w:val="22"/>
          <w:szCs w:val="22"/>
        </w:rPr>
        <w:t xml:space="preserve"> в </w:t>
      </w:r>
      <w:proofErr w:type="spellStart"/>
      <w:r w:rsidR="00F87E45" w:rsidRPr="00F87E45">
        <w:rPr>
          <w:sz w:val="22"/>
          <w:szCs w:val="22"/>
        </w:rPr>
        <w:t>валюте</w:t>
      </w:r>
      <w:proofErr w:type="spellEnd"/>
      <w:r w:rsidR="00F87E45" w:rsidRPr="00F87E45">
        <w:rPr>
          <w:sz w:val="22"/>
          <w:szCs w:val="22"/>
        </w:rPr>
        <w:t xml:space="preserve"> РФ (</w:t>
      </w:r>
      <w:proofErr w:type="spellStart"/>
      <w:r w:rsidR="00F87E45" w:rsidRPr="00F87E45">
        <w:rPr>
          <w:sz w:val="22"/>
          <w:szCs w:val="22"/>
        </w:rPr>
        <w:t>рубли</w:t>
      </w:r>
      <w:proofErr w:type="spellEnd"/>
      <w:r w:rsidR="00F87E45" w:rsidRPr="00F87E45">
        <w:rPr>
          <w:sz w:val="22"/>
          <w:szCs w:val="22"/>
        </w:rPr>
        <w:t xml:space="preserve">) </w:t>
      </w:r>
      <w:proofErr w:type="spellStart"/>
      <w:r w:rsidR="00F87E45" w:rsidRPr="00F87E45">
        <w:rPr>
          <w:b/>
          <w:sz w:val="22"/>
          <w:szCs w:val="22"/>
        </w:rPr>
        <w:t>до</w:t>
      </w:r>
      <w:proofErr w:type="spellEnd"/>
      <w:r w:rsidR="00F87E45" w:rsidRPr="00F87E45">
        <w:rPr>
          <w:b/>
          <w:sz w:val="22"/>
          <w:szCs w:val="22"/>
        </w:rPr>
        <w:t xml:space="preserve"> 11:00 (</w:t>
      </w:r>
      <w:proofErr w:type="spellStart"/>
      <w:r w:rsidR="00F87E45" w:rsidRPr="00F87E45">
        <w:rPr>
          <w:b/>
          <w:sz w:val="22"/>
          <w:szCs w:val="22"/>
        </w:rPr>
        <w:t>здесь</w:t>
      </w:r>
      <w:proofErr w:type="spellEnd"/>
      <w:r w:rsidR="00F87E45" w:rsidRPr="00F87E45">
        <w:rPr>
          <w:b/>
          <w:sz w:val="22"/>
          <w:szCs w:val="22"/>
        </w:rPr>
        <w:t xml:space="preserve"> и </w:t>
      </w:r>
      <w:proofErr w:type="spellStart"/>
      <w:r w:rsidR="00F87E45" w:rsidRPr="00F87E45">
        <w:rPr>
          <w:b/>
          <w:sz w:val="22"/>
          <w:szCs w:val="22"/>
        </w:rPr>
        <w:t>далее</w:t>
      </w:r>
      <w:proofErr w:type="spellEnd"/>
      <w:r w:rsidR="00F87E45" w:rsidRPr="00F87E45">
        <w:rPr>
          <w:b/>
          <w:sz w:val="22"/>
          <w:szCs w:val="22"/>
        </w:rPr>
        <w:t xml:space="preserve"> - </w:t>
      </w:r>
      <w:proofErr w:type="spellStart"/>
      <w:r w:rsidR="00F87E45" w:rsidRPr="00F87E45">
        <w:rPr>
          <w:b/>
          <w:sz w:val="22"/>
          <w:szCs w:val="22"/>
        </w:rPr>
        <w:t>время</w:t>
      </w:r>
      <w:proofErr w:type="spellEnd"/>
      <w:r w:rsidR="00F87E45" w:rsidRPr="00F87E45">
        <w:rPr>
          <w:b/>
          <w:sz w:val="22"/>
          <w:szCs w:val="22"/>
        </w:rPr>
        <w:t xml:space="preserve"> </w:t>
      </w:r>
      <w:proofErr w:type="spellStart"/>
      <w:r w:rsidR="00F87E45" w:rsidRPr="00F87E45">
        <w:rPr>
          <w:b/>
          <w:sz w:val="22"/>
          <w:szCs w:val="22"/>
        </w:rPr>
        <w:t>московское</w:t>
      </w:r>
      <w:proofErr w:type="spellEnd"/>
      <w:r w:rsidR="00F87E45" w:rsidRPr="00F87E45">
        <w:rPr>
          <w:b/>
          <w:sz w:val="22"/>
          <w:szCs w:val="22"/>
        </w:rPr>
        <w:t xml:space="preserve">) </w:t>
      </w:r>
      <w:r w:rsidR="007A7D73">
        <w:rPr>
          <w:b/>
          <w:sz w:val="22"/>
          <w:szCs w:val="22"/>
          <w:lang w:val="ru-RU"/>
        </w:rPr>
        <w:t>22</w:t>
      </w:r>
      <w:r w:rsidR="00F87E45" w:rsidRPr="00F87E4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 xml:space="preserve">, в </w:t>
      </w:r>
      <w:proofErr w:type="spellStart"/>
      <w:r w:rsidR="00F87E45" w:rsidRPr="00F87E45">
        <w:rPr>
          <w:sz w:val="22"/>
          <w:szCs w:val="22"/>
        </w:rPr>
        <w:t>соответствии</w:t>
      </w:r>
      <w:proofErr w:type="spellEnd"/>
      <w:r w:rsidR="00F87E45" w:rsidRPr="00F87E45">
        <w:rPr>
          <w:sz w:val="22"/>
          <w:szCs w:val="22"/>
        </w:rPr>
        <w:t xml:space="preserve"> с </w:t>
      </w:r>
      <w:proofErr w:type="spellStart"/>
      <w:r w:rsidR="00F87E45" w:rsidRPr="00F87E45">
        <w:rPr>
          <w:sz w:val="22"/>
          <w:szCs w:val="22"/>
        </w:rPr>
        <w:t>регламентом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площадки</w:t>
      </w:r>
      <w:proofErr w:type="spellEnd"/>
      <w:r w:rsidR="00F87E45" w:rsidRPr="00F87E45">
        <w:rPr>
          <w:sz w:val="22"/>
          <w:szCs w:val="22"/>
        </w:rPr>
        <w:t xml:space="preserve">, </w:t>
      </w:r>
      <w:proofErr w:type="spellStart"/>
      <w:r w:rsidR="00F87E45" w:rsidRPr="00F87E45">
        <w:rPr>
          <w:sz w:val="22"/>
          <w:szCs w:val="22"/>
        </w:rPr>
        <w:t>соглашением</w:t>
      </w:r>
      <w:proofErr w:type="spellEnd"/>
      <w:r w:rsidR="00F87E45" w:rsidRPr="00F87E45">
        <w:rPr>
          <w:sz w:val="22"/>
          <w:szCs w:val="22"/>
        </w:rPr>
        <w:t xml:space="preserve"> о </w:t>
      </w:r>
      <w:proofErr w:type="spellStart"/>
      <w:r w:rsidR="00F87E45" w:rsidRPr="00F87E45">
        <w:rPr>
          <w:sz w:val="22"/>
          <w:szCs w:val="22"/>
        </w:rPr>
        <w:t>гарантийном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обеспечении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на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площадке</w:t>
      </w:r>
      <w:proofErr w:type="spellEnd"/>
      <w:r w:rsidR="00F87E45" w:rsidRPr="00F87E45">
        <w:rPr>
          <w:sz w:val="22"/>
          <w:szCs w:val="22"/>
        </w:rPr>
        <w:t xml:space="preserve"> «СБЕР А», </w:t>
      </w:r>
      <w:proofErr w:type="spellStart"/>
      <w:r w:rsidR="00F87E45" w:rsidRPr="00F87E45">
        <w:rPr>
          <w:sz w:val="22"/>
          <w:szCs w:val="22"/>
        </w:rPr>
        <w:t>по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следующим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реквизитам</w:t>
      </w:r>
      <w:proofErr w:type="spellEnd"/>
      <w:r w:rsidR="00F87E45" w:rsidRPr="00F87E45">
        <w:rPr>
          <w:sz w:val="22"/>
          <w:szCs w:val="22"/>
        </w:rPr>
        <w:t>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</w:t>
      </w:r>
      <w:proofErr w:type="gramStart"/>
      <w:r w:rsidRPr="00B33E4E">
        <w:rPr>
          <w:sz w:val="22"/>
          <w:szCs w:val="22"/>
        </w:rPr>
        <w:t>известно фактическое состояние и технические характеристики имущества</w:t>
      </w:r>
      <w:proofErr w:type="gramEnd"/>
      <w:r w:rsidRPr="00B33E4E">
        <w:rPr>
          <w:sz w:val="22"/>
          <w:szCs w:val="22"/>
        </w:rPr>
        <w:t xml:space="preserve">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1A3FF11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14:paraId="2210DD65" w14:textId="6CCFFC28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proofErr w:type="spellStart"/>
      <w:r w:rsidR="00A37EF7" w:rsidRPr="00A37EF7">
        <w:rPr>
          <w:sz w:val="22"/>
          <w:szCs w:val="22"/>
        </w:rPr>
        <w:t>место</w:t>
      </w:r>
      <w:proofErr w:type="spellEnd"/>
      <w:r w:rsidR="00A37EF7" w:rsidRPr="00A37EF7">
        <w:rPr>
          <w:sz w:val="22"/>
          <w:szCs w:val="22"/>
        </w:rPr>
        <w:t xml:space="preserve">: </w:t>
      </w:r>
      <w:proofErr w:type="spellStart"/>
      <w:r w:rsidR="00A37EF7" w:rsidRPr="00A37EF7">
        <w:rPr>
          <w:sz w:val="22"/>
          <w:szCs w:val="22"/>
        </w:rPr>
        <w:t>электронная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площадка</w:t>
      </w:r>
      <w:proofErr w:type="spellEnd"/>
      <w:r w:rsidR="00A37EF7" w:rsidRPr="00A37EF7">
        <w:rPr>
          <w:sz w:val="22"/>
          <w:szCs w:val="22"/>
        </w:rPr>
        <w:t xml:space="preserve"> «СБЕР А», </w:t>
      </w:r>
      <w:proofErr w:type="spellStart"/>
      <w:r w:rsidR="00A37EF7" w:rsidRPr="00A37EF7">
        <w:rPr>
          <w:sz w:val="22"/>
          <w:szCs w:val="22"/>
        </w:rPr>
        <w:t>порядок</w:t>
      </w:r>
      <w:proofErr w:type="spellEnd"/>
      <w:r w:rsidR="00A37EF7" w:rsidRPr="00A37EF7">
        <w:rPr>
          <w:sz w:val="22"/>
          <w:szCs w:val="22"/>
        </w:rPr>
        <w:t xml:space="preserve"> в </w:t>
      </w:r>
      <w:proofErr w:type="spellStart"/>
      <w:r w:rsidR="00A37EF7" w:rsidRPr="00A37EF7">
        <w:rPr>
          <w:sz w:val="22"/>
          <w:szCs w:val="22"/>
        </w:rPr>
        <w:t>соответствии</w:t>
      </w:r>
      <w:proofErr w:type="spellEnd"/>
      <w:r w:rsidR="00A37EF7" w:rsidRPr="00A37EF7">
        <w:rPr>
          <w:sz w:val="22"/>
          <w:szCs w:val="22"/>
        </w:rPr>
        <w:t xml:space="preserve"> с </w:t>
      </w:r>
      <w:proofErr w:type="spellStart"/>
      <w:r w:rsidR="00A37EF7" w:rsidRPr="00A37EF7">
        <w:rPr>
          <w:sz w:val="22"/>
          <w:szCs w:val="22"/>
        </w:rPr>
        <w:t>регламентом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электронной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площадки</w:t>
      </w:r>
      <w:proofErr w:type="spellEnd"/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начала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7A7D73">
        <w:rPr>
          <w:b/>
          <w:sz w:val="22"/>
          <w:szCs w:val="22"/>
          <w:lang w:val="ru-RU"/>
        </w:rPr>
        <w:t>27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8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окончания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7A7D73">
        <w:rPr>
          <w:b/>
          <w:sz w:val="22"/>
          <w:szCs w:val="22"/>
          <w:lang w:val="ru-RU"/>
        </w:rPr>
        <w:t>22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lastRenderedPageBreak/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7F76DE16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7A7D73">
        <w:rPr>
          <w:b/>
          <w:sz w:val="22"/>
          <w:szCs w:val="22"/>
          <w:lang w:val="ru-RU"/>
        </w:rPr>
        <w:t>22</w:t>
      </w:r>
      <w:r w:rsidR="006E6625" w:rsidRPr="006E6625">
        <w:rPr>
          <w:b/>
          <w:sz w:val="22"/>
          <w:szCs w:val="22"/>
        </w:rPr>
        <w:t>.0</w:t>
      </w:r>
      <w:r w:rsidR="0022200D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площадка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768A313B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6E6625" w:rsidRPr="006E6625">
        <w:rPr>
          <w:sz w:val="22"/>
          <w:szCs w:val="22"/>
        </w:rPr>
        <w:t>итоги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аукциона</w:t>
      </w:r>
      <w:proofErr w:type="spellEnd"/>
      <w:r w:rsidR="006E6625" w:rsidRPr="006E6625">
        <w:rPr>
          <w:sz w:val="22"/>
          <w:szCs w:val="22"/>
        </w:rPr>
        <w:t xml:space="preserve"> (</w:t>
      </w:r>
      <w:proofErr w:type="spellStart"/>
      <w:r w:rsidR="006E6625" w:rsidRPr="006E6625">
        <w:rPr>
          <w:sz w:val="22"/>
          <w:szCs w:val="22"/>
        </w:rPr>
        <w:t>аукционный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торг</w:t>
      </w:r>
      <w:proofErr w:type="spellEnd"/>
      <w:r w:rsidR="006E6625" w:rsidRPr="006E6625">
        <w:rPr>
          <w:sz w:val="22"/>
          <w:szCs w:val="22"/>
        </w:rPr>
        <w:t xml:space="preserve">) </w:t>
      </w:r>
      <w:proofErr w:type="spellStart"/>
      <w:r w:rsidR="006E6625" w:rsidRPr="006E6625">
        <w:rPr>
          <w:sz w:val="22"/>
          <w:szCs w:val="22"/>
        </w:rPr>
        <w:t>будут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подведены</w:t>
      </w:r>
      <w:proofErr w:type="spellEnd"/>
      <w:r w:rsidR="006E6625" w:rsidRPr="006E6625">
        <w:rPr>
          <w:sz w:val="22"/>
          <w:szCs w:val="22"/>
        </w:rPr>
        <w:t xml:space="preserve"> </w:t>
      </w:r>
      <w:r w:rsidR="007A7D73">
        <w:rPr>
          <w:b/>
          <w:sz w:val="22"/>
          <w:szCs w:val="22"/>
          <w:lang w:val="ru-RU"/>
        </w:rPr>
        <w:t>23</w:t>
      </w:r>
      <w:r w:rsidR="006E6625" w:rsidRPr="006E662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 w:rsidR="008B056C">
        <w:rPr>
          <w:sz w:val="22"/>
          <w:szCs w:val="22"/>
        </w:rPr>
        <w:t xml:space="preserve">дажи имущества задаток ему </w:t>
      </w:r>
      <w:proofErr w:type="gramStart"/>
      <w:r w:rsidR="008B056C">
        <w:rPr>
          <w:sz w:val="22"/>
          <w:szCs w:val="22"/>
        </w:rPr>
        <w:t xml:space="preserve">не </w:t>
      </w:r>
      <w:r w:rsidRPr="00B33E4E">
        <w:rPr>
          <w:sz w:val="22"/>
          <w:szCs w:val="22"/>
        </w:rPr>
        <w:t>возвращается</w:t>
      </w:r>
      <w:proofErr w:type="gramEnd"/>
      <w:r w:rsidRPr="00B33E4E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Документ, удостоверяющий </w:t>
      </w:r>
      <w:proofErr w:type="gramStart"/>
      <w:r w:rsidRPr="00760139">
        <w:rPr>
          <w:sz w:val="22"/>
          <w:lang w:eastAsia="ru-RU"/>
        </w:rPr>
        <w:t>личность:…</w:t>
      </w:r>
      <w:proofErr w:type="gramEnd"/>
      <w:r w:rsidRPr="00760139">
        <w:rPr>
          <w:sz w:val="22"/>
          <w:lang w:eastAsia="ru-RU"/>
        </w:rPr>
        <w:t>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Юридический адрес </w:t>
      </w:r>
      <w:proofErr w:type="gramStart"/>
      <w:r w:rsidRPr="00760139">
        <w:rPr>
          <w:sz w:val="22"/>
          <w:lang w:eastAsia="ru-RU"/>
        </w:rPr>
        <w:t>претендента:…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</w:t>
      </w:r>
      <w:proofErr w:type="gramStart"/>
      <w:r w:rsidRPr="00760139">
        <w:rPr>
          <w:sz w:val="22"/>
          <w:lang w:eastAsia="ru-RU"/>
        </w:rPr>
        <w:t>лица:…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</w:t>
      </w:r>
      <w:proofErr w:type="gramStart"/>
      <w:r w:rsidRPr="00760139">
        <w:rPr>
          <w:sz w:val="22"/>
          <w:lang w:eastAsia="ru-RU"/>
        </w:rPr>
        <w:t>участии  в</w:t>
      </w:r>
      <w:proofErr w:type="gramEnd"/>
      <w:r w:rsidRPr="00760139">
        <w:rPr>
          <w:sz w:val="22"/>
          <w:lang w:eastAsia="ru-RU"/>
        </w:rPr>
        <w:t xml:space="preserve">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3. В случае признания победителем аукциона заключить с Продавцом договор купли-продажи в течение 5 </w:t>
      </w:r>
      <w:proofErr w:type="gramStart"/>
      <w:r w:rsidRPr="00760139">
        <w:rPr>
          <w:sz w:val="22"/>
          <w:lang w:eastAsia="ru-RU"/>
        </w:rPr>
        <w:t>рабочих  дней</w:t>
      </w:r>
      <w:proofErr w:type="gramEnd"/>
      <w:r w:rsidRPr="00760139">
        <w:rPr>
          <w:sz w:val="22"/>
          <w:lang w:eastAsia="ru-RU"/>
        </w:rPr>
        <w:t xml:space="preserve">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proofErr w:type="gramStart"/>
      <w:r w:rsidRPr="00760139">
        <w:rPr>
          <w:sz w:val="22"/>
          <w:lang w:eastAsia="ru-RU"/>
        </w:rPr>
        <w:t>Пакет  электронных</w:t>
      </w:r>
      <w:proofErr w:type="gramEnd"/>
      <w:r w:rsidRPr="00760139">
        <w:rPr>
          <w:sz w:val="22"/>
          <w:lang w:eastAsia="ru-RU"/>
        </w:rPr>
        <w:t xml:space="preserve">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</w:t>
      </w:r>
      <w:proofErr w:type="spellStart"/>
      <w:r w:rsidRPr="00B33E4E">
        <w:rPr>
          <w:sz w:val="22"/>
          <w:szCs w:val="22"/>
        </w:rPr>
        <w:t>ый</w:t>
      </w:r>
      <w:proofErr w:type="spellEnd"/>
      <w:r w:rsidRPr="00B33E4E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</w:t>
      </w:r>
      <w:proofErr w:type="spellStart"/>
      <w:r w:rsidRPr="00B33E4E">
        <w:rPr>
          <w:sz w:val="22"/>
          <w:szCs w:val="22"/>
        </w:rPr>
        <w:t>изв</w:t>
      </w:r>
      <w:proofErr w:type="spellEnd"/>
      <w:r w:rsidRPr="00B33E4E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1. Предмет Договора</w:t>
      </w:r>
    </w:p>
    <w:p w14:paraId="57F2BFE9" w14:textId="3635550A" w:rsidR="00BF1D59" w:rsidRPr="00B33E4E" w:rsidRDefault="00BF1D5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</w:t>
      </w:r>
      <w:proofErr w:type="gramStart"/>
      <w:r w:rsidRPr="00B33E4E">
        <w:rPr>
          <w:sz w:val="22"/>
          <w:szCs w:val="22"/>
        </w:rPr>
        <w:t>1.​</w:t>
      </w:r>
      <w:proofErr w:type="gramEnd"/>
      <w:r w:rsidRPr="00B33E4E">
        <w:rPr>
          <w:sz w:val="22"/>
          <w:szCs w:val="22"/>
        </w:rPr>
        <w:t xml:space="preserve"> Продавец в соответствии со статьями 2 и 3 настоящего Договора продает, а Покупатель покупает следующее недвижимое имущество: </w:t>
      </w:r>
      <w:r w:rsidR="00034A44" w:rsidRPr="00034A44">
        <w:rPr>
          <w:b/>
          <w:sz w:val="22"/>
          <w:szCs w:val="22"/>
        </w:rPr>
        <w:t xml:space="preserve">нежилое здание с кадастровым номером 10:11:0000000:6902, общей площадью 581,7 </w:t>
      </w:r>
      <w:proofErr w:type="spellStart"/>
      <w:r w:rsidR="00034A44" w:rsidRPr="00034A44">
        <w:rPr>
          <w:b/>
          <w:sz w:val="22"/>
          <w:szCs w:val="22"/>
        </w:rPr>
        <w:t>кв.м</w:t>
      </w:r>
      <w:proofErr w:type="spellEnd"/>
      <w:r w:rsidR="00034A44" w:rsidRPr="00034A44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</w:t>
      </w:r>
      <w:proofErr w:type="spellStart"/>
      <w:r w:rsidR="00034A44" w:rsidRPr="00034A44">
        <w:rPr>
          <w:b/>
          <w:sz w:val="22"/>
          <w:szCs w:val="22"/>
        </w:rPr>
        <w:t>кв.м</w:t>
      </w:r>
      <w:proofErr w:type="spellEnd"/>
      <w:r w:rsidR="00034A44">
        <w:rPr>
          <w:b/>
          <w:sz w:val="22"/>
          <w:szCs w:val="22"/>
        </w:rPr>
        <w:t xml:space="preserve">, на котором расположено Здание </w:t>
      </w:r>
      <w:r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165A1983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034A44" w:rsidRPr="00034A44">
        <w:rPr>
          <w:sz w:val="22"/>
          <w:szCs w:val="22"/>
        </w:rPr>
        <w:t>10:11:0000000:6902-10/032/2025-3 09.01.2025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 xml:space="preserve">Беломорский муниципальный округ, </w:t>
      </w:r>
      <w:r w:rsidR="00034A44" w:rsidRPr="00034A44">
        <w:rPr>
          <w:sz w:val="22"/>
          <w:szCs w:val="22"/>
        </w:rPr>
        <w:t>10:11:0011403:61-10/035/2025-1 06.03.2025</w:t>
      </w:r>
      <w:r w:rsidR="002D6E6E">
        <w:rPr>
          <w:sz w:val="22"/>
          <w:szCs w:val="22"/>
        </w:rPr>
        <w:t>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Статья 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</w:t>
      </w:r>
      <w:proofErr w:type="gramStart"/>
      <w:r w:rsidRPr="00B33E4E">
        <w:rPr>
          <w:sz w:val="22"/>
          <w:szCs w:val="22"/>
        </w:rPr>
        <w:t>имущества</w:t>
      </w:r>
      <w:proofErr w:type="gramEnd"/>
      <w:r w:rsidRPr="00B33E4E">
        <w:rPr>
          <w:sz w:val="22"/>
          <w:szCs w:val="22"/>
        </w:rPr>
        <w:t xml:space="preserve">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DC7FB2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031B7D26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09CD81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2C1B17E3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26702560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3756996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0481A34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295A9E35" w14:textId="3921F430" w:rsidR="00BF1D59" w:rsidRPr="00B33E4E" w:rsidRDefault="00693468" w:rsidP="0069346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="00BF1D59" w:rsidRPr="00B33E4E">
        <w:rPr>
          <w:rFonts w:cs="Times New Roman"/>
          <w:bCs/>
          <w:sz w:val="22"/>
          <w:szCs w:val="22"/>
        </w:rPr>
        <w:t>.</w:t>
      </w:r>
    </w:p>
    <w:p w14:paraId="1474106D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B33E4E">
        <w:rPr>
          <w:rFonts w:eastAsia="Times New Roman CYR"/>
          <w:bCs/>
          <w:sz w:val="22"/>
          <w:szCs w:val="22"/>
        </w:rPr>
        <w:t>_._</w:t>
      </w:r>
      <w:proofErr w:type="gramEnd"/>
      <w:r w:rsidRPr="00B33E4E">
        <w:rPr>
          <w:rFonts w:eastAsia="Times New Roman CYR"/>
          <w:bCs/>
          <w:sz w:val="22"/>
          <w:szCs w:val="22"/>
        </w:rPr>
        <w:t>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33E4E">
        <w:rPr>
          <w:sz w:val="22"/>
          <w:szCs w:val="22"/>
          <w:lang w:eastAsia="ru-RU"/>
        </w:rPr>
        <w:t>недостижении</w:t>
      </w:r>
      <w:proofErr w:type="spellEnd"/>
      <w:r w:rsidRPr="00B33E4E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</w:t>
      </w:r>
      <w:proofErr w:type="gramStart"/>
      <w:r w:rsidRPr="00B33E4E">
        <w:rPr>
          <w:sz w:val="22"/>
          <w:szCs w:val="22"/>
        </w:rPr>
        <w:t>5.​</w:t>
      </w:r>
      <w:proofErr w:type="gramEnd"/>
      <w:r w:rsidRPr="00B33E4E">
        <w:rPr>
          <w:sz w:val="22"/>
          <w:szCs w:val="22"/>
        </w:rPr>
        <w:t>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</w:t>
      </w:r>
      <w:proofErr w:type="gramStart"/>
      <w:r w:rsidRPr="00B33E4E">
        <w:rPr>
          <w:sz w:val="22"/>
          <w:szCs w:val="22"/>
        </w:rPr>
        <w:t>_._</w:t>
      </w:r>
      <w:proofErr w:type="gramEnd"/>
      <w:r w:rsidRPr="00B33E4E">
        <w:rPr>
          <w:sz w:val="22"/>
          <w:szCs w:val="22"/>
        </w:rPr>
        <w:t>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адрес: 186500, Республика Карелия, </w:t>
      </w:r>
      <w:proofErr w:type="spellStart"/>
      <w:r w:rsidRPr="00B33E4E">
        <w:rPr>
          <w:rFonts w:eastAsia="Times New Roman CYR"/>
          <w:sz w:val="22"/>
          <w:szCs w:val="22"/>
        </w:rPr>
        <w:t>м.о</w:t>
      </w:r>
      <w:proofErr w:type="spellEnd"/>
      <w:r w:rsidRPr="00B33E4E">
        <w:rPr>
          <w:rFonts w:eastAsia="Times New Roman CYR"/>
          <w:sz w:val="22"/>
          <w:szCs w:val="22"/>
        </w:rPr>
        <w:t>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belkaradm</w:t>
      </w:r>
      <w:proofErr w:type="spellEnd"/>
      <w:r w:rsidRPr="003C2644">
        <w:rPr>
          <w:rFonts w:eastAsia="Times New Roman CYR"/>
          <w:sz w:val="22"/>
          <w:szCs w:val="22"/>
        </w:rPr>
        <w:t>@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belomorsk</w:t>
      </w:r>
      <w:proofErr w:type="spellEnd"/>
      <w:r w:rsidRPr="003C2644">
        <w:rPr>
          <w:rFonts w:eastAsia="Times New Roman CYR"/>
          <w:sz w:val="22"/>
          <w:szCs w:val="22"/>
        </w:rPr>
        <w:t>-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mo</w:t>
      </w:r>
      <w:proofErr w:type="spellEnd"/>
      <w:r w:rsidRPr="003C2644">
        <w:rPr>
          <w:rFonts w:eastAsia="Times New Roman CYR"/>
          <w:sz w:val="22"/>
          <w:szCs w:val="22"/>
        </w:rPr>
        <w:t>.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FD3594E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1A15F71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B33E4E">
        <w:rPr>
          <w:sz w:val="22"/>
          <w:szCs w:val="22"/>
          <w:lang w:eastAsia="ru-RU"/>
        </w:rPr>
        <w:t>_._</w:t>
      </w:r>
      <w:proofErr w:type="gramEnd"/>
      <w:r w:rsidRPr="00B33E4E">
        <w:rPr>
          <w:sz w:val="22"/>
          <w:szCs w:val="22"/>
          <w:lang w:eastAsia="ru-RU"/>
        </w:rPr>
        <w:t xml:space="preserve">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Мы, нижеподписавшиеся, __________________________________________, в лице _____</w:t>
      </w:r>
      <w:proofErr w:type="gramStart"/>
      <w:r w:rsidRPr="00B33E4E">
        <w:rPr>
          <w:sz w:val="22"/>
          <w:szCs w:val="22"/>
          <w:lang w:eastAsia="ru-RU"/>
        </w:rPr>
        <w:t>_ ,</w:t>
      </w:r>
      <w:proofErr w:type="gramEnd"/>
      <w:r w:rsidRPr="00B33E4E">
        <w:rPr>
          <w:sz w:val="22"/>
          <w:szCs w:val="22"/>
          <w:lang w:eastAsia="ru-RU"/>
        </w:rPr>
        <w:t xml:space="preserve"> </w:t>
      </w:r>
      <w:proofErr w:type="spellStart"/>
      <w:r w:rsidRPr="00B33E4E">
        <w:rPr>
          <w:sz w:val="22"/>
          <w:szCs w:val="22"/>
          <w:lang w:eastAsia="ru-RU"/>
        </w:rPr>
        <w:t>действующ</w:t>
      </w:r>
      <w:proofErr w:type="spellEnd"/>
      <w:r w:rsidRPr="00B33E4E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4349565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034A44" w:rsidRPr="00034A44">
        <w:rPr>
          <w:b/>
          <w:sz w:val="22"/>
          <w:szCs w:val="22"/>
        </w:rPr>
        <w:t xml:space="preserve">нежилое здание с кадастровым номером 10:11:0000000:6902, общей площадью 581,7 </w:t>
      </w:r>
      <w:proofErr w:type="spellStart"/>
      <w:r w:rsidR="00034A44" w:rsidRPr="00034A44">
        <w:rPr>
          <w:b/>
          <w:sz w:val="22"/>
          <w:szCs w:val="22"/>
        </w:rPr>
        <w:t>кв.м</w:t>
      </w:r>
      <w:proofErr w:type="spellEnd"/>
      <w:r w:rsidR="00034A44" w:rsidRPr="00034A44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</w:t>
      </w:r>
      <w:proofErr w:type="spellStart"/>
      <w:proofErr w:type="gramStart"/>
      <w:r w:rsidR="00034A44" w:rsidRPr="00034A44">
        <w:rPr>
          <w:b/>
          <w:sz w:val="22"/>
          <w:szCs w:val="22"/>
        </w:rPr>
        <w:t>кв.м</w:t>
      </w:r>
      <w:proofErr w:type="spellEnd"/>
      <w:proofErr w:type="gramEnd"/>
      <w:r w:rsidR="00034A44" w:rsidRPr="00034A44">
        <w:rPr>
          <w:b/>
          <w:sz w:val="22"/>
          <w:szCs w:val="22"/>
        </w:rPr>
        <w:t>, на котором расположено Здание.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9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FF26D" w14:textId="77777777" w:rsidR="00251E39" w:rsidRDefault="00251E39" w:rsidP="00BF1D59">
      <w:r>
        <w:separator/>
      </w:r>
    </w:p>
  </w:endnote>
  <w:endnote w:type="continuationSeparator" w:id="0">
    <w:p w14:paraId="2E72F1BF" w14:textId="77777777" w:rsidR="00251E39" w:rsidRDefault="00251E39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4C99E5B2" w:rsidR="00E55E5F" w:rsidRDefault="00E55E5F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E23856">
      <w:rPr>
        <w:noProof/>
      </w:rPr>
      <w:t>16</w:t>
    </w:r>
    <w:r>
      <w:fldChar w:fldCharType="end"/>
    </w:r>
  </w:p>
  <w:p w14:paraId="65C614DD" w14:textId="77777777" w:rsidR="00E55E5F" w:rsidRDefault="00E55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BE5F" w14:textId="77777777" w:rsidR="00251E39" w:rsidRDefault="00251E39" w:rsidP="00BF1D59">
      <w:r>
        <w:separator/>
      </w:r>
    </w:p>
  </w:footnote>
  <w:footnote w:type="continuationSeparator" w:id="0">
    <w:p w14:paraId="772D3C10" w14:textId="77777777" w:rsidR="00251E39" w:rsidRDefault="00251E39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34A44"/>
    <w:rsid w:val="00043543"/>
    <w:rsid w:val="000640F2"/>
    <w:rsid w:val="00076D73"/>
    <w:rsid w:val="000B16B4"/>
    <w:rsid w:val="00107E4C"/>
    <w:rsid w:val="0011430C"/>
    <w:rsid w:val="00177BC1"/>
    <w:rsid w:val="00195FEB"/>
    <w:rsid w:val="0019688D"/>
    <w:rsid w:val="001A6830"/>
    <w:rsid w:val="001A6ED5"/>
    <w:rsid w:val="001D61EC"/>
    <w:rsid w:val="002141F2"/>
    <w:rsid w:val="0022200D"/>
    <w:rsid w:val="0024454B"/>
    <w:rsid w:val="00251E39"/>
    <w:rsid w:val="00254CF7"/>
    <w:rsid w:val="00257EFD"/>
    <w:rsid w:val="002A11E4"/>
    <w:rsid w:val="002B12BE"/>
    <w:rsid w:val="002B7301"/>
    <w:rsid w:val="002D442D"/>
    <w:rsid w:val="002D6E6E"/>
    <w:rsid w:val="00321618"/>
    <w:rsid w:val="003416A2"/>
    <w:rsid w:val="00356534"/>
    <w:rsid w:val="003B0129"/>
    <w:rsid w:val="003B67CC"/>
    <w:rsid w:val="003C2644"/>
    <w:rsid w:val="003E31C5"/>
    <w:rsid w:val="00400478"/>
    <w:rsid w:val="00424257"/>
    <w:rsid w:val="004363B3"/>
    <w:rsid w:val="004626A0"/>
    <w:rsid w:val="00520BEC"/>
    <w:rsid w:val="00527E18"/>
    <w:rsid w:val="00644C2A"/>
    <w:rsid w:val="00693468"/>
    <w:rsid w:val="006D78DF"/>
    <w:rsid w:val="006E6625"/>
    <w:rsid w:val="00706E7B"/>
    <w:rsid w:val="00716F13"/>
    <w:rsid w:val="00727AF0"/>
    <w:rsid w:val="00760139"/>
    <w:rsid w:val="00761BAB"/>
    <w:rsid w:val="00766750"/>
    <w:rsid w:val="00775A8A"/>
    <w:rsid w:val="00786740"/>
    <w:rsid w:val="007A7D73"/>
    <w:rsid w:val="007E40D4"/>
    <w:rsid w:val="008231F0"/>
    <w:rsid w:val="00837400"/>
    <w:rsid w:val="008637E4"/>
    <w:rsid w:val="00880BE8"/>
    <w:rsid w:val="008B056C"/>
    <w:rsid w:val="008B1062"/>
    <w:rsid w:val="008F674B"/>
    <w:rsid w:val="00963EBF"/>
    <w:rsid w:val="00A37EF7"/>
    <w:rsid w:val="00A6009D"/>
    <w:rsid w:val="00A70087"/>
    <w:rsid w:val="00A70C1F"/>
    <w:rsid w:val="00A94409"/>
    <w:rsid w:val="00A968B1"/>
    <w:rsid w:val="00B33E4E"/>
    <w:rsid w:val="00BB3C36"/>
    <w:rsid w:val="00BC5133"/>
    <w:rsid w:val="00BF1D59"/>
    <w:rsid w:val="00C143B3"/>
    <w:rsid w:val="00C15810"/>
    <w:rsid w:val="00C3506A"/>
    <w:rsid w:val="00C85B5E"/>
    <w:rsid w:val="00CE338E"/>
    <w:rsid w:val="00D01BC1"/>
    <w:rsid w:val="00D04736"/>
    <w:rsid w:val="00D166AA"/>
    <w:rsid w:val="00D255A7"/>
    <w:rsid w:val="00D43E99"/>
    <w:rsid w:val="00D77AC6"/>
    <w:rsid w:val="00DA240A"/>
    <w:rsid w:val="00DE2FB5"/>
    <w:rsid w:val="00E04FA8"/>
    <w:rsid w:val="00E23856"/>
    <w:rsid w:val="00E50E97"/>
    <w:rsid w:val="00E55E5F"/>
    <w:rsid w:val="00E85F18"/>
    <w:rsid w:val="00E87F07"/>
    <w:rsid w:val="00EA737C"/>
    <w:rsid w:val="00F87E45"/>
    <w:rsid w:val="00FB79E0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D0143-56CE-46C7-9790-994DAE54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16</Pages>
  <Words>7170</Words>
  <Characters>40873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24</cp:revision>
  <dcterms:created xsi:type="dcterms:W3CDTF">2025-07-13T09:14:00Z</dcterms:created>
  <dcterms:modified xsi:type="dcterms:W3CDTF">2025-08-26T14:06:00Z</dcterms:modified>
</cp:coreProperties>
</file>