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AC51D" w14:textId="77777777" w:rsidR="00BF1D59" w:rsidRPr="00B33E4E" w:rsidRDefault="00BF1D59" w:rsidP="00BF1D59">
      <w:pPr>
        <w:tabs>
          <w:tab w:val="left" w:pos="567"/>
        </w:tabs>
        <w:jc w:val="right"/>
        <w:rPr>
          <w:b/>
          <w:bCs/>
          <w:sz w:val="22"/>
          <w:szCs w:val="22"/>
        </w:rPr>
      </w:pPr>
      <w:bookmarkStart w:id="0" w:name="_Hlk14249365"/>
      <w:r w:rsidRPr="00B33E4E">
        <w:rPr>
          <w:b/>
          <w:bCs/>
          <w:sz w:val="22"/>
          <w:szCs w:val="22"/>
        </w:rPr>
        <w:t>Приложение № 2</w:t>
      </w:r>
    </w:p>
    <w:bookmarkEnd w:id="0"/>
    <w:p w14:paraId="7DB8A939" w14:textId="77777777" w:rsidR="00BF1D59" w:rsidRPr="00B33E4E" w:rsidRDefault="00BF1D59" w:rsidP="00BF1D59">
      <w:pPr>
        <w:pStyle w:val="Standard"/>
        <w:keepNext/>
        <w:keepLines/>
        <w:tabs>
          <w:tab w:val="left" w:pos="567"/>
        </w:tabs>
        <w:autoSpaceDE w:val="0"/>
        <w:jc w:val="right"/>
        <w:rPr>
          <w:rFonts w:cs="Times New Roman"/>
          <w:b/>
          <w:sz w:val="22"/>
          <w:szCs w:val="22"/>
          <w:lang w:val="ru-RU"/>
        </w:rPr>
      </w:pPr>
    </w:p>
    <w:p w14:paraId="28E3A7C3" w14:textId="77777777" w:rsidR="0024454B" w:rsidRPr="0024454B" w:rsidRDefault="0024454B" w:rsidP="0024454B">
      <w:pPr>
        <w:pStyle w:val="Standard"/>
        <w:keepNext/>
        <w:keepLines/>
        <w:tabs>
          <w:tab w:val="left" w:pos="567"/>
        </w:tabs>
        <w:autoSpaceDE w:val="0"/>
        <w:jc w:val="right"/>
        <w:rPr>
          <w:rFonts w:cs="Times New Roman"/>
          <w:b/>
          <w:sz w:val="22"/>
          <w:szCs w:val="22"/>
          <w:lang w:val="ru-RU"/>
        </w:rPr>
      </w:pPr>
      <w:r w:rsidRPr="0024454B">
        <w:rPr>
          <w:rFonts w:cs="Times New Roman"/>
          <w:b/>
          <w:sz w:val="22"/>
          <w:szCs w:val="22"/>
          <w:lang w:val="ru-RU"/>
        </w:rPr>
        <w:t xml:space="preserve">Утверждено </w:t>
      </w:r>
    </w:p>
    <w:p w14:paraId="40A7AE8B" w14:textId="77777777" w:rsidR="0024454B" w:rsidRPr="0024454B" w:rsidRDefault="0024454B" w:rsidP="0024454B">
      <w:pPr>
        <w:pStyle w:val="Standard"/>
        <w:keepNext/>
        <w:keepLines/>
        <w:tabs>
          <w:tab w:val="left" w:pos="567"/>
        </w:tabs>
        <w:autoSpaceDE w:val="0"/>
        <w:jc w:val="right"/>
        <w:rPr>
          <w:rFonts w:cs="Times New Roman"/>
          <w:b/>
          <w:sz w:val="22"/>
          <w:szCs w:val="22"/>
          <w:lang w:val="ru-RU"/>
        </w:rPr>
      </w:pPr>
      <w:r w:rsidRPr="0024454B">
        <w:rPr>
          <w:rFonts w:cs="Times New Roman"/>
          <w:b/>
          <w:sz w:val="22"/>
          <w:szCs w:val="22"/>
          <w:lang w:val="ru-RU"/>
        </w:rPr>
        <w:t>постановлением администрации Беломорского муниципального округа</w:t>
      </w:r>
    </w:p>
    <w:p w14:paraId="1C4FF7D7" w14:textId="071F4875" w:rsidR="0011430C" w:rsidRPr="00B33E4E" w:rsidRDefault="0024454B" w:rsidP="0024454B">
      <w:pPr>
        <w:pStyle w:val="Standard"/>
        <w:keepNext/>
        <w:keepLines/>
        <w:tabs>
          <w:tab w:val="left" w:pos="567"/>
        </w:tabs>
        <w:autoSpaceDE w:val="0"/>
        <w:jc w:val="right"/>
        <w:rPr>
          <w:rFonts w:cs="Times New Roman"/>
          <w:b/>
          <w:sz w:val="22"/>
          <w:szCs w:val="22"/>
          <w:lang w:val="ru-RU"/>
        </w:rPr>
      </w:pPr>
      <w:r w:rsidRPr="0024454B">
        <w:rPr>
          <w:rFonts w:cs="Times New Roman"/>
          <w:b/>
          <w:sz w:val="22"/>
          <w:szCs w:val="22"/>
          <w:lang w:val="ru-RU"/>
        </w:rPr>
        <w:t xml:space="preserve"> от «</w:t>
      </w:r>
      <w:r w:rsidR="007A7D73">
        <w:rPr>
          <w:rFonts w:cs="Times New Roman"/>
          <w:b/>
          <w:sz w:val="22"/>
          <w:szCs w:val="22"/>
          <w:lang w:val="ru-RU"/>
        </w:rPr>
        <w:t>26</w:t>
      </w:r>
      <w:r w:rsidRPr="0024454B">
        <w:rPr>
          <w:rFonts w:cs="Times New Roman"/>
          <w:b/>
          <w:sz w:val="22"/>
          <w:szCs w:val="22"/>
          <w:lang w:val="ru-RU"/>
        </w:rPr>
        <w:t xml:space="preserve">» </w:t>
      </w:r>
      <w:r w:rsidR="00761BAB">
        <w:rPr>
          <w:rFonts w:cs="Times New Roman"/>
          <w:b/>
          <w:sz w:val="22"/>
          <w:szCs w:val="22"/>
          <w:lang w:val="ru-RU"/>
        </w:rPr>
        <w:t>августа</w:t>
      </w:r>
      <w:r w:rsidRPr="0024454B">
        <w:rPr>
          <w:rFonts w:cs="Times New Roman"/>
          <w:b/>
          <w:sz w:val="22"/>
          <w:szCs w:val="22"/>
          <w:lang w:val="ru-RU"/>
        </w:rPr>
        <w:t xml:space="preserve"> 202</w:t>
      </w:r>
      <w:r w:rsidR="00DA240A">
        <w:rPr>
          <w:rFonts w:cs="Times New Roman"/>
          <w:b/>
          <w:sz w:val="22"/>
          <w:szCs w:val="22"/>
          <w:lang w:val="ru-RU"/>
        </w:rPr>
        <w:t>5 г. №</w:t>
      </w:r>
      <w:r w:rsidR="00AF2200">
        <w:rPr>
          <w:rFonts w:cs="Times New Roman"/>
          <w:b/>
          <w:sz w:val="22"/>
          <w:szCs w:val="22"/>
          <w:lang w:val="ru-RU"/>
        </w:rPr>
        <w:t>779</w:t>
      </w:r>
    </w:p>
    <w:p w14:paraId="1BC83E30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jc w:val="right"/>
        <w:rPr>
          <w:b/>
          <w:sz w:val="22"/>
          <w:szCs w:val="22"/>
        </w:rPr>
      </w:pPr>
    </w:p>
    <w:p w14:paraId="6C066EBB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14:paraId="4DD2FE15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14:paraId="326A591A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14:paraId="34E8FC62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14:paraId="69270F72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14:paraId="1A886C12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14:paraId="7EA6B857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14:paraId="5CFADE96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14:paraId="1F39F96F" w14:textId="21560F8B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  <w:r w:rsidRPr="00B33E4E">
        <w:rPr>
          <w:b/>
          <w:sz w:val="22"/>
          <w:szCs w:val="22"/>
        </w:rPr>
        <w:t xml:space="preserve">ДОКУМЕНТАЦИЯ </w:t>
      </w:r>
      <w:r w:rsidR="00DA240A">
        <w:rPr>
          <w:b/>
          <w:sz w:val="22"/>
          <w:szCs w:val="22"/>
        </w:rPr>
        <w:t>ОБ АУКЦИОНЕ В ЭЛЕКТРОННОЙ ФОРМЕ</w:t>
      </w:r>
    </w:p>
    <w:p w14:paraId="0E22E21B" w14:textId="6DDEB303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  <w:r w:rsidRPr="00B33E4E">
        <w:rPr>
          <w:b/>
          <w:sz w:val="22"/>
          <w:szCs w:val="22"/>
        </w:rPr>
        <w:t xml:space="preserve">по проведению открытого аукциона в электронной форме (открытая форма подачи предложений о цене) на право заключения договора купли-продажи </w:t>
      </w:r>
      <w:r w:rsidRPr="00B33E4E">
        <w:rPr>
          <w:rFonts w:eastAsia="Times New Roman CYR"/>
          <w:b/>
          <w:bCs/>
          <w:sz w:val="22"/>
          <w:szCs w:val="22"/>
        </w:rPr>
        <w:t xml:space="preserve">муниципального имущества, находящегося в собственности </w:t>
      </w:r>
      <w:r w:rsidR="0011430C" w:rsidRPr="00B33E4E">
        <w:rPr>
          <w:b/>
          <w:sz w:val="22"/>
          <w:szCs w:val="22"/>
        </w:rPr>
        <w:t>Беломорского муниципального округа</w:t>
      </w:r>
      <w:r w:rsidR="00DA240A">
        <w:rPr>
          <w:b/>
          <w:sz w:val="22"/>
          <w:szCs w:val="22"/>
        </w:rPr>
        <w:t xml:space="preserve"> Республики Карелия</w:t>
      </w:r>
      <w:r w:rsidRPr="00B33E4E">
        <w:rPr>
          <w:b/>
          <w:sz w:val="22"/>
          <w:szCs w:val="22"/>
        </w:rPr>
        <w:t>:</w:t>
      </w:r>
    </w:p>
    <w:p w14:paraId="6B48E3EC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jc w:val="center"/>
        <w:rPr>
          <w:b/>
          <w:sz w:val="22"/>
          <w:szCs w:val="22"/>
        </w:rPr>
      </w:pPr>
    </w:p>
    <w:p w14:paraId="665CC4D3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jc w:val="both"/>
        <w:rPr>
          <w:b/>
          <w:bCs/>
          <w:sz w:val="22"/>
          <w:szCs w:val="22"/>
        </w:rPr>
      </w:pPr>
    </w:p>
    <w:p w14:paraId="0FF7C8AB" w14:textId="77777777" w:rsidR="00BF1D59" w:rsidRPr="00B33E4E" w:rsidRDefault="00BF1D59" w:rsidP="00BF1D59">
      <w:pPr>
        <w:tabs>
          <w:tab w:val="left" w:pos="567"/>
        </w:tabs>
        <w:suppressAutoHyphens w:val="0"/>
        <w:autoSpaceDE w:val="0"/>
        <w:autoSpaceDN w:val="0"/>
        <w:adjustRightInd w:val="0"/>
        <w:contextualSpacing/>
        <w:jc w:val="center"/>
        <w:rPr>
          <w:b/>
          <w:bCs/>
          <w:sz w:val="22"/>
          <w:szCs w:val="22"/>
          <w:lang w:eastAsia="ru-RU"/>
        </w:rPr>
      </w:pPr>
    </w:p>
    <w:p w14:paraId="2FD9FED2" w14:textId="6971DF83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jc w:val="both"/>
        <w:rPr>
          <w:b/>
          <w:sz w:val="22"/>
          <w:szCs w:val="22"/>
        </w:rPr>
      </w:pPr>
      <w:r w:rsidRPr="00B33E4E">
        <w:rPr>
          <w:b/>
          <w:sz w:val="22"/>
          <w:szCs w:val="22"/>
        </w:rPr>
        <w:t>ЛОТ №1:</w:t>
      </w:r>
      <w:r w:rsidRPr="00B33E4E">
        <w:rPr>
          <w:sz w:val="22"/>
          <w:szCs w:val="22"/>
        </w:rPr>
        <w:t xml:space="preserve"> </w:t>
      </w:r>
      <w:r w:rsidR="007A7D73" w:rsidRPr="007A7D73">
        <w:rPr>
          <w:b/>
          <w:sz w:val="22"/>
          <w:szCs w:val="22"/>
        </w:rPr>
        <w:t xml:space="preserve">нежилое здание, </w:t>
      </w:r>
      <w:proofErr w:type="spellStart"/>
      <w:r w:rsidR="007A7D73" w:rsidRPr="007A7D73">
        <w:rPr>
          <w:b/>
          <w:sz w:val="22"/>
          <w:szCs w:val="22"/>
        </w:rPr>
        <w:t>электробойлерная</w:t>
      </w:r>
      <w:proofErr w:type="spellEnd"/>
      <w:r w:rsidR="007A7D73" w:rsidRPr="007A7D73">
        <w:rPr>
          <w:b/>
          <w:sz w:val="22"/>
          <w:szCs w:val="22"/>
        </w:rPr>
        <w:t xml:space="preserve">, с кадастровым номером 10:11:0000000:3572, общей площадью 33,5 </w:t>
      </w:r>
      <w:proofErr w:type="spellStart"/>
      <w:r w:rsidR="007A7D73" w:rsidRPr="007A7D73">
        <w:rPr>
          <w:b/>
          <w:sz w:val="22"/>
          <w:szCs w:val="22"/>
        </w:rPr>
        <w:t>кв.м</w:t>
      </w:r>
      <w:proofErr w:type="spellEnd"/>
      <w:r w:rsidR="007A7D73" w:rsidRPr="007A7D73">
        <w:rPr>
          <w:b/>
          <w:sz w:val="22"/>
          <w:szCs w:val="22"/>
        </w:rPr>
        <w:t xml:space="preserve">., расположенное по адресу: Республика Карелия, р-н. Беломорский, п. </w:t>
      </w:r>
      <w:proofErr w:type="spellStart"/>
      <w:r w:rsidR="007A7D73" w:rsidRPr="007A7D73">
        <w:rPr>
          <w:b/>
          <w:sz w:val="22"/>
          <w:szCs w:val="22"/>
        </w:rPr>
        <w:t>Летнереченский</w:t>
      </w:r>
      <w:proofErr w:type="spellEnd"/>
      <w:r w:rsidR="007A7D73" w:rsidRPr="007A7D73">
        <w:rPr>
          <w:b/>
          <w:sz w:val="22"/>
          <w:szCs w:val="22"/>
        </w:rPr>
        <w:t xml:space="preserve">, ул. Набережная (далее – Здание), а также земельный участок с кадастровым номером 10:11:0050101:1026, площадью 74 </w:t>
      </w:r>
      <w:proofErr w:type="spellStart"/>
      <w:r w:rsidR="007A7D73" w:rsidRPr="007A7D73">
        <w:rPr>
          <w:b/>
          <w:sz w:val="22"/>
          <w:szCs w:val="22"/>
        </w:rPr>
        <w:t>кв.м</w:t>
      </w:r>
      <w:proofErr w:type="spellEnd"/>
      <w:r w:rsidR="007A7D73" w:rsidRPr="007A7D73">
        <w:rPr>
          <w:b/>
          <w:sz w:val="22"/>
          <w:szCs w:val="22"/>
        </w:rPr>
        <w:t>., на котором расположено Здание</w:t>
      </w:r>
      <w:r w:rsidRPr="00B33E4E">
        <w:rPr>
          <w:b/>
          <w:sz w:val="22"/>
          <w:szCs w:val="22"/>
        </w:rPr>
        <w:t>.</w:t>
      </w:r>
    </w:p>
    <w:p w14:paraId="591188B1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rPr>
          <w:b/>
          <w:sz w:val="22"/>
          <w:szCs w:val="22"/>
        </w:rPr>
      </w:pPr>
    </w:p>
    <w:p w14:paraId="10B5D64E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  <w:u w:val="single"/>
        </w:rPr>
      </w:pPr>
    </w:p>
    <w:p w14:paraId="2AEB264F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  <w:u w:val="single"/>
        </w:rPr>
      </w:pPr>
    </w:p>
    <w:p w14:paraId="1A29727A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  <w:r w:rsidRPr="00B33E4E">
        <w:rPr>
          <w:b/>
          <w:sz w:val="22"/>
          <w:szCs w:val="22"/>
          <w:u w:val="single"/>
        </w:rPr>
        <w:t>Организатор аукциона (продавец):</w:t>
      </w:r>
    </w:p>
    <w:p w14:paraId="43197AA0" w14:textId="3961F4E9" w:rsidR="00BF1D59" w:rsidRPr="00B33E4E" w:rsidRDefault="00BF1D59" w:rsidP="00BF1D59">
      <w:pPr>
        <w:tabs>
          <w:tab w:val="left" w:pos="426"/>
          <w:tab w:val="left" w:pos="567"/>
        </w:tabs>
        <w:jc w:val="center"/>
        <w:rPr>
          <w:b/>
          <w:sz w:val="22"/>
          <w:szCs w:val="22"/>
        </w:rPr>
      </w:pPr>
      <w:r w:rsidRPr="00B33E4E">
        <w:rPr>
          <w:b/>
          <w:iCs/>
          <w:sz w:val="22"/>
          <w:szCs w:val="22"/>
        </w:rPr>
        <w:t xml:space="preserve">Администрация </w:t>
      </w:r>
      <w:r w:rsidR="0011430C" w:rsidRPr="00B33E4E">
        <w:rPr>
          <w:b/>
          <w:sz w:val="22"/>
          <w:szCs w:val="22"/>
        </w:rPr>
        <w:t>Беломорского муниципального округа</w:t>
      </w:r>
    </w:p>
    <w:p w14:paraId="438230D4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749813A6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0936B0F5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122F5EFA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3E5B6A99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541537E3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4D0DE42B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28F72442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2C36BB44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4ABAD786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7CEB15E1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61B34FA6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37037756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1B05E487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4C1CD10E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088CE0E7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1F9CB717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5A28B789" w14:textId="4F97E135" w:rsidR="00BF1D59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10A7810E" w14:textId="6BBF2273" w:rsidR="00DA240A" w:rsidRDefault="00DA240A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1E999036" w14:textId="54C46D60" w:rsidR="00DA240A" w:rsidRDefault="00DA240A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0EA4DA83" w14:textId="481AD363" w:rsidR="00DA240A" w:rsidRDefault="00DA240A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482C57C7" w14:textId="2928A64E" w:rsidR="00DA240A" w:rsidRDefault="00DA240A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1780D75B" w14:textId="2647C7B7" w:rsidR="00DA240A" w:rsidRDefault="00DA240A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2AC582C9" w14:textId="77777777" w:rsidR="00DA240A" w:rsidRPr="00B33E4E" w:rsidRDefault="00DA240A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6715D5DD" w14:textId="77777777" w:rsidR="00BF1D59" w:rsidRPr="00B33E4E" w:rsidRDefault="00BF1D59" w:rsidP="00BF1D59">
      <w:pPr>
        <w:keepNext/>
        <w:keepLines/>
        <w:widowControl w:val="0"/>
        <w:suppressLineNumbers/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4BBA69FC" w14:textId="77777777" w:rsidR="00BF1D59" w:rsidRPr="00B33E4E" w:rsidRDefault="00BF1D59" w:rsidP="00BF1D59">
      <w:pPr>
        <w:pStyle w:val="ConsPlusNormal"/>
        <w:widowControl/>
        <w:tabs>
          <w:tab w:val="left" w:pos="567"/>
        </w:tabs>
        <w:ind w:firstLine="0"/>
        <w:contextualSpacing/>
        <w:jc w:val="center"/>
        <w:outlineLvl w:val="1"/>
        <w:rPr>
          <w:rFonts w:ascii="Times New Roman" w:hAnsi="Times New Roman" w:cs="Times New Roman"/>
          <w:b/>
          <w:bCs/>
          <w:sz w:val="22"/>
          <w:szCs w:val="22"/>
        </w:rPr>
      </w:pPr>
    </w:p>
    <w:p w14:paraId="4980B533" w14:textId="4A0A7138" w:rsidR="00BF1D59" w:rsidRPr="00B33E4E" w:rsidRDefault="00BF1D59" w:rsidP="00BF1D59">
      <w:pPr>
        <w:tabs>
          <w:tab w:val="left" w:pos="567"/>
        </w:tabs>
        <w:contextualSpacing/>
        <w:jc w:val="center"/>
        <w:rPr>
          <w:b/>
          <w:bCs/>
          <w:sz w:val="22"/>
          <w:szCs w:val="22"/>
        </w:rPr>
      </w:pPr>
      <w:r w:rsidRPr="00B33E4E">
        <w:rPr>
          <w:b/>
          <w:bCs/>
          <w:sz w:val="22"/>
          <w:szCs w:val="22"/>
        </w:rPr>
        <w:t xml:space="preserve">Республика Карелия, </w:t>
      </w:r>
      <w:r w:rsidR="0011430C" w:rsidRPr="00B33E4E">
        <w:rPr>
          <w:b/>
          <w:bCs/>
          <w:sz w:val="22"/>
          <w:szCs w:val="22"/>
        </w:rPr>
        <w:t>г. Беломорск</w:t>
      </w:r>
    </w:p>
    <w:p w14:paraId="69B43865" w14:textId="70C75AB7" w:rsidR="00BF1D59" w:rsidRPr="00B33E4E" w:rsidRDefault="00BF1D59" w:rsidP="00BF1D59">
      <w:pPr>
        <w:tabs>
          <w:tab w:val="left" w:pos="567"/>
        </w:tabs>
        <w:contextualSpacing/>
        <w:jc w:val="center"/>
        <w:rPr>
          <w:b/>
          <w:sz w:val="22"/>
          <w:szCs w:val="22"/>
        </w:rPr>
      </w:pPr>
      <w:r w:rsidRPr="00B33E4E">
        <w:rPr>
          <w:b/>
          <w:sz w:val="22"/>
          <w:szCs w:val="22"/>
        </w:rPr>
        <w:t>202</w:t>
      </w:r>
      <w:r w:rsidR="00DA240A">
        <w:rPr>
          <w:b/>
          <w:sz w:val="22"/>
          <w:szCs w:val="22"/>
        </w:rPr>
        <w:t>5</w:t>
      </w:r>
      <w:r w:rsidRPr="00B33E4E">
        <w:rPr>
          <w:b/>
          <w:sz w:val="22"/>
          <w:szCs w:val="22"/>
        </w:rPr>
        <w:t xml:space="preserve"> г.</w:t>
      </w:r>
    </w:p>
    <w:p w14:paraId="41E476D9" w14:textId="77777777" w:rsidR="00BF1D59" w:rsidRPr="00B33E4E" w:rsidRDefault="00BF1D59" w:rsidP="00BF1D59">
      <w:pPr>
        <w:pageBreakBefore/>
        <w:tabs>
          <w:tab w:val="left" w:pos="567"/>
        </w:tabs>
        <w:jc w:val="center"/>
        <w:rPr>
          <w:b/>
          <w:sz w:val="22"/>
          <w:szCs w:val="22"/>
        </w:rPr>
      </w:pPr>
      <w:r w:rsidRPr="00B33E4E">
        <w:rPr>
          <w:b/>
          <w:sz w:val="22"/>
          <w:szCs w:val="22"/>
        </w:rPr>
        <w:lastRenderedPageBreak/>
        <w:t>СТРУКТУРА ДОКУМЕНТАЦИИ ОБ АУКЦИОНЕ</w:t>
      </w:r>
    </w:p>
    <w:p w14:paraId="74B03BD8" w14:textId="77777777" w:rsidR="00BF1D59" w:rsidRPr="00B33E4E" w:rsidRDefault="00BF1D59" w:rsidP="00BF1D59">
      <w:pPr>
        <w:tabs>
          <w:tab w:val="left" w:pos="567"/>
        </w:tabs>
        <w:jc w:val="center"/>
        <w:rPr>
          <w:b/>
          <w:sz w:val="22"/>
          <w:szCs w:val="22"/>
        </w:rPr>
      </w:pPr>
    </w:p>
    <w:p w14:paraId="19FB7ABB" w14:textId="21A46F1B" w:rsidR="0019688D" w:rsidRPr="00B33E4E" w:rsidRDefault="00BF1D59">
      <w:pPr>
        <w:pStyle w:val="13"/>
        <w:tabs>
          <w:tab w:val="right" w:leader="dot" w:pos="10456"/>
        </w:tabs>
        <w:rPr>
          <w:rFonts w:eastAsiaTheme="minorEastAsia"/>
          <w:noProof/>
          <w:kern w:val="2"/>
          <w:sz w:val="22"/>
          <w:szCs w:val="22"/>
          <w:lang w:eastAsia="ru-RU"/>
          <w14:ligatures w14:val="standardContextual"/>
        </w:rPr>
      </w:pPr>
      <w:r w:rsidRPr="00B33E4E">
        <w:rPr>
          <w:sz w:val="22"/>
          <w:szCs w:val="22"/>
        </w:rPr>
        <w:fldChar w:fldCharType="begin"/>
      </w:r>
      <w:r w:rsidRPr="00B33E4E">
        <w:rPr>
          <w:sz w:val="22"/>
          <w:szCs w:val="22"/>
        </w:rPr>
        <w:instrText xml:space="preserve"> TOC \o "1-3" \h \z \u </w:instrText>
      </w:r>
      <w:r w:rsidRPr="00B33E4E">
        <w:rPr>
          <w:sz w:val="22"/>
          <w:szCs w:val="22"/>
        </w:rPr>
        <w:fldChar w:fldCharType="separate"/>
      </w:r>
      <w:hyperlink w:anchor="_Toc185421075" w:history="1">
        <w:r w:rsidR="0019688D" w:rsidRPr="00B33E4E">
          <w:rPr>
            <w:rStyle w:val="ac"/>
            <w:noProof/>
            <w:sz w:val="22"/>
            <w:szCs w:val="22"/>
          </w:rPr>
          <w:t>1. Общие положения</w:t>
        </w:r>
        <w:r w:rsidR="0019688D" w:rsidRPr="00B33E4E">
          <w:rPr>
            <w:noProof/>
            <w:webHidden/>
            <w:sz w:val="22"/>
            <w:szCs w:val="22"/>
          </w:rPr>
          <w:tab/>
        </w:r>
        <w:r w:rsidR="0019688D" w:rsidRPr="00B33E4E">
          <w:rPr>
            <w:noProof/>
            <w:webHidden/>
            <w:sz w:val="22"/>
            <w:szCs w:val="22"/>
          </w:rPr>
          <w:fldChar w:fldCharType="begin"/>
        </w:r>
        <w:r w:rsidR="0019688D" w:rsidRPr="00B33E4E">
          <w:rPr>
            <w:noProof/>
            <w:webHidden/>
            <w:sz w:val="22"/>
            <w:szCs w:val="22"/>
          </w:rPr>
          <w:instrText xml:space="preserve"> PAGEREF _Toc185421075 \h </w:instrText>
        </w:r>
        <w:r w:rsidR="0019688D" w:rsidRPr="00B33E4E">
          <w:rPr>
            <w:noProof/>
            <w:webHidden/>
            <w:sz w:val="22"/>
            <w:szCs w:val="22"/>
          </w:rPr>
        </w:r>
        <w:r w:rsidR="0019688D" w:rsidRPr="00B33E4E">
          <w:rPr>
            <w:noProof/>
            <w:webHidden/>
            <w:sz w:val="22"/>
            <w:szCs w:val="22"/>
          </w:rPr>
          <w:fldChar w:fldCharType="separate"/>
        </w:r>
        <w:r w:rsidR="00A968B1">
          <w:rPr>
            <w:noProof/>
            <w:webHidden/>
            <w:sz w:val="22"/>
            <w:szCs w:val="22"/>
          </w:rPr>
          <w:t>3</w:t>
        </w:r>
        <w:r w:rsidR="0019688D" w:rsidRPr="00B33E4E">
          <w:rPr>
            <w:noProof/>
            <w:webHidden/>
            <w:sz w:val="22"/>
            <w:szCs w:val="22"/>
          </w:rPr>
          <w:fldChar w:fldCharType="end"/>
        </w:r>
      </w:hyperlink>
    </w:p>
    <w:p w14:paraId="5FA00663" w14:textId="10E5460B" w:rsidR="0019688D" w:rsidRPr="00B33E4E" w:rsidRDefault="008B0A53">
      <w:pPr>
        <w:pStyle w:val="13"/>
        <w:tabs>
          <w:tab w:val="right" w:leader="dot" w:pos="10456"/>
        </w:tabs>
        <w:rPr>
          <w:rFonts w:eastAsiaTheme="minorEastAsia"/>
          <w:noProof/>
          <w:kern w:val="2"/>
          <w:sz w:val="22"/>
          <w:szCs w:val="22"/>
          <w:lang w:eastAsia="ru-RU"/>
          <w14:ligatures w14:val="standardContextual"/>
        </w:rPr>
      </w:pPr>
      <w:hyperlink w:anchor="_Toc185421076" w:history="1">
        <w:r w:rsidR="0019688D" w:rsidRPr="00B33E4E">
          <w:rPr>
            <w:rStyle w:val="ac"/>
            <w:noProof/>
            <w:sz w:val="22"/>
            <w:szCs w:val="22"/>
          </w:rPr>
          <w:t>II. ТРЕБОВАНИЯ К ПРЕТЕНДЕНТАМ НА УЧАСТИЕ В АУКЦИОНЕ</w:t>
        </w:r>
        <w:r w:rsidR="0019688D" w:rsidRPr="00B33E4E">
          <w:rPr>
            <w:noProof/>
            <w:webHidden/>
            <w:sz w:val="22"/>
            <w:szCs w:val="22"/>
          </w:rPr>
          <w:tab/>
        </w:r>
        <w:r w:rsidR="0019688D" w:rsidRPr="00B33E4E">
          <w:rPr>
            <w:noProof/>
            <w:webHidden/>
            <w:sz w:val="22"/>
            <w:szCs w:val="22"/>
          </w:rPr>
          <w:fldChar w:fldCharType="begin"/>
        </w:r>
        <w:r w:rsidR="0019688D" w:rsidRPr="00B33E4E">
          <w:rPr>
            <w:noProof/>
            <w:webHidden/>
            <w:sz w:val="22"/>
            <w:szCs w:val="22"/>
          </w:rPr>
          <w:instrText xml:space="preserve"> PAGEREF _Toc185421076 \h </w:instrText>
        </w:r>
        <w:r w:rsidR="0019688D" w:rsidRPr="00B33E4E">
          <w:rPr>
            <w:noProof/>
            <w:webHidden/>
            <w:sz w:val="22"/>
            <w:szCs w:val="22"/>
          </w:rPr>
        </w:r>
        <w:r w:rsidR="0019688D" w:rsidRPr="00B33E4E">
          <w:rPr>
            <w:noProof/>
            <w:webHidden/>
            <w:sz w:val="22"/>
            <w:szCs w:val="22"/>
          </w:rPr>
          <w:fldChar w:fldCharType="separate"/>
        </w:r>
        <w:r w:rsidR="00A968B1">
          <w:rPr>
            <w:noProof/>
            <w:webHidden/>
            <w:sz w:val="22"/>
            <w:szCs w:val="22"/>
          </w:rPr>
          <w:t>6</w:t>
        </w:r>
        <w:r w:rsidR="0019688D" w:rsidRPr="00B33E4E">
          <w:rPr>
            <w:noProof/>
            <w:webHidden/>
            <w:sz w:val="22"/>
            <w:szCs w:val="22"/>
          </w:rPr>
          <w:fldChar w:fldCharType="end"/>
        </w:r>
      </w:hyperlink>
    </w:p>
    <w:p w14:paraId="1921F57C" w14:textId="54F50AD7" w:rsidR="0019688D" w:rsidRPr="00B33E4E" w:rsidRDefault="008B0A53">
      <w:pPr>
        <w:pStyle w:val="13"/>
        <w:tabs>
          <w:tab w:val="right" w:leader="dot" w:pos="10456"/>
        </w:tabs>
        <w:rPr>
          <w:rFonts w:eastAsiaTheme="minorEastAsia"/>
          <w:noProof/>
          <w:kern w:val="2"/>
          <w:sz w:val="22"/>
          <w:szCs w:val="22"/>
          <w:lang w:eastAsia="ru-RU"/>
          <w14:ligatures w14:val="standardContextual"/>
        </w:rPr>
      </w:pPr>
      <w:hyperlink w:anchor="_Toc185421077" w:history="1">
        <w:r w:rsidR="0019688D" w:rsidRPr="00B33E4E">
          <w:rPr>
            <w:rStyle w:val="ac"/>
            <w:noProof/>
            <w:sz w:val="22"/>
            <w:szCs w:val="22"/>
          </w:rPr>
          <w:t>III. ИНСТРУКЦИЯ ПРЕТЕНДЕНТАМ НА УЧАСТИЕ В АУКЦИОНЕ</w:t>
        </w:r>
        <w:r w:rsidR="0019688D" w:rsidRPr="00B33E4E">
          <w:rPr>
            <w:noProof/>
            <w:webHidden/>
            <w:sz w:val="22"/>
            <w:szCs w:val="22"/>
          </w:rPr>
          <w:tab/>
        </w:r>
        <w:r w:rsidR="0019688D" w:rsidRPr="00B33E4E">
          <w:rPr>
            <w:noProof/>
            <w:webHidden/>
            <w:sz w:val="22"/>
            <w:szCs w:val="22"/>
          </w:rPr>
          <w:fldChar w:fldCharType="begin"/>
        </w:r>
        <w:r w:rsidR="0019688D" w:rsidRPr="00B33E4E">
          <w:rPr>
            <w:noProof/>
            <w:webHidden/>
            <w:sz w:val="22"/>
            <w:szCs w:val="22"/>
          </w:rPr>
          <w:instrText xml:space="preserve"> PAGEREF _Toc185421077 \h </w:instrText>
        </w:r>
        <w:r w:rsidR="0019688D" w:rsidRPr="00B33E4E">
          <w:rPr>
            <w:noProof/>
            <w:webHidden/>
            <w:sz w:val="22"/>
            <w:szCs w:val="22"/>
          </w:rPr>
        </w:r>
        <w:r w:rsidR="0019688D" w:rsidRPr="00B33E4E">
          <w:rPr>
            <w:noProof/>
            <w:webHidden/>
            <w:sz w:val="22"/>
            <w:szCs w:val="22"/>
          </w:rPr>
          <w:fldChar w:fldCharType="separate"/>
        </w:r>
        <w:r w:rsidR="00A968B1">
          <w:rPr>
            <w:noProof/>
            <w:webHidden/>
            <w:sz w:val="22"/>
            <w:szCs w:val="22"/>
          </w:rPr>
          <w:t>6</w:t>
        </w:r>
        <w:r w:rsidR="0019688D" w:rsidRPr="00B33E4E">
          <w:rPr>
            <w:noProof/>
            <w:webHidden/>
            <w:sz w:val="22"/>
            <w:szCs w:val="22"/>
          </w:rPr>
          <w:fldChar w:fldCharType="end"/>
        </w:r>
      </w:hyperlink>
    </w:p>
    <w:p w14:paraId="46D350A4" w14:textId="410A97FD" w:rsidR="0019688D" w:rsidRPr="00B33E4E" w:rsidRDefault="008B0A53">
      <w:pPr>
        <w:pStyle w:val="13"/>
        <w:tabs>
          <w:tab w:val="right" w:leader="dot" w:pos="10456"/>
        </w:tabs>
        <w:rPr>
          <w:rFonts w:eastAsiaTheme="minorEastAsia"/>
          <w:noProof/>
          <w:kern w:val="2"/>
          <w:sz w:val="22"/>
          <w:szCs w:val="22"/>
          <w:lang w:eastAsia="ru-RU"/>
          <w14:ligatures w14:val="standardContextual"/>
        </w:rPr>
      </w:pPr>
      <w:hyperlink w:anchor="_Toc185421078" w:history="1">
        <w:r w:rsidR="0019688D" w:rsidRPr="00B33E4E">
          <w:rPr>
            <w:rStyle w:val="ac"/>
            <w:caps/>
            <w:noProof/>
            <w:sz w:val="22"/>
            <w:szCs w:val="22"/>
          </w:rPr>
          <w:t xml:space="preserve">IV. </w:t>
        </w:r>
        <w:r w:rsidR="0019688D" w:rsidRPr="00B33E4E">
          <w:rPr>
            <w:rStyle w:val="ac"/>
            <w:noProof/>
            <w:sz w:val="22"/>
            <w:szCs w:val="22"/>
          </w:rPr>
          <w:t>Формы документов, представляемых претендентами для участия в аукционе</w:t>
        </w:r>
        <w:r w:rsidR="0019688D" w:rsidRPr="00B33E4E">
          <w:rPr>
            <w:noProof/>
            <w:webHidden/>
            <w:sz w:val="22"/>
            <w:szCs w:val="22"/>
          </w:rPr>
          <w:tab/>
        </w:r>
        <w:r w:rsidR="0019688D" w:rsidRPr="00B33E4E">
          <w:rPr>
            <w:noProof/>
            <w:webHidden/>
            <w:sz w:val="22"/>
            <w:szCs w:val="22"/>
          </w:rPr>
          <w:fldChar w:fldCharType="begin"/>
        </w:r>
        <w:r w:rsidR="0019688D" w:rsidRPr="00B33E4E">
          <w:rPr>
            <w:noProof/>
            <w:webHidden/>
            <w:sz w:val="22"/>
            <w:szCs w:val="22"/>
          </w:rPr>
          <w:instrText xml:space="preserve"> PAGEREF _Toc185421078 \h </w:instrText>
        </w:r>
        <w:r w:rsidR="0019688D" w:rsidRPr="00B33E4E">
          <w:rPr>
            <w:noProof/>
            <w:webHidden/>
            <w:sz w:val="22"/>
            <w:szCs w:val="22"/>
          </w:rPr>
        </w:r>
        <w:r w:rsidR="0019688D" w:rsidRPr="00B33E4E">
          <w:rPr>
            <w:noProof/>
            <w:webHidden/>
            <w:sz w:val="22"/>
            <w:szCs w:val="22"/>
          </w:rPr>
          <w:fldChar w:fldCharType="separate"/>
        </w:r>
        <w:r w:rsidR="00A968B1">
          <w:rPr>
            <w:noProof/>
            <w:webHidden/>
            <w:sz w:val="22"/>
            <w:szCs w:val="22"/>
          </w:rPr>
          <w:t>11</w:t>
        </w:r>
        <w:r w:rsidR="0019688D" w:rsidRPr="00B33E4E">
          <w:rPr>
            <w:noProof/>
            <w:webHidden/>
            <w:sz w:val="22"/>
            <w:szCs w:val="22"/>
          </w:rPr>
          <w:fldChar w:fldCharType="end"/>
        </w:r>
      </w:hyperlink>
    </w:p>
    <w:p w14:paraId="33C97F11" w14:textId="0EF978B7" w:rsidR="0019688D" w:rsidRPr="00B33E4E" w:rsidRDefault="008B0A53">
      <w:pPr>
        <w:pStyle w:val="24"/>
        <w:tabs>
          <w:tab w:val="right" w:leader="dot" w:pos="10456"/>
        </w:tabs>
        <w:rPr>
          <w:rFonts w:eastAsiaTheme="minorEastAsia"/>
          <w:noProof/>
          <w:kern w:val="2"/>
          <w:sz w:val="22"/>
          <w:szCs w:val="22"/>
          <w:lang w:eastAsia="ru-RU"/>
          <w14:ligatures w14:val="standardContextual"/>
        </w:rPr>
      </w:pPr>
      <w:hyperlink w:anchor="_Toc185421079" w:history="1">
        <w:r w:rsidR="0019688D" w:rsidRPr="00B33E4E">
          <w:rPr>
            <w:rStyle w:val="ac"/>
            <w:iCs/>
            <w:caps/>
            <w:noProof/>
            <w:sz w:val="22"/>
            <w:szCs w:val="22"/>
          </w:rPr>
          <w:t>Приложение №1 к документации об аукционе</w:t>
        </w:r>
        <w:r w:rsidR="00706E7B" w:rsidRPr="00B33E4E">
          <w:rPr>
            <w:rStyle w:val="ac"/>
            <w:iCs/>
            <w:caps/>
            <w:noProof/>
            <w:sz w:val="22"/>
            <w:szCs w:val="22"/>
          </w:rPr>
          <w:t xml:space="preserve"> (ПРОЕКТ ДОГОВОРА КУПЛИ-ПРОДАЖИ)</w:t>
        </w:r>
        <w:r w:rsidR="0019688D" w:rsidRPr="00B33E4E">
          <w:rPr>
            <w:noProof/>
            <w:webHidden/>
            <w:sz w:val="22"/>
            <w:szCs w:val="22"/>
          </w:rPr>
          <w:tab/>
        </w:r>
        <w:r w:rsidR="0019688D" w:rsidRPr="00B33E4E">
          <w:rPr>
            <w:noProof/>
            <w:webHidden/>
            <w:sz w:val="22"/>
            <w:szCs w:val="22"/>
          </w:rPr>
          <w:fldChar w:fldCharType="begin"/>
        </w:r>
        <w:r w:rsidR="0019688D" w:rsidRPr="00B33E4E">
          <w:rPr>
            <w:noProof/>
            <w:webHidden/>
            <w:sz w:val="22"/>
            <w:szCs w:val="22"/>
          </w:rPr>
          <w:instrText xml:space="preserve"> PAGEREF _Toc185421079 \h </w:instrText>
        </w:r>
        <w:r w:rsidR="0019688D" w:rsidRPr="00B33E4E">
          <w:rPr>
            <w:noProof/>
            <w:webHidden/>
            <w:sz w:val="22"/>
            <w:szCs w:val="22"/>
          </w:rPr>
        </w:r>
        <w:r w:rsidR="0019688D" w:rsidRPr="00B33E4E">
          <w:rPr>
            <w:noProof/>
            <w:webHidden/>
            <w:sz w:val="22"/>
            <w:szCs w:val="22"/>
          </w:rPr>
          <w:fldChar w:fldCharType="separate"/>
        </w:r>
        <w:r w:rsidR="00A968B1">
          <w:rPr>
            <w:noProof/>
            <w:webHidden/>
            <w:sz w:val="22"/>
            <w:szCs w:val="22"/>
          </w:rPr>
          <w:t>12</w:t>
        </w:r>
        <w:r w:rsidR="0019688D" w:rsidRPr="00B33E4E">
          <w:rPr>
            <w:noProof/>
            <w:webHidden/>
            <w:sz w:val="22"/>
            <w:szCs w:val="22"/>
          </w:rPr>
          <w:fldChar w:fldCharType="end"/>
        </w:r>
      </w:hyperlink>
    </w:p>
    <w:p w14:paraId="70FA1EA4" w14:textId="541C80B2" w:rsidR="00BF1D59" w:rsidRPr="00B33E4E" w:rsidRDefault="00BF1D59" w:rsidP="00BF1D59">
      <w:pPr>
        <w:tabs>
          <w:tab w:val="left" w:pos="567"/>
        </w:tabs>
        <w:jc w:val="center"/>
        <w:rPr>
          <w:sz w:val="22"/>
          <w:szCs w:val="22"/>
        </w:rPr>
      </w:pPr>
      <w:r w:rsidRPr="00B33E4E">
        <w:rPr>
          <w:sz w:val="22"/>
          <w:szCs w:val="22"/>
        </w:rPr>
        <w:fldChar w:fldCharType="end"/>
      </w:r>
    </w:p>
    <w:p w14:paraId="4676706A" w14:textId="77777777" w:rsidR="00BF1D59" w:rsidRPr="00B33E4E" w:rsidRDefault="00BF1D59" w:rsidP="00BF1D59">
      <w:pPr>
        <w:pStyle w:val="af0"/>
        <w:tabs>
          <w:tab w:val="left" w:pos="567"/>
        </w:tabs>
        <w:spacing w:before="0" w:line="240" w:lineRule="auto"/>
        <w:jc w:val="center"/>
        <w:rPr>
          <w:rFonts w:ascii="Times New Roman" w:hAnsi="Times New Roman"/>
          <w:color w:val="auto"/>
          <w:sz w:val="22"/>
          <w:szCs w:val="22"/>
        </w:rPr>
      </w:pPr>
      <w:r w:rsidRPr="00B33E4E">
        <w:rPr>
          <w:rFonts w:ascii="Times New Roman" w:hAnsi="Times New Roman"/>
          <w:color w:val="auto"/>
          <w:sz w:val="22"/>
          <w:szCs w:val="22"/>
        </w:rPr>
        <w:br w:type="page"/>
      </w:r>
      <w:bookmarkStart w:id="1" w:name="_Toc185421075"/>
      <w:r w:rsidRPr="00B33E4E">
        <w:rPr>
          <w:rFonts w:ascii="Times New Roman" w:hAnsi="Times New Roman"/>
          <w:color w:val="auto"/>
          <w:sz w:val="22"/>
          <w:szCs w:val="22"/>
        </w:rPr>
        <w:lastRenderedPageBreak/>
        <w:t>1. Общие положения</w:t>
      </w:r>
      <w:bookmarkEnd w:id="1"/>
    </w:p>
    <w:p w14:paraId="48C36FA5" w14:textId="77777777" w:rsidR="00BF1D59" w:rsidRPr="00B33E4E" w:rsidRDefault="00BF1D59" w:rsidP="00BF1D59">
      <w:pPr>
        <w:tabs>
          <w:tab w:val="left" w:pos="567"/>
          <w:tab w:val="left" w:pos="947"/>
        </w:tabs>
        <w:jc w:val="both"/>
        <w:textAlignment w:val="baseline"/>
        <w:rPr>
          <w:sz w:val="22"/>
          <w:szCs w:val="22"/>
        </w:rPr>
      </w:pPr>
    </w:p>
    <w:p w14:paraId="0C9EDE51" w14:textId="77777777" w:rsidR="00BF1D59" w:rsidRPr="00B33E4E" w:rsidRDefault="00BF1D59" w:rsidP="00BF1D59">
      <w:pPr>
        <w:tabs>
          <w:tab w:val="left" w:pos="567"/>
          <w:tab w:val="left" w:pos="947"/>
        </w:tabs>
        <w:jc w:val="both"/>
        <w:textAlignment w:val="baseline"/>
        <w:rPr>
          <w:sz w:val="22"/>
          <w:szCs w:val="22"/>
        </w:rPr>
      </w:pPr>
      <w:r w:rsidRPr="00B33E4E">
        <w:rPr>
          <w:sz w:val="22"/>
          <w:szCs w:val="22"/>
        </w:rPr>
        <w:t>Организатор аукциона (далее также «продавец»), указанный в настоящей документации об аукционе, извещает всех заинтересованных лиц о намерении продать муниципальное имущество, указанное в настоящей документации об аукционе, путем проведения открытого аукциона в электронной форме (открытая форма подачи предложений о цене).</w:t>
      </w:r>
    </w:p>
    <w:p w14:paraId="45C386F1" w14:textId="77777777" w:rsidR="00BF1D59" w:rsidRPr="00B33E4E" w:rsidRDefault="00BF1D59" w:rsidP="00BF1D59">
      <w:pPr>
        <w:tabs>
          <w:tab w:val="left" w:pos="567"/>
        </w:tabs>
        <w:jc w:val="both"/>
        <w:rPr>
          <w:rStyle w:val="11"/>
          <w:rFonts w:ascii="Times New Roman" w:hAnsi="Times New Roman" w:cs="Times New Roman"/>
          <w:b w:val="0"/>
          <w:sz w:val="22"/>
          <w:szCs w:val="22"/>
        </w:rPr>
      </w:pPr>
      <w:r w:rsidRPr="00B33E4E">
        <w:rPr>
          <w:sz w:val="22"/>
          <w:szCs w:val="22"/>
        </w:rPr>
        <w:t>Открытый аукцион (далее также «аукцион») проводится в соответствии с процедурами, условиями и положениями настоящей документации об аукционе и сообщением о проведении открытого аукциона.</w:t>
      </w:r>
    </w:p>
    <w:p w14:paraId="791CAA42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rStyle w:val="11"/>
          <w:rFonts w:ascii="Times New Roman" w:hAnsi="Times New Roman" w:cs="Times New Roman"/>
          <w:b w:val="0"/>
          <w:sz w:val="22"/>
          <w:szCs w:val="22"/>
        </w:rPr>
        <w:t>Все документы, представленные и поименованные в настоящей документации, являются ее неотъемлемой частью.</w:t>
      </w:r>
    </w:p>
    <w:p w14:paraId="5BBC9698" w14:textId="5A05CCE0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 xml:space="preserve">Настоящий аукцион проводится </w:t>
      </w:r>
      <w:r w:rsidR="00C143B3">
        <w:rPr>
          <w:sz w:val="22"/>
          <w:szCs w:val="22"/>
        </w:rPr>
        <w:t>в соответствии с</w:t>
      </w:r>
      <w:r w:rsidRPr="00B33E4E">
        <w:rPr>
          <w:sz w:val="22"/>
          <w:szCs w:val="22"/>
        </w:rPr>
        <w:t xml:space="preserve"> Федеральн</w:t>
      </w:r>
      <w:r w:rsidR="00C143B3">
        <w:rPr>
          <w:sz w:val="22"/>
          <w:szCs w:val="22"/>
        </w:rPr>
        <w:t>ым</w:t>
      </w:r>
      <w:r w:rsidRPr="00B33E4E">
        <w:rPr>
          <w:sz w:val="22"/>
          <w:szCs w:val="22"/>
        </w:rPr>
        <w:t xml:space="preserve"> закон</w:t>
      </w:r>
      <w:r w:rsidR="00C143B3">
        <w:rPr>
          <w:sz w:val="22"/>
          <w:szCs w:val="22"/>
        </w:rPr>
        <w:t xml:space="preserve">ом </w:t>
      </w:r>
      <w:r w:rsidRPr="00B33E4E">
        <w:rPr>
          <w:sz w:val="22"/>
          <w:szCs w:val="22"/>
        </w:rPr>
        <w:t>от «21» декабря 2001 года № 178-ФЗ «О приватизации государственного и муниципального имущества» (далее – «Закон»), в соответствии с положениями Гражданского кодекса Российской Федерации, Бюджетного кодекса Российской Федерации, и других правовых актов.</w:t>
      </w:r>
    </w:p>
    <w:p w14:paraId="6CEA1F5B" w14:textId="77777777" w:rsidR="00BF1D59" w:rsidRPr="00B33E4E" w:rsidRDefault="00BF1D59" w:rsidP="00BF1D59">
      <w:pPr>
        <w:pStyle w:val="Standard"/>
        <w:keepNext/>
        <w:keepLines/>
        <w:tabs>
          <w:tab w:val="left" w:pos="567"/>
        </w:tabs>
        <w:autoSpaceDE w:val="0"/>
        <w:jc w:val="both"/>
        <w:rPr>
          <w:rFonts w:cs="Times New Roman"/>
          <w:b/>
          <w:bCs/>
          <w:sz w:val="22"/>
          <w:szCs w:val="22"/>
          <w:lang w:val="ru-RU"/>
        </w:rPr>
      </w:pPr>
      <w:bookmarkStart w:id="2" w:name="_Hlk12602035"/>
      <w:bookmarkStart w:id="3" w:name="_Hlk12602748"/>
      <w:bookmarkStart w:id="4" w:name="_Hlk13637108"/>
      <w:bookmarkStart w:id="5" w:name="_Hlk14250239"/>
      <w:r w:rsidRPr="00B33E4E">
        <w:rPr>
          <w:rFonts w:cs="Times New Roman"/>
          <w:b/>
          <w:bCs/>
          <w:sz w:val="22"/>
          <w:szCs w:val="22"/>
          <w:lang w:val="ru-RU"/>
        </w:rPr>
        <w:t xml:space="preserve">Аукцион проводится в электронной форме в соответствии с </w:t>
      </w:r>
      <w:bookmarkStart w:id="6" w:name="_Hlk12602176"/>
      <w:r w:rsidRPr="00B33E4E">
        <w:rPr>
          <w:rFonts w:cs="Times New Roman"/>
          <w:b/>
          <w:bCs/>
          <w:sz w:val="22"/>
          <w:szCs w:val="22"/>
          <w:lang w:val="ru-RU"/>
        </w:rPr>
        <w:t>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 имущества в электронной форме)</w:t>
      </w:r>
      <w:bookmarkEnd w:id="6"/>
      <w:r w:rsidRPr="00B33E4E">
        <w:rPr>
          <w:rFonts w:cs="Times New Roman"/>
          <w:b/>
          <w:bCs/>
          <w:sz w:val="22"/>
          <w:szCs w:val="22"/>
          <w:lang w:val="ru-RU"/>
        </w:rPr>
        <w:t>.</w:t>
      </w:r>
      <w:bookmarkEnd w:id="2"/>
    </w:p>
    <w:p w14:paraId="6CC1D39A" w14:textId="521AE513" w:rsidR="00BF1D59" w:rsidRPr="00B33E4E" w:rsidRDefault="00BF1D59" w:rsidP="00BF1D59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b/>
          <w:bCs/>
          <w:sz w:val="22"/>
          <w:szCs w:val="22"/>
        </w:rPr>
      </w:pPr>
      <w:bookmarkStart w:id="7" w:name="_Hlk12600227"/>
      <w:bookmarkEnd w:id="3"/>
      <w:r w:rsidRPr="00B33E4E">
        <w:rPr>
          <w:b/>
          <w:bCs/>
          <w:sz w:val="22"/>
          <w:szCs w:val="22"/>
        </w:rPr>
        <w:t xml:space="preserve">Электронная площадка: </w:t>
      </w:r>
      <w:r w:rsidR="002B12BE" w:rsidRPr="002B12BE">
        <w:rPr>
          <w:b/>
          <w:bCs/>
          <w:sz w:val="22"/>
          <w:szCs w:val="22"/>
        </w:rPr>
        <w:t>электронная площадка «СБЕР А» (https://utp.sberbank-ast.ru/)</w:t>
      </w:r>
      <w:r w:rsidRPr="00B33E4E">
        <w:rPr>
          <w:b/>
          <w:bCs/>
          <w:sz w:val="22"/>
          <w:szCs w:val="22"/>
        </w:rPr>
        <w:t>, далее - электронная площадка).</w:t>
      </w:r>
    </w:p>
    <w:p w14:paraId="62DFAA5D" w14:textId="1EFB0EAD" w:rsidR="00BF1D59" w:rsidRPr="00B33E4E" w:rsidRDefault="00BF1D59" w:rsidP="00BF1D59">
      <w:pPr>
        <w:tabs>
          <w:tab w:val="left" w:pos="567"/>
        </w:tabs>
        <w:suppressAutoHyphens w:val="0"/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B33E4E">
        <w:rPr>
          <w:bCs/>
          <w:sz w:val="22"/>
          <w:szCs w:val="22"/>
        </w:rPr>
        <w:t>Порядок регистрации: в соответствии с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 имущества в электронной форме (далее - Положение)), регламентом электронной площадки (</w:t>
      </w:r>
      <w:r w:rsidR="002B12BE" w:rsidRPr="002B12BE">
        <w:rPr>
          <w:bCs/>
          <w:sz w:val="22"/>
          <w:szCs w:val="22"/>
        </w:rPr>
        <w:t>https://utp.sberbank-ast.ru/</w:t>
      </w:r>
      <w:r w:rsidRPr="00B33E4E">
        <w:rPr>
          <w:bCs/>
          <w:sz w:val="22"/>
          <w:szCs w:val="22"/>
        </w:rPr>
        <w:t>).</w:t>
      </w:r>
    </w:p>
    <w:p w14:paraId="39978F85" w14:textId="77777777" w:rsidR="00BF1D59" w:rsidRPr="00B33E4E" w:rsidRDefault="00BF1D59" w:rsidP="00BF1D59">
      <w:pPr>
        <w:pStyle w:val="Standard"/>
        <w:keepNext/>
        <w:keepLines/>
        <w:tabs>
          <w:tab w:val="left" w:pos="567"/>
        </w:tabs>
        <w:autoSpaceDE w:val="0"/>
        <w:jc w:val="both"/>
        <w:rPr>
          <w:rFonts w:eastAsia="Times New Roman" w:cs="Times New Roman"/>
          <w:bCs/>
          <w:kern w:val="0"/>
          <w:sz w:val="22"/>
          <w:szCs w:val="22"/>
          <w:lang w:val="ru-RU" w:eastAsia="ru-RU" w:bidi="ar-SA"/>
        </w:rPr>
      </w:pPr>
      <w:r w:rsidRPr="00B33E4E">
        <w:rPr>
          <w:rFonts w:eastAsia="Times New Roman" w:cs="Times New Roman"/>
          <w:bCs/>
          <w:kern w:val="0"/>
          <w:sz w:val="22"/>
          <w:szCs w:val="22"/>
          <w:lang w:val="ru-RU" w:eastAsia="ru-RU" w:bidi="ar-SA"/>
        </w:rPr>
        <w:t>Для получения регистрации на электронной площадке претенденты представляют оператору электронной площадки: заявление об их регистрации на электронной площадке по форме, установленной оператором электронной площадки, адрес электронной почты этого претендента для направления оператором электронной площадки уведомлений и иной информации в соответствии с Положением. В срок, не превышающий 3 рабочих дней со дня поступления заявления и информации, указанных выше, оператор электронной площадки осуществляет регистрацию претендента на электронной площадке или отказывает ему в регистрации с учетом оснований, предусмотренных пунктом 5(3) Положения, и не позднее 1 рабочего дня, следующего за днем регистрации (отказа в регистрации) претендента, направляет ему уведомление о принятом решении.</w:t>
      </w:r>
    </w:p>
    <w:p w14:paraId="0669C413" w14:textId="77777777" w:rsidR="00BF1D59" w:rsidRPr="00B33E4E" w:rsidRDefault="00BF1D59" w:rsidP="00BF1D59">
      <w:pPr>
        <w:pStyle w:val="Standard"/>
        <w:keepNext/>
        <w:keepLines/>
        <w:tabs>
          <w:tab w:val="left" w:pos="567"/>
        </w:tabs>
        <w:autoSpaceDE w:val="0"/>
        <w:jc w:val="both"/>
        <w:rPr>
          <w:rFonts w:eastAsia="Times New Roman" w:cs="Times New Roman"/>
          <w:b/>
          <w:bCs/>
          <w:sz w:val="22"/>
          <w:szCs w:val="22"/>
          <w:lang w:val="ru-RU"/>
        </w:rPr>
      </w:pPr>
    </w:p>
    <w:p w14:paraId="229FBAA0" w14:textId="6902C009" w:rsidR="00D77AC6" w:rsidRDefault="00D77AC6" w:rsidP="00D77AC6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lang w:val="ru-RU"/>
        </w:rPr>
      </w:pPr>
      <w:r w:rsidRPr="00B33E4E">
        <w:rPr>
          <w:rFonts w:eastAsia="Times New Roman CYR" w:cs="Times New Roman"/>
          <w:sz w:val="22"/>
          <w:szCs w:val="22"/>
          <w:u w:val="single"/>
          <w:lang w:val="ru-RU"/>
        </w:rPr>
        <w:t>Собственник имущества (организатор аукциона, далее – Продавец), принявший решение о приватизации муниципального имущества, реквизиты указанного решения:</w:t>
      </w:r>
      <w:r w:rsidRPr="00B33E4E">
        <w:rPr>
          <w:rFonts w:eastAsia="Times New Roman CYR" w:cs="Times New Roman"/>
          <w:sz w:val="22"/>
          <w:szCs w:val="22"/>
          <w:lang w:val="ru-RU"/>
        </w:rPr>
        <w:t xml:space="preserve"> </w:t>
      </w:r>
      <w:r w:rsidR="00761BAB" w:rsidRPr="00761BAB">
        <w:rPr>
          <w:rFonts w:eastAsia="Times New Roman CYR" w:cs="Times New Roman"/>
          <w:sz w:val="22"/>
          <w:szCs w:val="22"/>
          <w:lang w:val="ru-RU"/>
        </w:rPr>
        <w:t xml:space="preserve">администрация Беломорского муниципального округа, в соответствии с Решением X сессии I созыва Совета Беломорского муниципального округа от 30 января 2024 года №63 «Об утверждении Положения о порядке управления и распоряжения имуществом, находящимся в муниципальной собственности Беломорского муниципального округа Республики Карелия», Решением XXVIII сессии I созыва Совета Беломорского муниципального округа от 27 декабря 2024 года № 199 «Об утверждении Прогнозного плана (программы) приватизации муниципального имущества, находящегося в собственности Беломорского муниципального округа Республика Карелия, на 2025 год и плановый период 2026 и 2027 годов», </w:t>
      </w:r>
      <w:r w:rsidR="007A7D73" w:rsidRPr="007A7D73">
        <w:rPr>
          <w:rFonts w:eastAsia="Times New Roman CYR" w:cs="Times New Roman"/>
          <w:sz w:val="22"/>
          <w:szCs w:val="22"/>
          <w:lang w:val="ru-RU"/>
        </w:rPr>
        <w:t xml:space="preserve">Решением XLI сессии I созыва Совета Беломорского муниципального округа от 31 июля 2025 года №296 «Об утверждении условий приватизации недвижимого имущества – нежилого здания  </w:t>
      </w:r>
      <w:proofErr w:type="spellStart"/>
      <w:r w:rsidR="007A7D73" w:rsidRPr="007A7D73">
        <w:rPr>
          <w:rFonts w:eastAsia="Times New Roman CYR" w:cs="Times New Roman"/>
          <w:sz w:val="22"/>
          <w:szCs w:val="22"/>
          <w:lang w:val="ru-RU"/>
        </w:rPr>
        <w:t>электробойлерной</w:t>
      </w:r>
      <w:proofErr w:type="spellEnd"/>
      <w:r w:rsidR="007A7D73" w:rsidRPr="007A7D73">
        <w:rPr>
          <w:rFonts w:eastAsia="Times New Roman CYR" w:cs="Times New Roman"/>
          <w:sz w:val="22"/>
          <w:szCs w:val="22"/>
          <w:lang w:val="ru-RU"/>
        </w:rPr>
        <w:t xml:space="preserve"> с земельным участком, расположенного  по адресу: Республика Карелия, р-н. Беломорский, п. </w:t>
      </w:r>
      <w:proofErr w:type="spellStart"/>
      <w:r w:rsidR="007A7D73" w:rsidRPr="007A7D73">
        <w:rPr>
          <w:rFonts w:eastAsia="Times New Roman CYR" w:cs="Times New Roman"/>
          <w:sz w:val="22"/>
          <w:szCs w:val="22"/>
          <w:lang w:val="ru-RU"/>
        </w:rPr>
        <w:t>Летнереченский</w:t>
      </w:r>
      <w:proofErr w:type="spellEnd"/>
      <w:r w:rsidR="007A7D73" w:rsidRPr="007A7D73">
        <w:rPr>
          <w:rFonts w:eastAsia="Times New Roman CYR" w:cs="Times New Roman"/>
          <w:sz w:val="22"/>
          <w:szCs w:val="22"/>
          <w:lang w:val="ru-RU"/>
        </w:rPr>
        <w:t>, ул. Набережная»</w:t>
      </w:r>
      <w:r w:rsidR="00761BAB" w:rsidRPr="00761BAB">
        <w:rPr>
          <w:rFonts w:eastAsia="Times New Roman CYR" w:cs="Times New Roman"/>
          <w:sz w:val="22"/>
          <w:szCs w:val="22"/>
          <w:lang w:val="ru-RU"/>
        </w:rPr>
        <w:t>, извещает заинтересованных лиц о продаже муниципального имущества.</w:t>
      </w:r>
    </w:p>
    <w:p w14:paraId="6A2D34BB" w14:textId="77777777" w:rsidR="00761BAB" w:rsidRPr="00B33E4E" w:rsidRDefault="00761BAB" w:rsidP="00D77AC6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lang w:val="ru-RU"/>
        </w:rPr>
      </w:pPr>
    </w:p>
    <w:p w14:paraId="4B6122CC" w14:textId="0400E6DC" w:rsidR="00D77AC6" w:rsidRPr="00B33E4E" w:rsidRDefault="00D77AC6" w:rsidP="002B12BE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u w:val="single"/>
          <w:lang w:val="ru-RU"/>
        </w:rPr>
      </w:pPr>
      <w:bookmarkStart w:id="8" w:name="_Hlk12600178"/>
      <w:r w:rsidRPr="00B33E4E">
        <w:rPr>
          <w:rFonts w:eastAsia="Times New Roman CYR" w:cs="Times New Roman"/>
          <w:sz w:val="22"/>
          <w:szCs w:val="22"/>
          <w:lang w:val="ru-RU"/>
        </w:rPr>
        <w:t>Организатор аукциона:</w:t>
      </w:r>
      <w:r w:rsidRPr="00B33E4E">
        <w:rPr>
          <w:rFonts w:cs="Times New Roman"/>
          <w:sz w:val="22"/>
          <w:szCs w:val="22"/>
          <w:lang w:val="ru-RU"/>
        </w:rPr>
        <w:t xml:space="preserve"> </w:t>
      </w:r>
      <w:r w:rsidR="002B12BE">
        <w:rPr>
          <w:rFonts w:eastAsia="Times New Roman CYR" w:cs="Times New Roman"/>
          <w:sz w:val="22"/>
          <w:szCs w:val="22"/>
          <w:lang w:val="ru-RU"/>
        </w:rPr>
        <w:t>а</w:t>
      </w:r>
      <w:r w:rsidR="002B12BE" w:rsidRPr="002B12BE">
        <w:rPr>
          <w:rFonts w:eastAsia="Times New Roman CYR" w:cs="Times New Roman"/>
          <w:sz w:val="22"/>
          <w:szCs w:val="22"/>
          <w:lang w:val="ru-RU"/>
        </w:rPr>
        <w:t>дминистрация   Беломорского муниципального округа, ИНН 1000012791, КПП 100001001, адрес: 186500, Республика Карелия, г. Беломорск, ул. Ленинская, д.9, тел. (81437) 5-27-40.  E-</w:t>
      </w:r>
      <w:proofErr w:type="spellStart"/>
      <w:r w:rsidR="002B12BE" w:rsidRPr="002B12BE">
        <w:rPr>
          <w:rFonts w:eastAsia="Times New Roman CYR" w:cs="Times New Roman"/>
          <w:sz w:val="22"/>
          <w:szCs w:val="22"/>
          <w:lang w:val="ru-RU"/>
        </w:rPr>
        <w:t>mail</w:t>
      </w:r>
      <w:proofErr w:type="spellEnd"/>
      <w:r w:rsidR="002B12BE" w:rsidRPr="002B12BE">
        <w:rPr>
          <w:rFonts w:eastAsia="Times New Roman CYR" w:cs="Times New Roman"/>
          <w:sz w:val="22"/>
          <w:szCs w:val="22"/>
          <w:lang w:val="ru-RU"/>
        </w:rPr>
        <w:t xml:space="preserve">: sobstvennost@belomorsk-mo.ru. Контактное лицо: </w:t>
      </w:r>
      <w:proofErr w:type="spellStart"/>
      <w:r w:rsidR="002B12BE" w:rsidRPr="002B12BE">
        <w:rPr>
          <w:rFonts w:eastAsia="Times New Roman CYR" w:cs="Times New Roman"/>
          <w:sz w:val="22"/>
          <w:szCs w:val="22"/>
          <w:lang w:val="ru-RU"/>
        </w:rPr>
        <w:t>Рускуль</w:t>
      </w:r>
      <w:proofErr w:type="spellEnd"/>
      <w:r w:rsidR="002B12BE" w:rsidRPr="002B12BE">
        <w:rPr>
          <w:rFonts w:eastAsia="Times New Roman CYR" w:cs="Times New Roman"/>
          <w:sz w:val="22"/>
          <w:szCs w:val="22"/>
          <w:lang w:val="ru-RU"/>
        </w:rPr>
        <w:t xml:space="preserve"> Вероника Дмитриевна</w:t>
      </w:r>
      <w:r w:rsidRPr="00B33E4E">
        <w:rPr>
          <w:rFonts w:eastAsia="Times New Roman CYR" w:cs="Times New Roman"/>
          <w:sz w:val="22"/>
          <w:szCs w:val="22"/>
          <w:lang w:val="ru-RU"/>
        </w:rPr>
        <w:t>.</w:t>
      </w:r>
    </w:p>
    <w:bookmarkEnd w:id="8"/>
    <w:p w14:paraId="6880CBDE" w14:textId="77777777" w:rsidR="00D77AC6" w:rsidRPr="00B33E4E" w:rsidRDefault="00D77AC6" w:rsidP="00D77AC6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u w:val="single"/>
          <w:lang w:val="ru-RU"/>
        </w:rPr>
      </w:pPr>
    </w:p>
    <w:p w14:paraId="3019E2BC" w14:textId="40736D3E" w:rsidR="00D77AC6" w:rsidRPr="00B33E4E" w:rsidRDefault="00D77AC6" w:rsidP="00D77AC6">
      <w:pPr>
        <w:pStyle w:val="Standard"/>
        <w:tabs>
          <w:tab w:val="left" w:pos="567"/>
        </w:tabs>
        <w:autoSpaceDE w:val="0"/>
        <w:jc w:val="both"/>
        <w:rPr>
          <w:rFonts w:eastAsia="Times New Roman" w:cs="Times New Roman"/>
          <w:sz w:val="22"/>
          <w:szCs w:val="22"/>
          <w:lang w:val="ru-RU"/>
        </w:rPr>
      </w:pPr>
      <w:r w:rsidRPr="00B33E4E">
        <w:rPr>
          <w:rFonts w:eastAsia="Times New Roman CYR" w:cs="Times New Roman"/>
          <w:sz w:val="22"/>
          <w:szCs w:val="22"/>
          <w:u w:val="single"/>
          <w:lang w:val="ru-RU"/>
        </w:rPr>
        <w:t xml:space="preserve">Сведения об объектах продажи (место расположения, описание и технические характеристики муниципального имущества (далее также </w:t>
      </w:r>
      <w:r w:rsidRPr="00B33E4E">
        <w:rPr>
          <w:rFonts w:eastAsia="Times New Roman" w:cs="Times New Roman"/>
          <w:sz w:val="22"/>
          <w:szCs w:val="22"/>
          <w:u w:val="single"/>
          <w:lang w:val="ru-RU"/>
        </w:rPr>
        <w:t>«</w:t>
      </w:r>
      <w:r w:rsidRPr="00B33E4E">
        <w:rPr>
          <w:rFonts w:eastAsia="Times New Roman CYR" w:cs="Times New Roman"/>
          <w:sz w:val="22"/>
          <w:szCs w:val="22"/>
          <w:u w:val="single"/>
          <w:lang w:val="ru-RU"/>
        </w:rPr>
        <w:t>имущество</w:t>
      </w:r>
      <w:r w:rsidRPr="00B33E4E">
        <w:rPr>
          <w:rFonts w:eastAsia="Times New Roman" w:cs="Times New Roman"/>
          <w:sz w:val="22"/>
          <w:szCs w:val="22"/>
          <w:u w:val="single"/>
          <w:lang w:val="ru-RU"/>
        </w:rPr>
        <w:t>», «</w:t>
      </w:r>
      <w:r w:rsidRPr="00B33E4E">
        <w:rPr>
          <w:rFonts w:eastAsia="Times New Roman CYR" w:cs="Times New Roman"/>
          <w:sz w:val="22"/>
          <w:szCs w:val="22"/>
          <w:u w:val="single"/>
          <w:lang w:val="ru-RU"/>
        </w:rPr>
        <w:t>объект</w:t>
      </w:r>
      <w:r w:rsidR="003C2644">
        <w:rPr>
          <w:rFonts w:eastAsia="Times New Roman" w:cs="Times New Roman"/>
          <w:sz w:val="22"/>
          <w:szCs w:val="22"/>
          <w:u w:val="single"/>
          <w:lang w:val="ru-RU"/>
        </w:rPr>
        <w:t>», «лот»</w:t>
      </w:r>
      <w:r w:rsidRPr="00B33E4E">
        <w:rPr>
          <w:rFonts w:eastAsia="Times New Roman" w:cs="Times New Roman"/>
          <w:sz w:val="22"/>
          <w:szCs w:val="22"/>
          <w:u w:val="single"/>
          <w:lang w:val="ru-RU"/>
        </w:rPr>
        <w:t>):</w:t>
      </w:r>
      <w:r w:rsidRPr="00B33E4E">
        <w:rPr>
          <w:rFonts w:eastAsia="Times New Roman" w:cs="Times New Roman"/>
          <w:sz w:val="22"/>
          <w:szCs w:val="22"/>
          <w:lang w:val="ru-RU"/>
        </w:rPr>
        <w:t xml:space="preserve"> </w:t>
      </w:r>
    </w:p>
    <w:p w14:paraId="6C1C0D07" w14:textId="77777777" w:rsidR="00D77AC6" w:rsidRPr="00B33E4E" w:rsidRDefault="00D77AC6" w:rsidP="00D77AC6">
      <w:pPr>
        <w:pStyle w:val="Standard"/>
        <w:tabs>
          <w:tab w:val="left" w:pos="567"/>
        </w:tabs>
        <w:autoSpaceDE w:val="0"/>
        <w:jc w:val="both"/>
        <w:rPr>
          <w:rFonts w:eastAsia="Times New Roman" w:cs="Times New Roman"/>
          <w:b/>
          <w:sz w:val="22"/>
          <w:szCs w:val="22"/>
          <w:lang w:val="ru-RU"/>
        </w:rPr>
      </w:pPr>
    </w:p>
    <w:p w14:paraId="0B2CB15E" w14:textId="641480DF" w:rsidR="00D77AC6" w:rsidRPr="00B33E4E" w:rsidRDefault="00D77AC6" w:rsidP="00D77AC6">
      <w:pPr>
        <w:pStyle w:val="Standard"/>
        <w:tabs>
          <w:tab w:val="left" w:pos="567"/>
        </w:tabs>
        <w:autoSpaceDE w:val="0"/>
        <w:jc w:val="both"/>
        <w:rPr>
          <w:rFonts w:eastAsia="Times New Roman" w:cs="Times New Roman"/>
          <w:b/>
          <w:sz w:val="22"/>
          <w:szCs w:val="22"/>
          <w:lang w:val="ru-RU"/>
        </w:rPr>
      </w:pPr>
      <w:r w:rsidRPr="00B33E4E">
        <w:rPr>
          <w:rFonts w:eastAsia="Times New Roman" w:cs="Times New Roman"/>
          <w:b/>
          <w:sz w:val="22"/>
          <w:szCs w:val="22"/>
          <w:lang w:val="ru-RU"/>
        </w:rPr>
        <w:t>ЛОТ №1:</w:t>
      </w:r>
      <w:r w:rsidRPr="00B33E4E">
        <w:rPr>
          <w:rFonts w:eastAsia="Times New Roman" w:cs="Times New Roman"/>
          <w:sz w:val="22"/>
          <w:szCs w:val="22"/>
          <w:lang w:val="ru-RU"/>
        </w:rPr>
        <w:t xml:space="preserve"> </w:t>
      </w:r>
      <w:r w:rsidR="007A7D73" w:rsidRPr="007A7D73">
        <w:rPr>
          <w:rFonts w:eastAsia="Times New Roman" w:cs="Times New Roman"/>
          <w:b/>
          <w:sz w:val="22"/>
          <w:szCs w:val="22"/>
          <w:lang w:val="ru-RU"/>
        </w:rPr>
        <w:t xml:space="preserve">нежилое здание, </w:t>
      </w:r>
      <w:proofErr w:type="spellStart"/>
      <w:r w:rsidR="007A7D73" w:rsidRPr="007A7D73">
        <w:rPr>
          <w:rFonts w:eastAsia="Times New Roman" w:cs="Times New Roman"/>
          <w:b/>
          <w:sz w:val="22"/>
          <w:szCs w:val="22"/>
          <w:lang w:val="ru-RU"/>
        </w:rPr>
        <w:t>электробойлерная</w:t>
      </w:r>
      <w:proofErr w:type="spellEnd"/>
      <w:r w:rsidR="007A7D73" w:rsidRPr="007A7D73">
        <w:rPr>
          <w:rFonts w:eastAsia="Times New Roman" w:cs="Times New Roman"/>
          <w:b/>
          <w:sz w:val="22"/>
          <w:szCs w:val="22"/>
          <w:lang w:val="ru-RU"/>
        </w:rPr>
        <w:t xml:space="preserve">, с кадастровым номером 10:11:0000000:3572, общей площадью 33,5 </w:t>
      </w:r>
      <w:proofErr w:type="spellStart"/>
      <w:r w:rsidR="007A7D73" w:rsidRPr="007A7D73">
        <w:rPr>
          <w:rFonts w:eastAsia="Times New Roman" w:cs="Times New Roman"/>
          <w:b/>
          <w:sz w:val="22"/>
          <w:szCs w:val="22"/>
          <w:lang w:val="ru-RU"/>
        </w:rPr>
        <w:t>кв.м</w:t>
      </w:r>
      <w:proofErr w:type="spellEnd"/>
      <w:r w:rsidR="007A7D73" w:rsidRPr="007A7D73">
        <w:rPr>
          <w:rFonts w:eastAsia="Times New Roman" w:cs="Times New Roman"/>
          <w:b/>
          <w:sz w:val="22"/>
          <w:szCs w:val="22"/>
          <w:lang w:val="ru-RU"/>
        </w:rPr>
        <w:t xml:space="preserve">., расположенное по адресу: Республика Карелия, р-н. Беломорский, п. </w:t>
      </w:r>
      <w:proofErr w:type="spellStart"/>
      <w:r w:rsidR="007A7D73" w:rsidRPr="007A7D73">
        <w:rPr>
          <w:rFonts w:eastAsia="Times New Roman" w:cs="Times New Roman"/>
          <w:b/>
          <w:sz w:val="22"/>
          <w:szCs w:val="22"/>
          <w:lang w:val="ru-RU"/>
        </w:rPr>
        <w:t>Летнереченский</w:t>
      </w:r>
      <w:proofErr w:type="spellEnd"/>
      <w:r w:rsidR="007A7D73" w:rsidRPr="007A7D73">
        <w:rPr>
          <w:rFonts w:eastAsia="Times New Roman" w:cs="Times New Roman"/>
          <w:b/>
          <w:sz w:val="22"/>
          <w:szCs w:val="22"/>
          <w:lang w:val="ru-RU"/>
        </w:rPr>
        <w:t xml:space="preserve">, ул. Набережная (далее – Здание), а также земельный участок с кадастровым номером 10:11:0050101:1026, площадью 74 </w:t>
      </w:r>
      <w:proofErr w:type="spellStart"/>
      <w:r w:rsidR="007A7D73" w:rsidRPr="007A7D73">
        <w:rPr>
          <w:rFonts w:eastAsia="Times New Roman" w:cs="Times New Roman"/>
          <w:b/>
          <w:sz w:val="22"/>
          <w:szCs w:val="22"/>
          <w:lang w:val="ru-RU"/>
        </w:rPr>
        <w:t>кв.м</w:t>
      </w:r>
      <w:proofErr w:type="spellEnd"/>
      <w:r w:rsidR="007A7D73" w:rsidRPr="007A7D73">
        <w:rPr>
          <w:rFonts w:eastAsia="Times New Roman" w:cs="Times New Roman"/>
          <w:b/>
          <w:sz w:val="22"/>
          <w:szCs w:val="22"/>
          <w:lang w:val="ru-RU"/>
        </w:rPr>
        <w:t>., на котором расположено Здание.</w:t>
      </w:r>
    </w:p>
    <w:p w14:paraId="4C9D254F" w14:textId="77777777" w:rsidR="00D77AC6" w:rsidRPr="00B33E4E" w:rsidRDefault="00D77AC6" w:rsidP="00D77AC6">
      <w:pPr>
        <w:pStyle w:val="Standard"/>
        <w:tabs>
          <w:tab w:val="left" w:pos="567"/>
        </w:tabs>
        <w:autoSpaceDE w:val="0"/>
        <w:jc w:val="both"/>
        <w:rPr>
          <w:rFonts w:eastAsia="Times New Roman" w:cs="Times New Roman"/>
          <w:b/>
          <w:sz w:val="22"/>
          <w:szCs w:val="22"/>
          <w:lang w:val="ru-RU"/>
        </w:rPr>
      </w:pPr>
    </w:p>
    <w:p w14:paraId="43AD3073" w14:textId="18A343F3" w:rsidR="00D77AC6" w:rsidRDefault="00D77AC6" w:rsidP="00D77AC6">
      <w:pPr>
        <w:pStyle w:val="Standard"/>
        <w:tabs>
          <w:tab w:val="left" w:pos="567"/>
        </w:tabs>
        <w:autoSpaceDE w:val="0"/>
        <w:jc w:val="both"/>
        <w:rPr>
          <w:rFonts w:eastAsia="Times New Roman" w:cs="Times New Roman"/>
          <w:kern w:val="0"/>
          <w:sz w:val="22"/>
          <w:szCs w:val="22"/>
          <w:lang w:val="ru-RU" w:eastAsia="ar-SA" w:bidi="ar-SA"/>
        </w:rPr>
      </w:pPr>
      <w:r w:rsidRPr="00B33E4E">
        <w:rPr>
          <w:rFonts w:eastAsia="Times New Roman" w:cs="Times New Roman"/>
          <w:kern w:val="0"/>
          <w:sz w:val="22"/>
          <w:szCs w:val="22"/>
          <w:lang w:val="ru-RU" w:eastAsia="ar-SA" w:bidi="ar-SA"/>
        </w:rPr>
        <w:t>1. Описание и технические характер</w:t>
      </w:r>
      <w:r w:rsidR="002B12BE">
        <w:rPr>
          <w:rFonts w:eastAsia="Times New Roman" w:cs="Times New Roman"/>
          <w:kern w:val="0"/>
          <w:sz w:val="22"/>
          <w:szCs w:val="22"/>
          <w:lang w:val="ru-RU" w:eastAsia="ar-SA" w:bidi="ar-SA"/>
        </w:rPr>
        <w:t>истики муниципального имущества:</w:t>
      </w:r>
    </w:p>
    <w:p w14:paraId="4A72913A" w14:textId="77777777" w:rsidR="002B12BE" w:rsidRPr="00B33E4E" w:rsidRDefault="002B12BE" w:rsidP="00D77AC6">
      <w:pPr>
        <w:pStyle w:val="Standard"/>
        <w:tabs>
          <w:tab w:val="left" w:pos="567"/>
        </w:tabs>
        <w:autoSpaceDE w:val="0"/>
        <w:jc w:val="both"/>
        <w:rPr>
          <w:rFonts w:eastAsia="Times New Roman" w:cs="Times New Roman"/>
          <w:kern w:val="0"/>
          <w:sz w:val="22"/>
          <w:szCs w:val="22"/>
          <w:lang w:val="ru-RU" w:eastAsia="ar-SA" w:bidi="ar-S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7"/>
        <w:gridCol w:w="5427"/>
      </w:tblGrid>
      <w:tr w:rsidR="007A7D73" w:rsidRPr="007A7D73" w14:paraId="2975A185" w14:textId="77777777" w:rsidTr="00411869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1CED" w14:textId="77777777" w:rsidR="007A7D73" w:rsidRPr="007A7D73" w:rsidRDefault="007A7D73" w:rsidP="007A7D73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  <w:sz w:val="22"/>
                <w:lang w:eastAsia="ru-RU"/>
              </w:rPr>
            </w:pPr>
            <w:r w:rsidRPr="007A7D73">
              <w:rPr>
                <w:rFonts w:eastAsia="Andale Sans UI"/>
                <w:sz w:val="22"/>
                <w:lang w:eastAsia="ru-RU"/>
              </w:rPr>
              <w:t>наименование, назначение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7E8D" w14:textId="77777777" w:rsidR="007A7D73" w:rsidRPr="007A7D73" w:rsidRDefault="007A7D73" w:rsidP="007A7D73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  <w:sz w:val="22"/>
                <w:lang w:eastAsia="ru-RU"/>
              </w:rPr>
            </w:pPr>
            <w:r w:rsidRPr="007A7D73">
              <w:rPr>
                <w:rFonts w:eastAsia="Andale Sans UI"/>
                <w:sz w:val="22"/>
                <w:lang w:eastAsia="ru-RU"/>
              </w:rPr>
              <w:t xml:space="preserve">нежилое здание, </w:t>
            </w:r>
            <w:proofErr w:type="spellStart"/>
            <w:r w:rsidRPr="007A7D73">
              <w:rPr>
                <w:rFonts w:eastAsia="Andale Sans UI"/>
                <w:sz w:val="22"/>
                <w:lang w:eastAsia="ru-RU"/>
              </w:rPr>
              <w:t>электробойлерная</w:t>
            </w:r>
            <w:proofErr w:type="spellEnd"/>
          </w:p>
        </w:tc>
      </w:tr>
      <w:tr w:rsidR="007A7D73" w:rsidRPr="007A7D73" w14:paraId="17FE9B8D" w14:textId="77777777" w:rsidTr="00411869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22AEF" w14:textId="77777777" w:rsidR="007A7D73" w:rsidRPr="007A7D73" w:rsidRDefault="007A7D73" w:rsidP="007A7D73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  <w:sz w:val="22"/>
                <w:lang w:eastAsia="ru-RU"/>
              </w:rPr>
            </w:pPr>
            <w:r w:rsidRPr="007A7D73">
              <w:rPr>
                <w:rFonts w:eastAsia="Andale Sans UI"/>
                <w:sz w:val="22"/>
                <w:lang w:eastAsia="ru-RU"/>
              </w:rPr>
              <w:t xml:space="preserve">кадастровый номер 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CE77" w14:textId="77777777" w:rsidR="007A7D73" w:rsidRPr="007A7D73" w:rsidRDefault="007A7D73" w:rsidP="007A7D73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  <w:sz w:val="22"/>
                <w:lang w:eastAsia="ru-RU"/>
              </w:rPr>
            </w:pPr>
            <w:r w:rsidRPr="007A7D73">
              <w:rPr>
                <w:rFonts w:eastAsia="Andale Sans UI"/>
                <w:sz w:val="22"/>
                <w:lang w:eastAsia="ru-RU"/>
              </w:rPr>
              <w:t>10:11:0000000:3572</w:t>
            </w:r>
          </w:p>
        </w:tc>
      </w:tr>
      <w:tr w:rsidR="007A7D73" w:rsidRPr="007A7D73" w14:paraId="095FE1C9" w14:textId="77777777" w:rsidTr="00411869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22E6A" w14:textId="77777777" w:rsidR="007A7D73" w:rsidRPr="007A7D73" w:rsidRDefault="007A7D73" w:rsidP="007A7D73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  <w:sz w:val="22"/>
                <w:lang w:eastAsia="ru-RU"/>
              </w:rPr>
            </w:pPr>
            <w:r w:rsidRPr="007A7D73">
              <w:rPr>
                <w:rFonts w:eastAsia="Andale Sans UI"/>
                <w:sz w:val="22"/>
                <w:lang w:eastAsia="ru-RU"/>
              </w:rPr>
              <w:t xml:space="preserve">общая площадь, </w:t>
            </w:r>
            <w:proofErr w:type="spellStart"/>
            <w:r w:rsidRPr="007A7D73">
              <w:rPr>
                <w:rFonts w:eastAsia="Andale Sans UI"/>
                <w:sz w:val="22"/>
                <w:lang w:eastAsia="ru-RU"/>
              </w:rPr>
              <w:t>кв.м</w:t>
            </w:r>
            <w:proofErr w:type="spellEnd"/>
            <w:r w:rsidRPr="007A7D73">
              <w:rPr>
                <w:rFonts w:eastAsia="Andale Sans UI"/>
                <w:sz w:val="22"/>
                <w:lang w:eastAsia="ru-RU"/>
              </w:rPr>
              <w:t>.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B6934" w14:textId="77777777" w:rsidR="007A7D73" w:rsidRPr="007A7D73" w:rsidRDefault="007A7D73" w:rsidP="007A7D73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  <w:sz w:val="22"/>
                <w:lang w:eastAsia="ru-RU"/>
              </w:rPr>
            </w:pPr>
            <w:r w:rsidRPr="007A7D73">
              <w:rPr>
                <w:rFonts w:eastAsia="Andale Sans UI"/>
                <w:sz w:val="22"/>
                <w:lang w:eastAsia="ru-RU"/>
              </w:rPr>
              <w:t>33,5</w:t>
            </w:r>
          </w:p>
        </w:tc>
      </w:tr>
      <w:tr w:rsidR="007A7D73" w:rsidRPr="007A7D73" w14:paraId="0677D558" w14:textId="77777777" w:rsidTr="00411869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9318" w14:textId="77777777" w:rsidR="007A7D73" w:rsidRPr="007A7D73" w:rsidRDefault="007A7D73" w:rsidP="007A7D73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  <w:sz w:val="22"/>
                <w:lang w:eastAsia="ru-RU"/>
              </w:rPr>
            </w:pPr>
            <w:r w:rsidRPr="007A7D73">
              <w:rPr>
                <w:rFonts w:eastAsia="Andale Sans UI"/>
                <w:sz w:val="22"/>
                <w:lang w:eastAsia="ru-RU"/>
              </w:rPr>
              <w:t>адрес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C69A" w14:textId="77777777" w:rsidR="007A7D73" w:rsidRPr="007A7D73" w:rsidRDefault="007A7D73" w:rsidP="007A7D73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  <w:sz w:val="22"/>
                <w:lang w:eastAsia="ru-RU"/>
              </w:rPr>
            </w:pPr>
            <w:r w:rsidRPr="007A7D73">
              <w:rPr>
                <w:rFonts w:eastAsia="Andale Sans UI"/>
                <w:sz w:val="22"/>
                <w:lang w:eastAsia="ru-RU"/>
              </w:rPr>
              <w:t xml:space="preserve">Республика Карелия, р-н. Беломорский, п. </w:t>
            </w:r>
            <w:proofErr w:type="spellStart"/>
            <w:r w:rsidRPr="007A7D73">
              <w:rPr>
                <w:rFonts w:eastAsia="Andale Sans UI"/>
                <w:sz w:val="22"/>
                <w:lang w:eastAsia="ru-RU"/>
              </w:rPr>
              <w:t>Летнереченский</w:t>
            </w:r>
            <w:proofErr w:type="spellEnd"/>
            <w:r w:rsidRPr="007A7D73">
              <w:rPr>
                <w:rFonts w:eastAsia="Andale Sans UI"/>
                <w:sz w:val="22"/>
                <w:lang w:eastAsia="ru-RU"/>
              </w:rPr>
              <w:t>, ул. Набережная</w:t>
            </w:r>
          </w:p>
        </w:tc>
      </w:tr>
      <w:tr w:rsidR="007A7D73" w:rsidRPr="007A7D73" w14:paraId="11419D17" w14:textId="77777777" w:rsidTr="00411869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04AD0" w14:textId="77777777" w:rsidR="007A7D73" w:rsidRPr="007A7D73" w:rsidRDefault="007A7D73" w:rsidP="007A7D73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  <w:sz w:val="22"/>
                <w:lang w:eastAsia="ru-RU"/>
              </w:rPr>
            </w:pPr>
            <w:r w:rsidRPr="007A7D73">
              <w:rPr>
                <w:rFonts w:eastAsia="Andale Sans UI"/>
                <w:sz w:val="22"/>
                <w:lang w:eastAsia="ru-RU"/>
              </w:rPr>
              <w:t>этажность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F018" w14:textId="77777777" w:rsidR="007A7D73" w:rsidRPr="007A7D73" w:rsidRDefault="007A7D73" w:rsidP="007A7D73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  <w:sz w:val="22"/>
                <w:lang w:eastAsia="ru-RU"/>
              </w:rPr>
            </w:pPr>
            <w:r w:rsidRPr="007A7D73">
              <w:rPr>
                <w:rFonts w:eastAsia="Andale Sans UI"/>
                <w:sz w:val="22"/>
                <w:lang w:eastAsia="ru-RU"/>
              </w:rPr>
              <w:t>1</w:t>
            </w:r>
          </w:p>
        </w:tc>
      </w:tr>
      <w:tr w:rsidR="007A7D73" w:rsidRPr="007A7D73" w14:paraId="328F4198" w14:textId="77777777" w:rsidTr="00411869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44310" w14:textId="77777777" w:rsidR="007A7D73" w:rsidRPr="007A7D73" w:rsidRDefault="007A7D73" w:rsidP="007A7D73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  <w:sz w:val="22"/>
                <w:lang w:eastAsia="ru-RU"/>
              </w:rPr>
            </w:pPr>
            <w:r w:rsidRPr="007A7D73">
              <w:rPr>
                <w:rFonts w:eastAsia="Andale Sans UI"/>
                <w:sz w:val="22"/>
                <w:lang w:eastAsia="ru-RU"/>
              </w:rPr>
              <w:t>материал стен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D9021" w14:textId="77777777" w:rsidR="007A7D73" w:rsidRPr="007A7D73" w:rsidRDefault="007A7D73" w:rsidP="007A7D73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  <w:sz w:val="22"/>
                <w:lang w:eastAsia="ru-RU"/>
              </w:rPr>
            </w:pPr>
            <w:r w:rsidRPr="007A7D73">
              <w:rPr>
                <w:rFonts w:eastAsia="Andale Sans UI"/>
                <w:sz w:val="22"/>
                <w:lang w:eastAsia="ru-RU"/>
              </w:rPr>
              <w:t>кирпичные</w:t>
            </w:r>
          </w:p>
        </w:tc>
      </w:tr>
      <w:tr w:rsidR="007A7D73" w:rsidRPr="007A7D73" w14:paraId="6CF6B6D3" w14:textId="77777777" w:rsidTr="00411869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2495" w14:textId="77777777" w:rsidR="007A7D73" w:rsidRPr="007A7D73" w:rsidRDefault="007A7D73" w:rsidP="007A7D73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  <w:sz w:val="22"/>
                <w:lang w:eastAsia="ru-RU"/>
              </w:rPr>
            </w:pPr>
            <w:r w:rsidRPr="007A7D73">
              <w:rPr>
                <w:rFonts w:eastAsia="Andale Sans UI"/>
                <w:sz w:val="22"/>
                <w:lang w:eastAsia="ru-RU"/>
              </w:rPr>
              <w:t>собственность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C4318" w14:textId="77777777" w:rsidR="007A7D73" w:rsidRPr="007A7D73" w:rsidRDefault="007A7D73" w:rsidP="007A7D73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  <w:sz w:val="22"/>
                <w:lang w:eastAsia="ru-RU"/>
              </w:rPr>
            </w:pPr>
            <w:r w:rsidRPr="007A7D73">
              <w:rPr>
                <w:rFonts w:eastAsia="Andale Sans UI"/>
                <w:sz w:val="22"/>
                <w:lang w:eastAsia="ru-RU"/>
              </w:rPr>
              <w:t>Беломорский муниципальный округ, 10:11:0000000:3572-10/032/2025-2 30.07.2025</w:t>
            </w:r>
          </w:p>
        </w:tc>
      </w:tr>
      <w:tr w:rsidR="007A7D73" w:rsidRPr="007A7D73" w14:paraId="60CD90B3" w14:textId="77777777" w:rsidTr="00411869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0A4F4" w14:textId="77777777" w:rsidR="007A7D73" w:rsidRPr="007A7D73" w:rsidRDefault="007A7D73" w:rsidP="007A7D73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  <w:sz w:val="22"/>
                <w:lang w:eastAsia="ru-RU"/>
              </w:rPr>
            </w:pPr>
            <w:r w:rsidRPr="007A7D73">
              <w:rPr>
                <w:rFonts w:eastAsia="Andale Sans UI"/>
                <w:sz w:val="22"/>
                <w:lang w:eastAsia="ru-RU"/>
              </w:rPr>
              <w:t>текущее состояние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F87D" w14:textId="77777777" w:rsidR="007A7D73" w:rsidRPr="007A7D73" w:rsidRDefault="007A7D73" w:rsidP="007A7D73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  <w:sz w:val="22"/>
                <w:lang w:eastAsia="ru-RU"/>
              </w:rPr>
            </w:pPr>
            <w:r w:rsidRPr="007A7D73">
              <w:rPr>
                <w:rFonts w:eastAsia="Andale Sans UI"/>
                <w:sz w:val="22"/>
                <w:lang w:eastAsia="ru-RU"/>
              </w:rPr>
              <w:t>неудовлетворительное</w:t>
            </w:r>
          </w:p>
        </w:tc>
      </w:tr>
      <w:tr w:rsidR="007A7D73" w:rsidRPr="007A7D73" w14:paraId="4CB84098" w14:textId="77777777" w:rsidTr="00411869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1332" w14:textId="77777777" w:rsidR="007A7D73" w:rsidRPr="007A7D73" w:rsidRDefault="007A7D73" w:rsidP="007A7D73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  <w:sz w:val="22"/>
                <w:lang w:eastAsia="ru-RU"/>
              </w:rPr>
            </w:pPr>
            <w:r w:rsidRPr="007A7D73">
              <w:rPr>
                <w:rFonts w:eastAsia="Andale Sans UI"/>
                <w:sz w:val="22"/>
                <w:lang w:eastAsia="ru-RU"/>
              </w:rPr>
              <w:t>наименование, назначение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3BC9" w14:textId="77777777" w:rsidR="007A7D73" w:rsidRPr="007A7D73" w:rsidRDefault="007A7D73" w:rsidP="007A7D73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  <w:sz w:val="22"/>
                <w:lang w:eastAsia="ru-RU"/>
              </w:rPr>
            </w:pPr>
            <w:r w:rsidRPr="007A7D73">
              <w:rPr>
                <w:rFonts w:eastAsia="Andale Sans UI"/>
                <w:sz w:val="22"/>
                <w:lang w:eastAsia="ru-RU"/>
              </w:rPr>
              <w:t>земельный участок</w:t>
            </w:r>
          </w:p>
        </w:tc>
      </w:tr>
      <w:tr w:rsidR="007A7D73" w:rsidRPr="007A7D73" w14:paraId="110AF8A7" w14:textId="77777777" w:rsidTr="00411869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F85C" w14:textId="77777777" w:rsidR="007A7D73" w:rsidRPr="007A7D73" w:rsidRDefault="007A7D73" w:rsidP="007A7D73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  <w:sz w:val="22"/>
                <w:lang w:eastAsia="ru-RU"/>
              </w:rPr>
            </w:pPr>
            <w:r w:rsidRPr="007A7D73">
              <w:rPr>
                <w:rFonts w:eastAsia="Andale Sans UI"/>
                <w:sz w:val="22"/>
                <w:lang w:eastAsia="ru-RU"/>
              </w:rPr>
              <w:t xml:space="preserve">кадастровый номер 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EC5E7" w14:textId="77777777" w:rsidR="007A7D73" w:rsidRPr="007A7D73" w:rsidRDefault="007A7D73" w:rsidP="007A7D73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  <w:sz w:val="22"/>
                <w:lang w:eastAsia="ru-RU"/>
              </w:rPr>
            </w:pPr>
            <w:r w:rsidRPr="007A7D73">
              <w:rPr>
                <w:rFonts w:eastAsia="Andale Sans UI"/>
                <w:sz w:val="22"/>
                <w:lang w:eastAsia="ru-RU"/>
              </w:rPr>
              <w:t>10:11:0050101:1026</w:t>
            </w:r>
          </w:p>
        </w:tc>
      </w:tr>
      <w:tr w:rsidR="007A7D73" w:rsidRPr="007A7D73" w14:paraId="550A9BF1" w14:textId="77777777" w:rsidTr="00411869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1C7F3" w14:textId="77777777" w:rsidR="007A7D73" w:rsidRPr="007A7D73" w:rsidRDefault="007A7D73" w:rsidP="007A7D73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  <w:sz w:val="22"/>
                <w:lang w:eastAsia="ru-RU"/>
              </w:rPr>
            </w:pPr>
            <w:r w:rsidRPr="007A7D73">
              <w:rPr>
                <w:rFonts w:eastAsia="Andale Sans UI"/>
                <w:sz w:val="22"/>
                <w:lang w:eastAsia="ru-RU"/>
              </w:rPr>
              <w:t xml:space="preserve">общая площадь, </w:t>
            </w:r>
            <w:proofErr w:type="spellStart"/>
            <w:r w:rsidRPr="007A7D73">
              <w:rPr>
                <w:rFonts w:eastAsia="Andale Sans UI"/>
                <w:sz w:val="22"/>
                <w:lang w:eastAsia="ru-RU"/>
              </w:rPr>
              <w:t>кв.м</w:t>
            </w:r>
            <w:proofErr w:type="spellEnd"/>
            <w:r w:rsidRPr="007A7D73">
              <w:rPr>
                <w:rFonts w:eastAsia="Andale Sans UI"/>
                <w:sz w:val="22"/>
                <w:lang w:eastAsia="ru-RU"/>
              </w:rPr>
              <w:t>.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0B8B4" w14:textId="77777777" w:rsidR="007A7D73" w:rsidRPr="007A7D73" w:rsidRDefault="007A7D73" w:rsidP="007A7D73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  <w:sz w:val="22"/>
                <w:lang w:eastAsia="ru-RU"/>
              </w:rPr>
            </w:pPr>
            <w:r w:rsidRPr="007A7D73">
              <w:rPr>
                <w:rFonts w:eastAsia="Andale Sans UI"/>
                <w:sz w:val="22"/>
                <w:lang w:eastAsia="ru-RU"/>
              </w:rPr>
              <w:t>74</w:t>
            </w:r>
          </w:p>
        </w:tc>
      </w:tr>
      <w:tr w:rsidR="007A7D73" w:rsidRPr="007A7D73" w14:paraId="19F9C264" w14:textId="77777777" w:rsidTr="00411869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D627E" w14:textId="77777777" w:rsidR="007A7D73" w:rsidRPr="007A7D73" w:rsidRDefault="007A7D73" w:rsidP="007A7D73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  <w:sz w:val="22"/>
                <w:lang w:eastAsia="ru-RU"/>
              </w:rPr>
            </w:pPr>
            <w:r w:rsidRPr="007A7D73">
              <w:rPr>
                <w:rFonts w:eastAsia="Andale Sans UI"/>
                <w:sz w:val="22"/>
                <w:lang w:eastAsia="ru-RU"/>
              </w:rPr>
              <w:t>адрес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2B82" w14:textId="77777777" w:rsidR="007A7D73" w:rsidRPr="007A7D73" w:rsidRDefault="007A7D73" w:rsidP="007A7D73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  <w:sz w:val="22"/>
                <w:lang w:eastAsia="ru-RU"/>
              </w:rPr>
            </w:pPr>
            <w:r w:rsidRPr="007A7D73">
              <w:rPr>
                <w:rFonts w:eastAsia="Andale Sans UI"/>
                <w:sz w:val="22"/>
                <w:lang w:eastAsia="ru-RU"/>
              </w:rPr>
              <w:t xml:space="preserve">Российская Федерация, Республика Карелия, Беломорский муниципальный район, Летнереченское сельское поселение, п. </w:t>
            </w:r>
            <w:proofErr w:type="spellStart"/>
            <w:r w:rsidRPr="007A7D73">
              <w:rPr>
                <w:rFonts w:eastAsia="Andale Sans UI"/>
                <w:sz w:val="22"/>
                <w:lang w:eastAsia="ru-RU"/>
              </w:rPr>
              <w:t>Летнереченский</w:t>
            </w:r>
            <w:proofErr w:type="spellEnd"/>
            <w:r w:rsidRPr="007A7D73">
              <w:rPr>
                <w:rFonts w:eastAsia="Andale Sans UI"/>
                <w:sz w:val="22"/>
                <w:lang w:eastAsia="ru-RU"/>
              </w:rPr>
              <w:t>, ул. Набережная, участок № 12/1.</w:t>
            </w:r>
          </w:p>
        </w:tc>
      </w:tr>
      <w:tr w:rsidR="007A7D73" w:rsidRPr="007A7D73" w14:paraId="0A1B9180" w14:textId="77777777" w:rsidTr="00411869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33798" w14:textId="77777777" w:rsidR="007A7D73" w:rsidRPr="007A7D73" w:rsidRDefault="007A7D73" w:rsidP="007A7D73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  <w:sz w:val="22"/>
                <w:lang w:eastAsia="ru-RU"/>
              </w:rPr>
            </w:pPr>
            <w:r w:rsidRPr="007A7D73">
              <w:rPr>
                <w:rFonts w:eastAsia="Andale Sans UI"/>
                <w:sz w:val="22"/>
                <w:lang w:eastAsia="ru-RU"/>
              </w:rPr>
              <w:t>категория земель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87DB7" w14:textId="77777777" w:rsidR="007A7D73" w:rsidRPr="007A7D73" w:rsidRDefault="007A7D73" w:rsidP="007A7D73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  <w:sz w:val="22"/>
                <w:lang w:eastAsia="ru-RU"/>
              </w:rPr>
            </w:pPr>
            <w:r w:rsidRPr="007A7D73">
              <w:rPr>
                <w:rFonts w:eastAsia="Andale Sans UI"/>
                <w:sz w:val="22"/>
                <w:lang w:eastAsia="ru-RU"/>
              </w:rPr>
              <w:t>земли населенных пунктов</w:t>
            </w:r>
          </w:p>
        </w:tc>
      </w:tr>
      <w:tr w:rsidR="007A7D73" w:rsidRPr="007A7D73" w14:paraId="61A10780" w14:textId="77777777" w:rsidTr="00411869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9A1EE" w14:textId="77777777" w:rsidR="007A7D73" w:rsidRPr="007A7D73" w:rsidRDefault="007A7D73" w:rsidP="007A7D73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  <w:sz w:val="22"/>
                <w:lang w:eastAsia="ru-RU"/>
              </w:rPr>
            </w:pPr>
            <w:r w:rsidRPr="007A7D73">
              <w:rPr>
                <w:rFonts w:eastAsia="Andale Sans UI"/>
                <w:sz w:val="22"/>
                <w:lang w:eastAsia="ru-RU"/>
              </w:rPr>
              <w:t>виды разрешенного использования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1DC6" w14:textId="77777777" w:rsidR="007A7D73" w:rsidRPr="007A7D73" w:rsidRDefault="007A7D73" w:rsidP="007A7D73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  <w:sz w:val="22"/>
                <w:lang w:eastAsia="ru-RU"/>
              </w:rPr>
            </w:pPr>
            <w:r w:rsidRPr="007A7D73">
              <w:rPr>
                <w:rFonts w:eastAsia="Andale Sans UI"/>
                <w:sz w:val="22"/>
                <w:lang w:eastAsia="ru-RU"/>
              </w:rPr>
              <w:t xml:space="preserve">Объекты коммунального и производственного назначения, территориальная зона - Ж3. Зона застройки </w:t>
            </w:r>
            <w:proofErr w:type="spellStart"/>
            <w:r w:rsidRPr="007A7D73">
              <w:rPr>
                <w:rFonts w:eastAsia="Andale Sans UI"/>
                <w:sz w:val="22"/>
                <w:lang w:eastAsia="ru-RU"/>
              </w:rPr>
              <w:t>среднеэтажными</w:t>
            </w:r>
            <w:proofErr w:type="spellEnd"/>
            <w:r w:rsidRPr="007A7D73">
              <w:rPr>
                <w:rFonts w:eastAsia="Andale Sans UI"/>
                <w:sz w:val="22"/>
                <w:lang w:eastAsia="ru-RU"/>
              </w:rPr>
              <w:t xml:space="preserve"> жилыми домами</w:t>
            </w:r>
          </w:p>
        </w:tc>
      </w:tr>
      <w:tr w:rsidR="007A7D73" w:rsidRPr="007A7D73" w14:paraId="3A5109C8" w14:textId="77777777" w:rsidTr="00411869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999C8" w14:textId="77777777" w:rsidR="007A7D73" w:rsidRPr="007A7D73" w:rsidRDefault="007A7D73" w:rsidP="007A7D73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  <w:sz w:val="22"/>
                <w:lang w:eastAsia="ru-RU"/>
              </w:rPr>
            </w:pPr>
            <w:r w:rsidRPr="007A7D73">
              <w:rPr>
                <w:rFonts w:eastAsia="Andale Sans UI"/>
                <w:sz w:val="22"/>
                <w:lang w:eastAsia="ru-RU"/>
              </w:rPr>
              <w:t xml:space="preserve">кадастровые номера расположенных в пределах земельного участка объектов недвижимости 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7727" w14:textId="77777777" w:rsidR="007A7D73" w:rsidRPr="007A7D73" w:rsidRDefault="007A7D73" w:rsidP="007A7D73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  <w:sz w:val="22"/>
                <w:lang w:eastAsia="ru-RU"/>
              </w:rPr>
            </w:pPr>
            <w:r w:rsidRPr="007A7D73">
              <w:rPr>
                <w:rFonts w:eastAsia="Andale Sans UI"/>
                <w:sz w:val="22"/>
                <w:lang w:eastAsia="ru-RU"/>
              </w:rPr>
              <w:t>10:11:0000000:3572</w:t>
            </w:r>
          </w:p>
        </w:tc>
      </w:tr>
      <w:tr w:rsidR="007A7D73" w:rsidRPr="007A7D73" w14:paraId="04502465" w14:textId="77777777" w:rsidTr="00411869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05D0" w14:textId="77777777" w:rsidR="007A7D73" w:rsidRPr="007A7D73" w:rsidRDefault="007A7D73" w:rsidP="007A7D73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  <w:sz w:val="22"/>
                <w:lang w:eastAsia="ru-RU"/>
              </w:rPr>
            </w:pPr>
            <w:r w:rsidRPr="007A7D73">
              <w:rPr>
                <w:rFonts w:eastAsia="Andale Sans UI"/>
                <w:sz w:val="22"/>
                <w:lang w:eastAsia="ru-RU"/>
              </w:rPr>
              <w:t>собственность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8D355" w14:textId="77777777" w:rsidR="007A7D73" w:rsidRPr="007A7D73" w:rsidRDefault="007A7D73" w:rsidP="007A7D73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  <w:sz w:val="22"/>
                <w:lang w:eastAsia="ru-RU"/>
              </w:rPr>
            </w:pPr>
            <w:r w:rsidRPr="007A7D73">
              <w:rPr>
                <w:rFonts w:eastAsia="Andale Sans UI"/>
                <w:sz w:val="22"/>
                <w:lang w:eastAsia="ru-RU"/>
              </w:rPr>
              <w:t>Беломорский муниципальный округ, 10:11:0050101:1026-10/034/2025-2 06.03.2025</w:t>
            </w:r>
          </w:p>
        </w:tc>
      </w:tr>
      <w:tr w:rsidR="007A7D73" w:rsidRPr="007A7D73" w14:paraId="3FDC4BA9" w14:textId="77777777" w:rsidTr="00411869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0F93B" w14:textId="77777777" w:rsidR="007A7D73" w:rsidRPr="007A7D73" w:rsidRDefault="007A7D73" w:rsidP="007A7D73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  <w:sz w:val="22"/>
                <w:lang w:eastAsia="ru-RU"/>
              </w:rPr>
            </w:pPr>
            <w:r w:rsidRPr="007A7D73">
              <w:rPr>
                <w:rFonts w:eastAsia="Andale Sans UI"/>
                <w:sz w:val="22"/>
                <w:lang w:eastAsia="ru-RU"/>
              </w:rPr>
              <w:t>фотографии объекта (лота), выписки из ЕГРН, техпаспорт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0B4D" w14:textId="77777777" w:rsidR="007A7D73" w:rsidRPr="007A7D73" w:rsidRDefault="007A7D73" w:rsidP="007A7D73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  <w:sz w:val="22"/>
                <w:lang w:eastAsia="ru-RU"/>
              </w:rPr>
            </w:pPr>
            <w:r w:rsidRPr="007A7D73">
              <w:rPr>
                <w:rFonts w:eastAsia="Andale Sans UI"/>
                <w:sz w:val="22"/>
                <w:lang w:eastAsia="ru-RU"/>
              </w:rPr>
              <w:t>представлены в отдельных файлах</w:t>
            </w:r>
          </w:p>
        </w:tc>
      </w:tr>
      <w:tr w:rsidR="007A7D73" w:rsidRPr="007A7D73" w14:paraId="7C73534D" w14:textId="77777777" w:rsidTr="00411869">
        <w:trPr>
          <w:trHeight w:val="198"/>
          <w:jc w:val="center"/>
        </w:trPr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F5F34" w14:textId="77777777" w:rsidR="007A7D73" w:rsidRPr="007A7D73" w:rsidRDefault="007A7D73" w:rsidP="007A7D73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  <w:sz w:val="22"/>
                <w:lang w:eastAsia="ru-RU"/>
              </w:rPr>
            </w:pPr>
            <w:r w:rsidRPr="007A7D73">
              <w:rPr>
                <w:rFonts w:eastAsia="Andale Sans UI"/>
                <w:sz w:val="22"/>
                <w:lang w:eastAsia="ru-RU"/>
              </w:rPr>
              <w:t xml:space="preserve">дополнительная информация </w:t>
            </w:r>
          </w:p>
        </w:tc>
        <w:tc>
          <w:tcPr>
            <w:tcW w:w="5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3F8F9" w14:textId="77777777" w:rsidR="007A7D73" w:rsidRPr="007A7D73" w:rsidRDefault="007A7D73" w:rsidP="007A7D73">
            <w:pPr>
              <w:widowControl w:val="0"/>
              <w:tabs>
                <w:tab w:val="left" w:pos="420"/>
                <w:tab w:val="left" w:pos="31680"/>
              </w:tabs>
              <w:spacing w:before="100" w:beforeAutospacing="1" w:after="100" w:afterAutospacing="1"/>
              <w:jc w:val="both"/>
              <w:textAlignment w:val="baseline"/>
              <w:rPr>
                <w:rFonts w:eastAsia="Andale Sans UI"/>
                <w:sz w:val="22"/>
                <w:lang w:eastAsia="ru-RU"/>
              </w:rPr>
            </w:pPr>
            <w:r w:rsidRPr="007A7D73">
              <w:rPr>
                <w:rFonts w:eastAsia="Andale Sans UI"/>
                <w:sz w:val="22"/>
                <w:lang w:eastAsia="ru-RU"/>
              </w:rPr>
              <w:t>может быть предоставлена по запросу</w:t>
            </w:r>
          </w:p>
        </w:tc>
      </w:tr>
    </w:tbl>
    <w:p w14:paraId="2C5F1882" w14:textId="3D61E454" w:rsidR="00D77AC6" w:rsidRPr="00B33E4E" w:rsidRDefault="00D77AC6" w:rsidP="00D77AC6">
      <w:pPr>
        <w:pStyle w:val="Standard"/>
        <w:tabs>
          <w:tab w:val="left" w:pos="567"/>
        </w:tabs>
        <w:autoSpaceDE w:val="0"/>
        <w:jc w:val="both"/>
        <w:rPr>
          <w:rFonts w:eastAsia="Times New Roman" w:cs="Times New Roman"/>
          <w:b/>
          <w:kern w:val="0"/>
          <w:sz w:val="22"/>
          <w:szCs w:val="22"/>
          <w:lang w:val="ru-RU" w:eastAsia="ar-SA" w:bidi="ar-SA"/>
        </w:rPr>
      </w:pPr>
    </w:p>
    <w:p w14:paraId="573BFA7C" w14:textId="4C4C0AE0" w:rsidR="00D77AC6" w:rsidRPr="00B33E4E" w:rsidRDefault="00D77AC6" w:rsidP="00D77AC6">
      <w:pPr>
        <w:tabs>
          <w:tab w:val="left" w:pos="567"/>
        </w:tabs>
        <w:autoSpaceDE w:val="0"/>
        <w:jc w:val="both"/>
        <w:rPr>
          <w:sz w:val="22"/>
          <w:szCs w:val="22"/>
        </w:rPr>
      </w:pPr>
      <w:r w:rsidRPr="00B33E4E">
        <w:rPr>
          <w:bCs/>
          <w:sz w:val="22"/>
          <w:szCs w:val="22"/>
        </w:rPr>
        <w:t>2. Способ приватизации</w:t>
      </w:r>
      <w:r w:rsidR="00761BAB" w:rsidRPr="00761BAB">
        <w:rPr>
          <w:bCs/>
          <w:sz w:val="22"/>
          <w:szCs w:val="22"/>
        </w:rPr>
        <w:t>: аукцион в электронной форме, открытый по составу участников и по форме подачи предложений о цене имущества</w:t>
      </w:r>
      <w:r w:rsidRPr="00B33E4E">
        <w:rPr>
          <w:sz w:val="22"/>
          <w:szCs w:val="22"/>
        </w:rPr>
        <w:t>.</w:t>
      </w:r>
    </w:p>
    <w:p w14:paraId="3305426C" w14:textId="77777777" w:rsidR="00D77AC6" w:rsidRPr="00B33E4E" w:rsidRDefault="00D77AC6" w:rsidP="00D77AC6">
      <w:pPr>
        <w:tabs>
          <w:tab w:val="left" w:pos="567"/>
        </w:tabs>
        <w:autoSpaceDE w:val="0"/>
        <w:jc w:val="both"/>
        <w:rPr>
          <w:sz w:val="22"/>
          <w:szCs w:val="22"/>
        </w:rPr>
      </w:pPr>
      <w:r w:rsidRPr="00B33E4E">
        <w:rPr>
          <w:sz w:val="22"/>
          <w:szCs w:val="22"/>
        </w:rPr>
        <w:t>Форма подачи предложений о цене продаваемого имущества - открытая.</w:t>
      </w:r>
    </w:p>
    <w:p w14:paraId="1D24F974" w14:textId="77777777" w:rsidR="007A7D73" w:rsidRPr="007A7D73" w:rsidRDefault="00D77AC6" w:rsidP="007A7D73">
      <w:pPr>
        <w:tabs>
          <w:tab w:val="left" w:pos="567"/>
        </w:tabs>
        <w:autoSpaceDE w:val="0"/>
        <w:jc w:val="both"/>
        <w:rPr>
          <w:b/>
          <w:bCs/>
          <w:sz w:val="22"/>
          <w:szCs w:val="22"/>
        </w:rPr>
      </w:pPr>
      <w:r w:rsidRPr="00B33E4E">
        <w:rPr>
          <w:b/>
          <w:sz w:val="22"/>
          <w:szCs w:val="22"/>
        </w:rPr>
        <w:t>3.</w:t>
      </w:r>
      <w:r w:rsidRPr="00B33E4E">
        <w:rPr>
          <w:bCs/>
          <w:sz w:val="22"/>
          <w:szCs w:val="22"/>
        </w:rPr>
        <w:t xml:space="preserve"> </w:t>
      </w:r>
      <w:r w:rsidR="007A7D73" w:rsidRPr="007A7D73">
        <w:rPr>
          <w:b/>
          <w:bCs/>
          <w:sz w:val="22"/>
          <w:szCs w:val="22"/>
        </w:rPr>
        <w:t>Начальная цена продажи: 156 000 (Сто пятьдесят шесть тысяч) рублей 00 копеек, с учетом НДС.</w:t>
      </w:r>
    </w:p>
    <w:p w14:paraId="2E8291BC" w14:textId="0162E54D" w:rsidR="007A7D73" w:rsidRPr="007A7D73" w:rsidRDefault="007A7D73" w:rsidP="007A7D73">
      <w:pPr>
        <w:tabs>
          <w:tab w:val="left" w:pos="567"/>
        </w:tabs>
        <w:autoSpaceDE w:val="0"/>
        <w:jc w:val="both"/>
        <w:rPr>
          <w:b/>
          <w:bCs/>
          <w:sz w:val="22"/>
          <w:szCs w:val="22"/>
        </w:rPr>
      </w:pPr>
      <w:r w:rsidRPr="007A7D73">
        <w:rPr>
          <w:b/>
          <w:bCs/>
          <w:sz w:val="22"/>
          <w:szCs w:val="22"/>
        </w:rPr>
        <w:t>Начальная цена определена на основании отчета об оценке №117.3/25 от 28.07.2025 г., выполненного индивидуальным предпринимателем Логиновой Анной Николаевной (дата составления отчета 28 июля 2025 года).</w:t>
      </w:r>
    </w:p>
    <w:p w14:paraId="621DB4C8" w14:textId="77777777" w:rsidR="007A7D73" w:rsidRPr="007A7D73" w:rsidRDefault="007A7D73" w:rsidP="007A7D73">
      <w:pPr>
        <w:tabs>
          <w:tab w:val="left" w:pos="567"/>
        </w:tabs>
        <w:autoSpaceDE w:val="0"/>
        <w:jc w:val="both"/>
        <w:rPr>
          <w:b/>
          <w:bCs/>
          <w:sz w:val="22"/>
          <w:szCs w:val="22"/>
        </w:rPr>
      </w:pPr>
      <w:r w:rsidRPr="007A7D73">
        <w:rPr>
          <w:b/>
          <w:bCs/>
          <w:sz w:val="22"/>
          <w:szCs w:val="22"/>
        </w:rPr>
        <w:t>Величина повышения начальной цены («шаг аукциона»): 5% начальной цены продажи – 7 800 (Семь тысяч восемьсот) рублей 00 копеек.</w:t>
      </w:r>
    </w:p>
    <w:p w14:paraId="62EC9B9A" w14:textId="589BEEFC" w:rsidR="008231F0" w:rsidRDefault="007A7D73" w:rsidP="007A7D73">
      <w:pPr>
        <w:tabs>
          <w:tab w:val="left" w:pos="567"/>
        </w:tabs>
        <w:autoSpaceDE w:val="0"/>
        <w:jc w:val="both"/>
        <w:rPr>
          <w:b/>
          <w:bCs/>
          <w:sz w:val="22"/>
          <w:szCs w:val="22"/>
        </w:rPr>
      </w:pPr>
      <w:r w:rsidRPr="007A7D73">
        <w:rPr>
          <w:b/>
          <w:bCs/>
          <w:sz w:val="22"/>
          <w:szCs w:val="22"/>
        </w:rPr>
        <w:t>Размер задатка 10% начальной цены продажи – 15 600 (Пятнадцать тысяч шестьсот) рублей 00 копеек.</w:t>
      </w:r>
    </w:p>
    <w:p w14:paraId="712C2B6F" w14:textId="77777777" w:rsidR="007A7D73" w:rsidRDefault="007A7D73" w:rsidP="007A7D73">
      <w:pPr>
        <w:tabs>
          <w:tab w:val="left" w:pos="567"/>
        </w:tabs>
        <w:autoSpaceDE w:val="0"/>
        <w:jc w:val="both"/>
        <w:rPr>
          <w:b/>
          <w:bCs/>
          <w:sz w:val="22"/>
          <w:szCs w:val="22"/>
        </w:rPr>
      </w:pPr>
    </w:p>
    <w:p w14:paraId="367BAAD2" w14:textId="31D29582" w:rsidR="00BF1D59" w:rsidRPr="00B33E4E" w:rsidRDefault="00D77AC6" w:rsidP="002B12BE">
      <w:pPr>
        <w:tabs>
          <w:tab w:val="left" w:pos="567"/>
        </w:tabs>
        <w:autoSpaceDE w:val="0"/>
        <w:jc w:val="both"/>
        <w:rPr>
          <w:sz w:val="22"/>
          <w:szCs w:val="22"/>
        </w:rPr>
      </w:pPr>
      <w:r w:rsidRPr="00B33E4E">
        <w:rPr>
          <w:bCs/>
          <w:sz w:val="22"/>
          <w:szCs w:val="22"/>
        </w:rPr>
        <w:t xml:space="preserve">4. Сроки и форма платежа: исключительно за деньги </w:t>
      </w:r>
      <w:r w:rsidRPr="00B33E4E">
        <w:rPr>
          <w:sz w:val="22"/>
          <w:szCs w:val="22"/>
        </w:rPr>
        <w:t>не позднее 10 (десяти) дней со дня подписания договора купли-продажи.</w:t>
      </w:r>
    </w:p>
    <w:p w14:paraId="4154FCE7" w14:textId="77777777" w:rsidR="00BF1D59" w:rsidRPr="00B33E4E" w:rsidRDefault="00BF1D59" w:rsidP="00BF1D59">
      <w:pPr>
        <w:tabs>
          <w:tab w:val="left" w:pos="567"/>
        </w:tabs>
        <w:autoSpaceDE w:val="0"/>
        <w:jc w:val="both"/>
        <w:rPr>
          <w:sz w:val="22"/>
          <w:szCs w:val="22"/>
        </w:rPr>
      </w:pPr>
    </w:p>
    <w:p w14:paraId="19A534F3" w14:textId="2135F70D" w:rsidR="002B12BE" w:rsidRPr="002B12BE" w:rsidRDefault="00BF1D59" w:rsidP="004C28B7">
      <w:pPr>
        <w:pStyle w:val="Standard"/>
        <w:tabs>
          <w:tab w:val="left" w:pos="567"/>
        </w:tabs>
        <w:autoSpaceDE w:val="0"/>
        <w:jc w:val="both"/>
        <w:rPr>
          <w:rFonts w:eastAsia="Times New Roman CYR"/>
          <w:b/>
          <w:bCs/>
          <w:sz w:val="22"/>
          <w:szCs w:val="22"/>
        </w:rPr>
      </w:pPr>
      <w:r w:rsidRPr="00B33E4E">
        <w:rPr>
          <w:rFonts w:eastAsia="Times New Roman CYR" w:cs="Times New Roman"/>
          <w:sz w:val="22"/>
          <w:szCs w:val="22"/>
          <w:u w:val="single"/>
          <w:lang w:val="ru-RU"/>
        </w:rPr>
        <w:t>Условия и сроки внесения задатка, реквизиты счета:</w:t>
      </w:r>
      <w:r w:rsidRPr="00B33E4E">
        <w:rPr>
          <w:rFonts w:eastAsia="Times New Roman CYR" w:cs="Times New Roman"/>
          <w:sz w:val="22"/>
          <w:szCs w:val="22"/>
          <w:lang w:val="ru-RU"/>
        </w:rPr>
        <w:t xml:space="preserve"> </w:t>
      </w:r>
      <w:proofErr w:type="spellStart"/>
      <w:r w:rsidR="002B12BE" w:rsidRPr="002B12BE">
        <w:rPr>
          <w:sz w:val="22"/>
          <w:szCs w:val="22"/>
        </w:rPr>
        <w:t>денежными</w:t>
      </w:r>
      <w:proofErr w:type="spellEnd"/>
      <w:r w:rsidR="002B12BE" w:rsidRPr="002B12BE">
        <w:rPr>
          <w:sz w:val="22"/>
          <w:szCs w:val="22"/>
        </w:rPr>
        <w:t xml:space="preserve"> </w:t>
      </w:r>
      <w:proofErr w:type="spellStart"/>
      <w:r w:rsidR="002B12BE" w:rsidRPr="002B12BE">
        <w:rPr>
          <w:sz w:val="22"/>
          <w:szCs w:val="22"/>
        </w:rPr>
        <w:t>средствами</w:t>
      </w:r>
      <w:proofErr w:type="spellEnd"/>
      <w:r w:rsidR="002B12BE" w:rsidRPr="002B12BE">
        <w:rPr>
          <w:sz w:val="22"/>
          <w:szCs w:val="22"/>
        </w:rPr>
        <w:t xml:space="preserve"> в </w:t>
      </w:r>
      <w:proofErr w:type="spellStart"/>
      <w:r w:rsidR="002B12BE" w:rsidRPr="002B12BE">
        <w:rPr>
          <w:sz w:val="22"/>
          <w:szCs w:val="22"/>
        </w:rPr>
        <w:t>валюте</w:t>
      </w:r>
      <w:proofErr w:type="spellEnd"/>
      <w:r w:rsidR="002B12BE" w:rsidRPr="002B12BE">
        <w:rPr>
          <w:sz w:val="22"/>
          <w:szCs w:val="22"/>
        </w:rPr>
        <w:t xml:space="preserve"> РФ (</w:t>
      </w:r>
      <w:proofErr w:type="spellStart"/>
      <w:r w:rsidR="002B12BE" w:rsidRPr="002B12BE">
        <w:rPr>
          <w:sz w:val="22"/>
          <w:szCs w:val="22"/>
        </w:rPr>
        <w:t>рубли</w:t>
      </w:r>
      <w:proofErr w:type="spellEnd"/>
      <w:r w:rsidR="002B12BE" w:rsidRPr="002B12BE">
        <w:rPr>
          <w:sz w:val="22"/>
          <w:szCs w:val="22"/>
        </w:rPr>
        <w:t xml:space="preserve">) </w:t>
      </w:r>
      <w:proofErr w:type="spellStart"/>
      <w:r w:rsidR="002B12BE" w:rsidRPr="002B12BE">
        <w:rPr>
          <w:b/>
          <w:sz w:val="22"/>
          <w:szCs w:val="22"/>
        </w:rPr>
        <w:t>до</w:t>
      </w:r>
      <w:proofErr w:type="spellEnd"/>
      <w:r w:rsidR="002B12BE" w:rsidRPr="002B12BE">
        <w:rPr>
          <w:b/>
          <w:sz w:val="22"/>
          <w:szCs w:val="22"/>
        </w:rPr>
        <w:t xml:space="preserve"> 11:00 (</w:t>
      </w:r>
      <w:proofErr w:type="spellStart"/>
      <w:r w:rsidR="002B12BE" w:rsidRPr="002B12BE">
        <w:rPr>
          <w:b/>
          <w:sz w:val="22"/>
          <w:szCs w:val="22"/>
        </w:rPr>
        <w:t>здесь</w:t>
      </w:r>
      <w:proofErr w:type="spellEnd"/>
      <w:r w:rsidR="002B12BE" w:rsidRPr="002B12BE">
        <w:rPr>
          <w:b/>
          <w:sz w:val="22"/>
          <w:szCs w:val="22"/>
        </w:rPr>
        <w:t xml:space="preserve"> и </w:t>
      </w:r>
      <w:proofErr w:type="spellStart"/>
      <w:r w:rsidR="002B12BE" w:rsidRPr="002B12BE">
        <w:rPr>
          <w:b/>
          <w:sz w:val="22"/>
          <w:szCs w:val="22"/>
        </w:rPr>
        <w:t>далее</w:t>
      </w:r>
      <w:proofErr w:type="spellEnd"/>
      <w:r w:rsidR="002B12BE" w:rsidRPr="002B12BE">
        <w:rPr>
          <w:b/>
          <w:sz w:val="22"/>
          <w:szCs w:val="22"/>
        </w:rPr>
        <w:t xml:space="preserve"> - </w:t>
      </w:r>
      <w:proofErr w:type="spellStart"/>
      <w:r w:rsidR="002B12BE" w:rsidRPr="002B12BE">
        <w:rPr>
          <w:b/>
          <w:sz w:val="22"/>
          <w:szCs w:val="22"/>
        </w:rPr>
        <w:t>время</w:t>
      </w:r>
      <w:proofErr w:type="spellEnd"/>
      <w:r w:rsidR="002B12BE" w:rsidRPr="002B12BE">
        <w:rPr>
          <w:b/>
          <w:sz w:val="22"/>
          <w:szCs w:val="22"/>
        </w:rPr>
        <w:t xml:space="preserve"> </w:t>
      </w:r>
      <w:proofErr w:type="spellStart"/>
      <w:r w:rsidR="002B12BE" w:rsidRPr="002B12BE">
        <w:rPr>
          <w:b/>
          <w:sz w:val="22"/>
          <w:szCs w:val="22"/>
        </w:rPr>
        <w:t>московское</w:t>
      </w:r>
      <w:proofErr w:type="spellEnd"/>
      <w:r w:rsidR="002B12BE" w:rsidRPr="002B12BE">
        <w:rPr>
          <w:b/>
          <w:sz w:val="22"/>
          <w:szCs w:val="22"/>
        </w:rPr>
        <w:t xml:space="preserve">) </w:t>
      </w:r>
      <w:r w:rsidR="007A7D73">
        <w:rPr>
          <w:b/>
          <w:sz w:val="22"/>
          <w:szCs w:val="22"/>
          <w:lang w:val="ru-RU"/>
        </w:rPr>
        <w:t>22</w:t>
      </w:r>
      <w:r w:rsidR="00761BAB">
        <w:rPr>
          <w:b/>
          <w:sz w:val="22"/>
          <w:szCs w:val="22"/>
        </w:rPr>
        <w:t>.09</w:t>
      </w:r>
      <w:r w:rsidR="002B12BE" w:rsidRPr="002B12BE">
        <w:rPr>
          <w:b/>
          <w:sz w:val="22"/>
          <w:szCs w:val="22"/>
        </w:rPr>
        <w:t>.2025 г.</w:t>
      </w:r>
      <w:r w:rsidR="002B12BE" w:rsidRPr="002B12BE">
        <w:rPr>
          <w:sz w:val="22"/>
          <w:szCs w:val="22"/>
        </w:rPr>
        <w:t xml:space="preserve">, в </w:t>
      </w:r>
      <w:proofErr w:type="spellStart"/>
      <w:r w:rsidR="002B12BE" w:rsidRPr="002B12BE">
        <w:rPr>
          <w:sz w:val="22"/>
          <w:szCs w:val="22"/>
        </w:rPr>
        <w:t>соответствии</w:t>
      </w:r>
      <w:proofErr w:type="spellEnd"/>
      <w:r w:rsidR="002B12BE" w:rsidRPr="002B12BE">
        <w:rPr>
          <w:sz w:val="22"/>
          <w:szCs w:val="22"/>
        </w:rPr>
        <w:t xml:space="preserve"> с </w:t>
      </w:r>
      <w:proofErr w:type="spellStart"/>
      <w:r w:rsidR="002B12BE" w:rsidRPr="002B12BE">
        <w:rPr>
          <w:sz w:val="22"/>
          <w:szCs w:val="22"/>
        </w:rPr>
        <w:t>регламентом</w:t>
      </w:r>
      <w:proofErr w:type="spellEnd"/>
      <w:r w:rsidR="002B12BE" w:rsidRPr="002B12BE">
        <w:rPr>
          <w:sz w:val="22"/>
          <w:szCs w:val="22"/>
        </w:rPr>
        <w:t xml:space="preserve"> </w:t>
      </w:r>
      <w:proofErr w:type="spellStart"/>
      <w:r w:rsidR="002B12BE" w:rsidRPr="002B12BE">
        <w:rPr>
          <w:sz w:val="22"/>
          <w:szCs w:val="22"/>
        </w:rPr>
        <w:t>электронной</w:t>
      </w:r>
      <w:proofErr w:type="spellEnd"/>
      <w:r w:rsidR="002B12BE" w:rsidRPr="002B12BE">
        <w:rPr>
          <w:sz w:val="22"/>
          <w:szCs w:val="22"/>
        </w:rPr>
        <w:t xml:space="preserve"> </w:t>
      </w:r>
      <w:proofErr w:type="spellStart"/>
      <w:r w:rsidR="002B12BE" w:rsidRPr="002B12BE">
        <w:rPr>
          <w:sz w:val="22"/>
          <w:szCs w:val="22"/>
        </w:rPr>
        <w:t>площадки</w:t>
      </w:r>
      <w:proofErr w:type="spellEnd"/>
      <w:r w:rsidR="002B12BE" w:rsidRPr="002B12BE">
        <w:rPr>
          <w:sz w:val="22"/>
          <w:szCs w:val="22"/>
        </w:rPr>
        <w:t xml:space="preserve">, </w:t>
      </w:r>
      <w:proofErr w:type="spellStart"/>
      <w:r w:rsidR="002B12BE" w:rsidRPr="002B12BE">
        <w:rPr>
          <w:sz w:val="22"/>
          <w:szCs w:val="22"/>
        </w:rPr>
        <w:t>соглашением</w:t>
      </w:r>
      <w:proofErr w:type="spellEnd"/>
      <w:r w:rsidR="002B12BE" w:rsidRPr="002B12BE">
        <w:rPr>
          <w:sz w:val="22"/>
          <w:szCs w:val="22"/>
        </w:rPr>
        <w:t xml:space="preserve"> о </w:t>
      </w:r>
      <w:proofErr w:type="spellStart"/>
      <w:r w:rsidR="002B12BE" w:rsidRPr="002B12BE">
        <w:rPr>
          <w:sz w:val="22"/>
          <w:szCs w:val="22"/>
        </w:rPr>
        <w:t>гарантийном</w:t>
      </w:r>
      <w:proofErr w:type="spellEnd"/>
      <w:r w:rsidR="002B12BE" w:rsidRPr="002B12BE">
        <w:rPr>
          <w:sz w:val="22"/>
          <w:szCs w:val="22"/>
        </w:rPr>
        <w:t xml:space="preserve"> </w:t>
      </w:r>
      <w:proofErr w:type="spellStart"/>
      <w:r w:rsidR="002B12BE" w:rsidRPr="002B12BE">
        <w:rPr>
          <w:sz w:val="22"/>
          <w:szCs w:val="22"/>
        </w:rPr>
        <w:t>обеспечении</w:t>
      </w:r>
      <w:proofErr w:type="spellEnd"/>
      <w:r w:rsidR="002B12BE" w:rsidRPr="002B12BE">
        <w:rPr>
          <w:sz w:val="22"/>
          <w:szCs w:val="22"/>
        </w:rPr>
        <w:t xml:space="preserve"> </w:t>
      </w:r>
      <w:proofErr w:type="spellStart"/>
      <w:r w:rsidR="002B12BE" w:rsidRPr="002B12BE">
        <w:rPr>
          <w:sz w:val="22"/>
          <w:szCs w:val="22"/>
        </w:rPr>
        <w:t>на</w:t>
      </w:r>
      <w:proofErr w:type="spellEnd"/>
      <w:r w:rsidR="002B12BE" w:rsidRPr="002B12BE">
        <w:rPr>
          <w:sz w:val="22"/>
          <w:szCs w:val="22"/>
        </w:rPr>
        <w:t xml:space="preserve"> </w:t>
      </w:r>
      <w:proofErr w:type="spellStart"/>
      <w:r w:rsidR="002B12BE" w:rsidRPr="002B12BE">
        <w:rPr>
          <w:sz w:val="22"/>
          <w:szCs w:val="22"/>
        </w:rPr>
        <w:t>электронной</w:t>
      </w:r>
      <w:proofErr w:type="spellEnd"/>
      <w:r w:rsidR="002B12BE" w:rsidRPr="002B12BE">
        <w:rPr>
          <w:sz w:val="22"/>
          <w:szCs w:val="22"/>
        </w:rPr>
        <w:t xml:space="preserve"> </w:t>
      </w:r>
      <w:proofErr w:type="spellStart"/>
      <w:r w:rsidR="002B12BE" w:rsidRPr="002B12BE">
        <w:rPr>
          <w:sz w:val="22"/>
          <w:szCs w:val="22"/>
        </w:rPr>
        <w:t>площадке</w:t>
      </w:r>
      <w:proofErr w:type="spellEnd"/>
      <w:r w:rsidR="002B12BE" w:rsidRPr="002B12BE">
        <w:rPr>
          <w:sz w:val="22"/>
          <w:szCs w:val="22"/>
        </w:rPr>
        <w:t xml:space="preserve"> «СБЕР А», </w:t>
      </w:r>
      <w:proofErr w:type="spellStart"/>
      <w:r w:rsidR="002B12BE" w:rsidRPr="002B12BE">
        <w:rPr>
          <w:sz w:val="22"/>
          <w:szCs w:val="22"/>
        </w:rPr>
        <w:t>по</w:t>
      </w:r>
      <w:proofErr w:type="spellEnd"/>
      <w:r w:rsidR="002B12BE" w:rsidRPr="002B12BE">
        <w:rPr>
          <w:sz w:val="22"/>
          <w:szCs w:val="22"/>
        </w:rPr>
        <w:t xml:space="preserve"> </w:t>
      </w:r>
      <w:proofErr w:type="spellStart"/>
      <w:r w:rsidR="002B12BE" w:rsidRPr="002B12BE">
        <w:rPr>
          <w:sz w:val="22"/>
          <w:szCs w:val="22"/>
        </w:rPr>
        <w:t>следующим</w:t>
      </w:r>
      <w:proofErr w:type="spellEnd"/>
      <w:r w:rsidR="002B12BE" w:rsidRPr="002B12BE">
        <w:rPr>
          <w:sz w:val="22"/>
          <w:szCs w:val="22"/>
        </w:rPr>
        <w:t xml:space="preserve"> </w:t>
      </w:r>
      <w:proofErr w:type="spellStart"/>
      <w:r w:rsidR="002B12BE" w:rsidRPr="002B12BE">
        <w:rPr>
          <w:sz w:val="22"/>
          <w:szCs w:val="22"/>
        </w:rPr>
        <w:t>реквизитам</w:t>
      </w:r>
      <w:proofErr w:type="spellEnd"/>
      <w:r w:rsidR="002B12BE" w:rsidRPr="002B12BE">
        <w:rPr>
          <w:sz w:val="22"/>
          <w:szCs w:val="22"/>
        </w:rPr>
        <w:t>:</w:t>
      </w:r>
    </w:p>
    <w:p w14:paraId="71ED1C80" w14:textId="77777777" w:rsidR="002B12BE" w:rsidRPr="002B12BE" w:rsidRDefault="002B12BE" w:rsidP="002B12BE">
      <w:pPr>
        <w:pStyle w:val="Standard"/>
        <w:tabs>
          <w:tab w:val="left" w:pos="567"/>
        </w:tabs>
        <w:autoSpaceDE w:val="0"/>
        <w:rPr>
          <w:b/>
          <w:bCs/>
          <w:sz w:val="22"/>
          <w:szCs w:val="22"/>
        </w:rPr>
      </w:pPr>
      <w:proofErr w:type="spellStart"/>
      <w:r w:rsidRPr="002B12BE">
        <w:rPr>
          <w:rFonts w:eastAsia="Times New Roman CYR"/>
          <w:b/>
          <w:bCs/>
          <w:sz w:val="22"/>
          <w:szCs w:val="22"/>
        </w:rPr>
        <w:t>Получатель</w:t>
      </w:r>
      <w:proofErr w:type="spellEnd"/>
      <w:r w:rsidRPr="002B12BE">
        <w:rPr>
          <w:rFonts w:eastAsia="Times New Roman CYR"/>
          <w:b/>
          <w:bCs/>
          <w:sz w:val="22"/>
          <w:szCs w:val="22"/>
        </w:rPr>
        <w:t>: АО "</w:t>
      </w:r>
      <w:proofErr w:type="spellStart"/>
      <w:r w:rsidRPr="002B12BE">
        <w:rPr>
          <w:rFonts w:eastAsia="Times New Roman CYR"/>
          <w:b/>
          <w:bCs/>
          <w:sz w:val="22"/>
          <w:szCs w:val="22"/>
        </w:rPr>
        <w:t>Сбербанк</w:t>
      </w:r>
      <w:proofErr w:type="spellEnd"/>
      <w:r w:rsidRPr="002B12BE">
        <w:rPr>
          <w:rFonts w:eastAsia="Times New Roman CYR"/>
          <w:b/>
          <w:bCs/>
          <w:sz w:val="22"/>
          <w:szCs w:val="22"/>
        </w:rPr>
        <w:t>-АСТ"</w:t>
      </w:r>
    </w:p>
    <w:p w14:paraId="306B4C9E" w14:textId="77777777" w:rsidR="002B12BE" w:rsidRPr="002B12BE" w:rsidRDefault="002B12BE" w:rsidP="002B12BE">
      <w:pPr>
        <w:pStyle w:val="Standard"/>
        <w:tabs>
          <w:tab w:val="left" w:pos="567"/>
        </w:tabs>
        <w:autoSpaceDE w:val="0"/>
        <w:rPr>
          <w:rFonts w:eastAsia="Times New Roman CYR"/>
          <w:b/>
          <w:bCs/>
          <w:sz w:val="22"/>
          <w:szCs w:val="22"/>
        </w:rPr>
      </w:pPr>
      <w:proofErr w:type="spellStart"/>
      <w:r w:rsidRPr="002B12BE">
        <w:rPr>
          <w:rFonts w:eastAsia="Times New Roman CYR"/>
          <w:b/>
          <w:bCs/>
          <w:sz w:val="22"/>
          <w:szCs w:val="22"/>
        </w:rPr>
        <w:t>Наименование</w:t>
      </w:r>
      <w:proofErr w:type="spellEnd"/>
      <w:r w:rsidRPr="002B12BE">
        <w:rPr>
          <w:rFonts w:eastAsia="Times New Roman CYR"/>
          <w:b/>
          <w:bCs/>
          <w:sz w:val="22"/>
          <w:szCs w:val="22"/>
        </w:rPr>
        <w:t xml:space="preserve"> </w:t>
      </w:r>
      <w:proofErr w:type="spellStart"/>
      <w:r w:rsidRPr="002B12BE">
        <w:rPr>
          <w:rFonts w:eastAsia="Times New Roman CYR"/>
          <w:b/>
          <w:bCs/>
          <w:sz w:val="22"/>
          <w:szCs w:val="22"/>
        </w:rPr>
        <w:t>банка</w:t>
      </w:r>
      <w:proofErr w:type="spellEnd"/>
      <w:r w:rsidRPr="002B12BE">
        <w:rPr>
          <w:rFonts w:eastAsia="Times New Roman CYR"/>
          <w:b/>
          <w:bCs/>
          <w:sz w:val="22"/>
          <w:szCs w:val="22"/>
        </w:rPr>
        <w:t>: ПАО "СБЕРБАНК РОССИИ" Г. МОСКВА</w:t>
      </w:r>
    </w:p>
    <w:p w14:paraId="1F671574" w14:textId="77777777" w:rsidR="002B12BE" w:rsidRPr="002B12BE" w:rsidRDefault="002B12BE" w:rsidP="002B12BE">
      <w:pPr>
        <w:pStyle w:val="Standard"/>
        <w:tabs>
          <w:tab w:val="left" w:pos="567"/>
        </w:tabs>
        <w:autoSpaceDE w:val="0"/>
        <w:rPr>
          <w:rFonts w:eastAsia="Times New Roman CYR"/>
          <w:b/>
          <w:bCs/>
          <w:sz w:val="22"/>
          <w:szCs w:val="22"/>
        </w:rPr>
      </w:pPr>
      <w:proofErr w:type="spellStart"/>
      <w:r w:rsidRPr="002B12BE">
        <w:rPr>
          <w:rFonts w:eastAsia="Times New Roman CYR"/>
          <w:b/>
          <w:bCs/>
          <w:sz w:val="22"/>
          <w:szCs w:val="22"/>
        </w:rPr>
        <w:t>Расчетный</w:t>
      </w:r>
      <w:proofErr w:type="spellEnd"/>
      <w:r w:rsidRPr="002B12BE">
        <w:rPr>
          <w:rFonts w:eastAsia="Times New Roman CYR"/>
          <w:b/>
          <w:bCs/>
          <w:sz w:val="22"/>
          <w:szCs w:val="22"/>
        </w:rPr>
        <w:t xml:space="preserve"> </w:t>
      </w:r>
      <w:proofErr w:type="spellStart"/>
      <w:r w:rsidRPr="002B12BE">
        <w:rPr>
          <w:rFonts w:eastAsia="Times New Roman CYR"/>
          <w:b/>
          <w:bCs/>
          <w:sz w:val="22"/>
          <w:szCs w:val="22"/>
        </w:rPr>
        <w:t>счёт</w:t>
      </w:r>
      <w:proofErr w:type="spellEnd"/>
      <w:r w:rsidRPr="002B12BE">
        <w:rPr>
          <w:rFonts w:eastAsia="Times New Roman CYR"/>
          <w:b/>
          <w:bCs/>
          <w:sz w:val="22"/>
          <w:szCs w:val="22"/>
        </w:rPr>
        <w:t>: 40702810300020038047</w:t>
      </w:r>
    </w:p>
    <w:p w14:paraId="50AEC4A1" w14:textId="77777777" w:rsidR="002B12BE" w:rsidRPr="002B12BE" w:rsidRDefault="002B12BE" w:rsidP="002B12BE">
      <w:pPr>
        <w:pStyle w:val="Standard"/>
        <w:tabs>
          <w:tab w:val="left" w:pos="567"/>
        </w:tabs>
        <w:autoSpaceDE w:val="0"/>
        <w:rPr>
          <w:rFonts w:eastAsia="Times New Roman CYR"/>
          <w:b/>
          <w:bCs/>
          <w:sz w:val="22"/>
          <w:szCs w:val="22"/>
        </w:rPr>
      </w:pPr>
      <w:proofErr w:type="spellStart"/>
      <w:r w:rsidRPr="002B12BE">
        <w:rPr>
          <w:rFonts w:eastAsia="Times New Roman CYR"/>
          <w:b/>
          <w:bCs/>
          <w:sz w:val="22"/>
          <w:szCs w:val="22"/>
        </w:rPr>
        <w:t>Корр</w:t>
      </w:r>
      <w:proofErr w:type="spellEnd"/>
      <w:r w:rsidRPr="002B12BE">
        <w:rPr>
          <w:rFonts w:eastAsia="Times New Roman CYR"/>
          <w:b/>
          <w:bCs/>
          <w:sz w:val="22"/>
          <w:szCs w:val="22"/>
        </w:rPr>
        <w:t xml:space="preserve">. </w:t>
      </w:r>
      <w:proofErr w:type="spellStart"/>
      <w:r w:rsidRPr="002B12BE">
        <w:rPr>
          <w:rFonts w:eastAsia="Times New Roman CYR"/>
          <w:b/>
          <w:bCs/>
          <w:sz w:val="22"/>
          <w:szCs w:val="22"/>
        </w:rPr>
        <w:t>счёт</w:t>
      </w:r>
      <w:proofErr w:type="spellEnd"/>
      <w:r w:rsidRPr="002B12BE">
        <w:rPr>
          <w:rFonts w:eastAsia="Times New Roman CYR"/>
          <w:b/>
          <w:bCs/>
          <w:sz w:val="22"/>
          <w:szCs w:val="22"/>
        </w:rPr>
        <w:t>: 30101810400000000225</w:t>
      </w:r>
    </w:p>
    <w:p w14:paraId="5BBA24E3" w14:textId="77777777" w:rsidR="002B12BE" w:rsidRPr="002B12BE" w:rsidRDefault="002B12BE" w:rsidP="002B12BE">
      <w:pPr>
        <w:pStyle w:val="Standard"/>
        <w:tabs>
          <w:tab w:val="left" w:pos="567"/>
        </w:tabs>
        <w:autoSpaceDE w:val="0"/>
        <w:rPr>
          <w:rFonts w:eastAsia="Times New Roman CYR"/>
          <w:b/>
          <w:bCs/>
          <w:sz w:val="22"/>
          <w:szCs w:val="22"/>
        </w:rPr>
      </w:pPr>
      <w:r w:rsidRPr="002B12BE">
        <w:rPr>
          <w:rFonts w:eastAsia="Times New Roman CYR"/>
          <w:b/>
          <w:bCs/>
          <w:sz w:val="22"/>
          <w:szCs w:val="22"/>
        </w:rPr>
        <w:t>БИК:</w:t>
      </w:r>
      <w:r w:rsidRPr="002B12BE">
        <w:rPr>
          <w:rFonts w:eastAsia="Times New Roman CYR"/>
          <w:sz w:val="22"/>
          <w:szCs w:val="22"/>
        </w:rPr>
        <w:t xml:space="preserve"> </w:t>
      </w:r>
      <w:r w:rsidRPr="002B12BE">
        <w:rPr>
          <w:rFonts w:eastAsia="Times New Roman CYR"/>
          <w:b/>
          <w:bCs/>
          <w:sz w:val="22"/>
          <w:szCs w:val="22"/>
        </w:rPr>
        <w:t xml:space="preserve">044525225 </w:t>
      </w:r>
    </w:p>
    <w:p w14:paraId="0F25EE7C" w14:textId="77777777" w:rsidR="002B12BE" w:rsidRPr="002B12BE" w:rsidRDefault="002B12BE" w:rsidP="002B12BE">
      <w:pPr>
        <w:pStyle w:val="Standard"/>
        <w:tabs>
          <w:tab w:val="left" w:pos="567"/>
        </w:tabs>
        <w:autoSpaceDE w:val="0"/>
        <w:rPr>
          <w:rFonts w:eastAsia="Times New Roman CYR"/>
          <w:b/>
          <w:bCs/>
          <w:sz w:val="22"/>
          <w:szCs w:val="22"/>
        </w:rPr>
      </w:pPr>
      <w:r w:rsidRPr="002B12BE">
        <w:rPr>
          <w:rFonts w:eastAsia="Times New Roman CYR"/>
          <w:b/>
          <w:bCs/>
          <w:sz w:val="22"/>
          <w:szCs w:val="22"/>
        </w:rPr>
        <w:t>ИНН:</w:t>
      </w:r>
      <w:r w:rsidRPr="002B12BE">
        <w:rPr>
          <w:rFonts w:eastAsia="Times New Roman CYR"/>
          <w:sz w:val="22"/>
          <w:szCs w:val="22"/>
        </w:rPr>
        <w:t xml:space="preserve"> </w:t>
      </w:r>
      <w:r w:rsidRPr="002B12BE">
        <w:rPr>
          <w:rFonts w:eastAsia="Times New Roman CYR"/>
          <w:b/>
          <w:bCs/>
          <w:sz w:val="22"/>
          <w:szCs w:val="22"/>
        </w:rPr>
        <w:t>7707308480 КПП:</w:t>
      </w:r>
      <w:r w:rsidRPr="002B12BE">
        <w:rPr>
          <w:rFonts w:eastAsia="Times New Roman CYR"/>
          <w:sz w:val="22"/>
          <w:szCs w:val="22"/>
        </w:rPr>
        <w:t xml:space="preserve"> </w:t>
      </w:r>
      <w:r w:rsidRPr="002B12BE">
        <w:rPr>
          <w:rFonts w:eastAsia="Times New Roman CYR"/>
          <w:b/>
          <w:bCs/>
          <w:sz w:val="22"/>
          <w:szCs w:val="22"/>
        </w:rPr>
        <w:t>770401001</w:t>
      </w:r>
    </w:p>
    <w:p w14:paraId="3D3AD29B" w14:textId="77777777" w:rsidR="002B12BE" w:rsidRPr="002B12BE" w:rsidRDefault="002B12BE" w:rsidP="002B12BE">
      <w:pPr>
        <w:pStyle w:val="Standard"/>
        <w:tabs>
          <w:tab w:val="left" w:pos="567"/>
        </w:tabs>
        <w:autoSpaceDE w:val="0"/>
        <w:rPr>
          <w:rFonts w:eastAsia="Times New Roman CYR"/>
          <w:b/>
          <w:bCs/>
          <w:sz w:val="22"/>
          <w:szCs w:val="22"/>
        </w:rPr>
      </w:pPr>
      <w:proofErr w:type="spellStart"/>
      <w:r w:rsidRPr="002B12BE">
        <w:rPr>
          <w:rFonts w:eastAsia="Times New Roman CYR"/>
          <w:b/>
          <w:bCs/>
          <w:sz w:val="22"/>
          <w:szCs w:val="22"/>
        </w:rPr>
        <w:t>Назначение</w:t>
      </w:r>
      <w:proofErr w:type="spellEnd"/>
      <w:r w:rsidRPr="002B12BE">
        <w:rPr>
          <w:rFonts w:eastAsia="Times New Roman CYR"/>
          <w:b/>
          <w:bCs/>
          <w:sz w:val="22"/>
          <w:szCs w:val="22"/>
        </w:rPr>
        <w:t xml:space="preserve"> </w:t>
      </w:r>
      <w:proofErr w:type="spellStart"/>
      <w:r w:rsidRPr="002B12BE">
        <w:rPr>
          <w:rFonts w:eastAsia="Times New Roman CYR"/>
          <w:b/>
          <w:bCs/>
          <w:sz w:val="22"/>
          <w:szCs w:val="22"/>
        </w:rPr>
        <w:t>платежа</w:t>
      </w:r>
      <w:proofErr w:type="spellEnd"/>
      <w:r w:rsidRPr="002B12BE">
        <w:rPr>
          <w:rFonts w:eastAsia="Times New Roman CYR"/>
          <w:b/>
          <w:bCs/>
          <w:sz w:val="22"/>
          <w:szCs w:val="22"/>
        </w:rPr>
        <w:t>: «</w:t>
      </w:r>
      <w:proofErr w:type="spellStart"/>
      <w:r w:rsidRPr="002B12BE">
        <w:rPr>
          <w:rFonts w:eastAsia="Times New Roman CYR"/>
          <w:b/>
          <w:bCs/>
          <w:sz w:val="22"/>
          <w:szCs w:val="22"/>
        </w:rPr>
        <w:t>внесение</w:t>
      </w:r>
      <w:proofErr w:type="spellEnd"/>
      <w:r w:rsidRPr="002B12BE">
        <w:rPr>
          <w:rFonts w:eastAsia="Times New Roman CYR"/>
          <w:b/>
          <w:bCs/>
          <w:sz w:val="22"/>
          <w:szCs w:val="22"/>
        </w:rPr>
        <w:t xml:space="preserve"> </w:t>
      </w:r>
      <w:proofErr w:type="spellStart"/>
      <w:r w:rsidRPr="002B12BE">
        <w:rPr>
          <w:rFonts w:eastAsia="Times New Roman CYR"/>
          <w:b/>
          <w:bCs/>
          <w:sz w:val="22"/>
          <w:szCs w:val="22"/>
        </w:rPr>
        <w:t>гарантийного</w:t>
      </w:r>
      <w:proofErr w:type="spellEnd"/>
      <w:r w:rsidRPr="002B12BE">
        <w:rPr>
          <w:rFonts w:eastAsia="Times New Roman CYR"/>
          <w:b/>
          <w:bCs/>
          <w:sz w:val="22"/>
          <w:szCs w:val="22"/>
        </w:rPr>
        <w:t xml:space="preserve"> </w:t>
      </w:r>
      <w:proofErr w:type="spellStart"/>
      <w:r w:rsidRPr="002B12BE">
        <w:rPr>
          <w:rFonts w:eastAsia="Times New Roman CYR"/>
          <w:b/>
          <w:bCs/>
          <w:sz w:val="22"/>
          <w:szCs w:val="22"/>
        </w:rPr>
        <w:t>обеспечения</w:t>
      </w:r>
      <w:proofErr w:type="spellEnd"/>
      <w:r w:rsidRPr="002B12BE">
        <w:rPr>
          <w:rFonts w:eastAsia="Times New Roman CYR"/>
          <w:b/>
          <w:bCs/>
          <w:sz w:val="22"/>
          <w:szCs w:val="22"/>
        </w:rPr>
        <w:t xml:space="preserve"> </w:t>
      </w:r>
      <w:proofErr w:type="spellStart"/>
      <w:r w:rsidRPr="002B12BE">
        <w:rPr>
          <w:rFonts w:eastAsia="Times New Roman CYR"/>
          <w:b/>
          <w:bCs/>
          <w:sz w:val="22"/>
          <w:szCs w:val="22"/>
        </w:rPr>
        <w:t>по</w:t>
      </w:r>
      <w:proofErr w:type="spellEnd"/>
      <w:r w:rsidRPr="002B12BE">
        <w:rPr>
          <w:rFonts w:eastAsia="Times New Roman CYR"/>
          <w:b/>
          <w:bCs/>
          <w:sz w:val="22"/>
          <w:szCs w:val="22"/>
        </w:rPr>
        <w:t xml:space="preserve"> </w:t>
      </w:r>
      <w:proofErr w:type="spellStart"/>
      <w:r w:rsidRPr="002B12BE">
        <w:rPr>
          <w:rFonts w:eastAsia="Times New Roman CYR"/>
          <w:b/>
          <w:bCs/>
          <w:sz w:val="22"/>
          <w:szCs w:val="22"/>
        </w:rPr>
        <w:t>Соглашению</w:t>
      </w:r>
      <w:proofErr w:type="spellEnd"/>
      <w:r w:rsidRPr="002B12BE">
        <w:rPr>
          <w:rFonts w:eastAsia="Times New Roman CYR"/>
          <w:b/>
          <w:bCs/>
          <w:sz w:val="22"/>
          <w:szCs w:val="22"/>
        </w:rPr>
        <w:t xml:space="preserve"> о </w:t>
      </w:r>
      <w:proofErr w:type="spellStart"/>
      <w:r w:rsidRPr="002B12BE">
        <w:rPr>
          <w:rFonts w:eastAsia="Times New Roman CYR"/>
          <w:b/>
          <w:bCs/>
          <w:sz w:val="22"/>
          <w:szCs w:val="22"/>
        </w:rPr>
        <w:t>внесении</w:t>
      </w:r>
      <w:proofErr w:type="spellEnd"/>
      <w:r w:rsidRPr="002B12BE">
        <w:rPr>
          <w:rFonts w:eastAsia="Times New Roman CYR"/>
          <w:b/>
          <w:bCs/>
          <w:sz w:val="22"/>
          <w:szCs w:val="22"/>
        </w:rPr>
        <w:t xml:space="preserve"> </w:t>
      </w:r>
      <w:proofErr w:type="spellStart"/>
      <w:r w:rsidRPr="002B12BE">
        <w:rPr>
          <w:rFonts w:eastAsia="Times New Roman CYR"/>
          <w:b/>
          <w:bCs/>
          <w:sz w:val="22"/>
          <w:szCs w:val="22"/>
        </w:rPr>
        <w:t>гарантийного</w:t>
      </w:r>
      <w:proofErr w:type="spellEnd"/>
      <w:r w:rsidRPr="002B12BE">
        <w:rPr>
          <w:rFonts w:eastAsia="Times New Roman CYR"/>
          <w:b/>
          <w:bCs/>
          <w:sz w:val="22"/>
          <w:szCs w:val="22"/>
        </w:rPr>
        <w:t xml:space="preserve"> </w:t>
      </w:r>
      <w:proofErr w:type="spellStart"/>
      <w:r w:rsidRPr="002B12BE">
        <w:rPr>
          <w:rFonts w:eastAsia="Times New Roman CYR"/>
          <w:b/>
          <w:bCs/>
          <w:sz w:val="22"/>
          <w:szCs w:val="22"/>
        </w:rPr>
        <w:lastRenderedPageBreak/>
        <w:t>обеспечения</w:t>
      </w:r>
      <w:proofErr w:type="spellEnd"/>
      <w:r w:rsidRPr="002B12BE">
        <w:rPr>
          <w:rFonts w:eastAsia="Times New Roman CYR"/>
          <w:b/>
          <w:bCs/>
          <w:sz w:val="22"/>
          <w:szCs w:val="22"/>
        </w:rPr>
        <w:t xml:space="preserve">, № </w:t>
      </w:r>
      <w:proofErr w:type="spellStart"/>
      <w:r w:rsidRPr="002B12BE">
        <w:rPr>
          <w:rFonts w:eastAsia="Times New Roman CYR"/>
          <w:b/>
          <w:bCs/>
          <w:sz w:val="22"/>
          <w:szCs w:val="22"/>
        </w:rPr>
        <w:t>аналитического</w:t>
      </w:r>
      <w:proofErr w:type="spellEnd"/>
      <w:r w:rsidRPr="002B12BE">
        <w:rPr>
          <w:rFonts w:eastAsia="Times New Roman CYR"/>
          <w:b/>
          <w:bCs/>
          <w:sz w:val="22"/>
          <w:szCs w:val="22"/>
        </w:rPr>
        <w:t xml:space="preserve"> </w:t>
      </w:r>
      <w:proofErr w:type="spellStart"/>
      <w:r w:rsidRPr="002B12BE">
        <w:rPr>
          <w:rFonts w:eastAsia="Times New Roman CYR"/>
          <w:b/>
          <w:bCs/>
          <w:sz w:val="22"/>
          <w:szCs w:val="22"/>
        </w:rPr>
        <w:t>счета</w:t>
      </w:r>
      <w:proofErr w:type="spellEnd"/>
      <w:r w:rsidRPr="002B12BE">
        <w:rPr>
          <w:rFonts w:eastAsia="Times New Roman CYR"/>
          <w:b/>
          <w:bCs/>
          <w:sz w:val="22"/>
          <w:szCs w:val="22"/>
        </w:rPr>
        <w:t xml:space="preserve"> _____________. </w:t>
      </w:r>
      <w:proofErr w:type="spellStart"/>
      <w:r w:rsidRPr="002B12BE">
        <w:rPr>
          <w:rFonts w:eastAsia="Times New Roman CYR"/>
          <w:b/>
          <w:bCs/>
          <w:sz w:val="22"/>
          <w:szCs w:val="22"/>
        </w:rPr>
        <w:t>Без</w:t>
      </w:r>
      <w:proofErr w:type="spellEnd"/>
      <w:r w:rsidRPr="002B12BE">
        <w:rPr>
          <w:rFonts w:eastAsia="Times New Roman CYR"/>
          <w:b/>
          <w:bCs/>
          <w:sz w:val="22"/>
          <w:szCs w:val="22"/>
        </w:rPr>
        <w:t xml:space="preserve"> НДС».</w:t>
      </w:r>
    </w:p>
    <w:p w14:paraId="76B2E5B7" w14:textId="048912DC" w:rsidR="00BF1D59" w:rsidRPr="00B33E4E" w:rsidRDefault="00BF1D59" w:rsidP="002B12BE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lang w:val="ru-RU"/>
        </w:rPr>
      </w:pPr>
      <w:r w:rsidRPr="00B33E4E">
        <w:rPr>
          <w:rFonts w:eastAsia="Times New Roman CYR" w:cs="Times New Roman"/>
          <w:sz w:val="22"/>
          <w:szCs w:val="22"/>
          <w:lang w:val="ru-RU"/>
        </w:rPr>
        <w:t>Данное сообщение является публичной офертой для заключения договора о задатке в соответствии со статьей 437</w:t>
      </w:r>
      <w:r w:rsidRPr="00B33E4E">
        <w:rPr>
          <w:rFonts w:eastAsia="Times New Roman" w:cs="Times New Roman"/>
          <w:sz w:val="22"/>
          <w:szCs w:val="22"/>
          <w:lang w:val="ru-RU"/>
        </w:rPr>
        <w:t xml:space="preserve"> </w:t>
      </w:r>
      <w:r w:rsidRPr="00B33E4E">
        <w:rPr>
          <w:rFonts w:eastAsia="Times New Roman CYR" w:cs="Times New Roman"/>
          <w:sz w:val="22"/>
          <w:szCs w:val="22"/>
          <w:lang w:val="ru-RU"/>
        </w:rPr>
        <w:t>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 Документом, подтверждающим поступление задатка на счет, указанный в информационном сообщении, является выписка с этого счета.</w:t>
      </w:r>
    </w:p>
    <w:p w14:paraId="48238422" w14:textId="31ACBA6C" w:rsidR="00BF1D59" w:rsidRPr="00B33E4E" w:rsidRDefault="00BF1D59" w:rsidP="00BF1D59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kern w:val="2"/>
          <w:sz w:val="22"/>
          <w:szCs w:val="22"/>
          <w:u w:val="single"/>
          <w:lang w:val="ru-RU"/>
        </w:rPr>
      </w:pPr>
      <w:r w:rsidRPr="00B33E4E">
        <w:rPr>
          <w:rFonts w:eastAsia="Times New Roman CYR" w:cs="Times New Roman"/>
          <w:sz w:val="22"/>
          <w:szCs w:val="22"/>
          <w:lang w:val="ru-RU"/>
        </w:rPr>
        <w:t>Денежные средства в размере задатка возвращаются участникам аукциона, за исключением его победителя, в срок и в порядке, установленными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</w:t>
      </w:r>
      <w:r w:rsidR="00321618">
        <w:rPr>
          <w:rFonts w:eastAsia="Times New Roman CYR" w:cs="Times New Roman"/>
          <w:sz w:val="22"/>
          <w:szCs w:val="22"/>
          <w:lang w:val="ru-RU"/>
        </w:rPr>
        <w:t xml:space="preserve"> имущества в электронной форме)</w:t>
      </w:r>
      <w:r w:rsidRPr="00B33E4E">
        <w:rPr>
          <w:rFonts w:eastAsia="Times New Roman CYR" w:cs="Times New Roman"/>
          <w:sz w:val="22"/>
          <w:szCs w:val="22"/>
          <w:lang w:val="ru-RU"/>
        </w:rPr>
        <w:t>.</w:t>
      </w:r>
    </w:p>
    <w:p w14:paraId="1590E080" w14:textId="77777777" w:rsidR="00BF1D59" w:rsidRPr="00B33E4E" w:rsidRDefault="00BF1D59" w:rsidP="00BF1D59">
      <w:pPr>
        <w:tabs>
          <w:tab w:val="left" w:pos="567"/>
        </w:tabs>
        <w:autoSpaceDE w:val="0"/>
        <w:jc w:val="both"/>
        <w:rPr>
          <w:sz w:val="22"/>
          <w:szCs w:val="22"/>
        </w:rPr>
      </w:pPr>
    </w:p>
    <w:p w14:paraId="7201414C" w14:textId="0AB9CAC2" w:rsidR="00BF1D59" w:rsidRPr="00321618" w:rsidRDefault="00BF1D59" w:rsidP="00321618">
      <w:pPr>
        <w:widowControl w:val="0"/>
        <w:tabs>
          <w:tab w:val="left" w:pos="420"/>
          <w:tab w:val="left" w:pos="31680"/>
        </w:tabs>
        <w:spacing w:before="100" w:beforeAutospacing="1" w:after="100" w:afterAutospacing="1"/>
        <w:jc w:val="both"/>
        <w:textAlignment w:val="baseline"/>
        <w:rPr>
          <w:rFonts w:eastAsia="Times New Roman CYR"/>
          <w:b/>
          <w:bCs/>
          <w:lang w:eastAsia="ru-RU"/>
        </w:rPr>
      </w:pPr>
      <w:bookmarkStart w:id="9" w:name="_Hlk12604226"/>
      <w:bookmarkEnd w:id="7"/>
      <w:r w:rsidRPr="00B33E4E">
        <w:rPr>
          <w:rFonts w:eastAsia="Times New Roman CYR"/>
          <w:sz w:val="22"/>
          <w:szCs w:val="22"/>
          <w:u w:val="single"/>
        </w:rPr>
        <w:t xml:space="preserve">Порядок, место, даты начала и окончания подачи (регистрации) заявок: </w:t>
      </w:r>
      <w:r w:rsidR="00321618" w:rsidRPr="00777C49">
        <w:rPr>
          <w:rFonts w:eastAsia="Times New Roman CYR"/>
          <w:lang w:eastAsia="ru-RU"/>
        </w:rPr>
        <w:t xml:space="preserve">место: электронная площадка «СБЕР А», порядок в соответствии с регламентом электронной площадки, дата и время начала приема заявок: </w:t>
      </w:r>
      <w:r w:rsidR="007A7D73">
        <w:rPr>
          <w:rFonts w:eastAsia="Times New Roman CYR"/>
          <w:b/>
          <w:lang w:eastAsia="ru-RU"/>
        </w:rPr>
        <w:t>27</w:t>
      </w:r>
      <w:r w:rsidR="00321618" w:rsidRPr="00777C49">
        <w:rPr>
          <w:rFonts w:eastAsia="Times New Roman CYR"/>
          <w:b/>
          <w:lang w:eastAsia="ru-RU"/>
        </w:rPr>
        <w:t>.0</w:t>
      </w:r>
      <w:r w:rsidR="00761BAB">
        <w:rPr>
          <w:rFonts w:eastAsia="Times New Roman CYR"/>
          <w:b/>
          <w:lang w:eastAsia="ru-RU"/>
        </w:rPr>
        <w:t>8</w:t>
      </w:r>
      <w:r w:rsidR="00321618" w:rsidRPr="00777C49">
        <w:rPr>
          <w:rFonts w:eastAsia="Times New Roman CYR"/>
          <w:b/>
          <w:lang w:eastAsia="ru-RU"/>
        </w:rPr>
        <w:t>.2025 г. с 00:00</w:t>
      </w:r>
      <w:r w:rsidR="00321618" w:rsidRPr="00777C49">
        <w:rPr>
          <w:rFonts w:eastAsia="Times New Roman CYR"/>
          <w:lang w:eastAsia="ru-RU"/>
        </w:rPr>
        <w:t xml:space="preserve">, дата и время окончания приема заявок: </w:t>
      </w:r>
      <w:r w:rsidR="007A7D73">
        <w:rPr>
          <w:rFonts w:eastAsia="Times New Roman CYR"/>
          <w:b/>
          <w:lang w:eastAsia="ru-RU"/>
        </w:rPr>
        <w:t>22</w:t>
      </w:r>
      <w:r w:rsidR="00321618" w:rsidRPr="00777C49">
        <w:rPr>
          <w:rFonts w:eastAsia="Times New Roman CYR"/>
          <w:b/>
          <w:lang w:eastAsia="ru-RU"/>
        </w:rPr>
        <w:t>.0</w:t>
      </w:r>
      <w:r w:rsidR="00761BAB">
        <w:rPr>
          <w:rFonts w:eastAsia="Times New Roman CYR"/>
          <w:b/>
          <w:lang w:eastAsia="ru-RU"/>
        </w:rPr>
        <w:t>9</w:t>
      </w:r>
      <w:r w:rsidR="00321618" w:rsidRPr="00777C49">
        <w:rPr>
          <w:rFonts w:eastAsia="Times New Roman CYR"/>
          <w:b/>
          <w:lang w:eastAsia="ru-RU"/>
        </w:rPr>
        <w:t>.2025 г. в 11:00</w:t>
      </w:r>
      <w:r w:rsidRPr="00B33E4E">
        <w:rPr>
          <w:rFonts w:eastAsia="Times New Roman CYR"/>
          <w:bCs/>
          <w:sz w:val="22"/>
          <w:szCs w:val="22"/>
        </w:rPr>
        <w:t>.</w:t>
      </w:r>
    </w:p>
    <w:bookmarkEnd w:id="9"/>
    <w:p w14:paraId="353306A8" w14:textId="77777777" w:rsidR="00BF1D59" w:rsidRPr="00B33E4E" w:rsidRDefault="00BF1D59" w:rsidP="00BF1D59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u w:val="single"/>
          <w:lang w:val="ru-RU"/>
        </w:rPr>
      </w:pPr>
    </w:p>
    <w:p w14:paraId="0193333A" w14:textId="77777777" w:rsidR="00BF1D59" w:rsidRPr="00B33E4E" w:rsidRDefault="00BF1D59" w:rsidP="00761BAB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b/>
          <w:sz w:val="22"/>
          <w:szCs w:val="22"/>
          <w:lang w:val="ru-RU"/>
        </w:rPr>
      </w:pPr>
      <w:r w:rsidRPr="00B33E4E">
        <w:rPr>
          <w:rFonts w:eastAsia="Times New Roman CYR" w:cs="Times New Roman"/>
          <w:b/>
          <w:sz w:val="22"/>
          <w:szCs w:val="22"/>
          <w:u w:val="single"/>
          <w:lang w:val="ru-RU"/>
        </w:rPr>
        <w:t>Исчерпывающий перечень представляемых претендентами документов и требования к их оформлению:</w:t>
      </w:r>
    </w:p>
    <w:p w14:paraId="5F23B707" w14:textId="77777777" w:rsidR="00321618" w:rsidRPr="00321618" w:rsidRDefault="00321618" w:rsidP="00761BAB">
      <w:pPr>
        <w:pStyle w:val="Standard"/>
        <w:tabs>
          <w:tab w:val="left" w:pos="567"/>
        </w:tabs>
        <w:autoSpaceDE w:val="0"/>
        <w:jc w:val="both"/>
        <w:rPr>
          <w:b/>
          <w:sz w:val="22"/>
          <w:szCs w:val="22"/>
          <w:u w:val="single"/>
        </w:rPr>
      </w:pPr>
      <w:proofErr w:type="spellStart"/>
      <w:r w:rsidRPr="00321618">
        <w:rPr>
          <w:b/>
          <w:sz w:val="22"/>
          <w:szCs w:val="22"/>
          <w:u w:val="single"/>
        </w:rPr>
        <w:t>Претенденты</w:t>
      </w:r>
      <w:proofErr w:type="spellEnd"/>
      <w:r w:rsidRPr="00321618">
        <w:rPr>
          <w:b/>
          <w:sz w:val="22"/>
          <w:szCs w:val="22"/>
          <w:u w:val="single"/>
        </w:rPr>
        <w:t xml:space="preserve"> </w:t>
      </w:r>
      <w:proofErr w:type="spellStart"/>
      <w:r w:rsidRPr="00321618">
        <w:rPr>
          <w:b/>
          <w:sz w:val="22"/>
          <w:szCs w:val="22"/>
          <w:u w:val="single"/>
        </w:rPr>
        <w:t>представляют</w:t>
      </w:r>
      <w:proofErr w:type="spellEnd"/>
      <w:r w:rsidRPr="00321618">
        <w:rPr>
          <w:b/>
          <w:sz w:val="22"/>
          <w:szCs w:val="22"/>
          <w:u w:val="single"/>
        </w:rPr>
        <w:t>:</w:t>
      </w:r>
    </w:p>
    <w:p w14:paraId="783160EE" w14:textId="77777777" w:rsidR="00321618" w:rsidRPr="00321618" w:rsidRDefault="00321618" w:rsidP="00761BAB">
      <w:pPr>
        <w:pStyle w:val="Standard"/>
        <w:numPr>
          <w:ilvl w:val="0"/>
          <w:numId w:val="6"/>
        </w:numPr>
        <w:tabs>
          <w:tab w:val="clear" w:pos="0"/>
          <w:tab w:val="left" w:pos="567"/>
        </w:tabs>
        <w:autoSpaceDE w:val="0"/>
        <w:jc w:val="both"/>
        <w:rPr>
          <w:sz w:val="22"/>
          <w:szCs w:val="22"/>
        </w:rPr>
      </w:pPr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электронную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форму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заявки</w:t>
      </w:r>
      <w:proofErr w:type="spellEnd"/>
      <w:r w:rsidRPr="00321618">
        <w:rPr>
          <w:sz w:val="22"/>
          <w:szCs w:val="22"/>
        </w:rPr>
        <w:t xml:space="preserve"> (</w:t>
      </w:r>
      <w:proofErr w:type="spellStart"/>
      <w:r w:rsidRPr="00321618">
        <w:rPr>
          <w:sz w:val="22"/>
          <w:szCs w:val="22"/>
        </w:rPr>
        <w:t>образец</w:t>
      </w:r>
      <w:proofErr w:type="spellEnd"/>
      <w:r w:rsidRPr="00321618">
        <w:rPr>
          <w:sz w:val="22"/>
          <w:szCs w:val="22"/>
        </w:rPr>
        <w:t xml:space="preserve"> - </w:t>
      </w:r>
      <w:proofErr w:type="spellStart"/>
      <w:r w:rsidRPr="00321618">
        <w:rPr>
          <w:sz w:val="22"/>
          <w:szCs w:val="22"/>
        </w:rPr>
        <w:t>Форма</w:t>
      </w:r>
      <w:proofErr w:type="spellEnd"/>
      <w:r w:rsidRPr="00321618">
        <w:rPr>
          <w:sz w:val="22"/>
          <w:szCs w:val="22"/>
        </w:rPr>
        <w:t xml:space="preserve"> 1 </w:t>
      </w:r>
      <w:proofErr w:type="spellStart"/>
      <w:r w:rsidRPr="00321618">
        <w:rPr>
          <w:sz w:val="22"/>
          <w:szCs w:val="22"/>
        </w:rPr>
        <w:t>документации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об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аукционе</w:t>
      </w:r>
      <w:proofErr w:type="spellEnd"/>
      <w:r w:rsidRPr="00321618">
        <w:rPr>
          <w:sz w:val="22"/>
          <w:szCs w:val="22"/>
        </w:rPr>
        <w:t xml:space="preserve">, </w:t>
      </w:r>
      <w:proofErr w:type="spellStart"/>
      <w:r w:rsidRPr="00321618">
        <w:rPr>
          <w:sz w:val="22"/>
          <w:szCs w:val="22"/>
        </w:rPr>
        <w:t>заполняется</w:t>
      </w:r>
      <w:proofErr w:type="spellEnd"/>
      <w:r w:rsidRPr="00321618">
        <w:rPr>
          <w:sz w:val="22"/>
          <w:szCs w:val="22"/>
        </w:rPr>
        <w:t xml:space="preserve"> в </w:t>
      </w:r>
      <w:proofErr w:type="spellStart"/>
      <w:r w:rsidRPr="00321618">
        <w:rPr>
          <w:sz w:val="22"/>
          <w:szCs w:val="22"/>
        </w:rPr>
        <w:t>соответствии</w:t>
      </w:r>
      <w:proofErr w:type="spellEnd"/>
      <w:r w:rsidRPr="00321618">
        <w:rPr>
          <w:sz w:val="22"/>
          <w:szCs w:val="22"/>
        </w:rPr>
        <w:t xml:space="preserve"> с </w:t>
      </w:r>
      <w:proofErr w:type="spellStart"/>
      <w:r w:rsidRPr="00321618">
        <w:rPr>
          <w:sz w:val="22"/>
          <w:szCs w:val="22"/>
        </w:rPr>
        <w:t>регламентом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электронной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площадки</w:t>
      </w:r>
      <w:proofErr w:type="spellEnd"/>
      <w:r w:rsidRPr="00321618">
        <w:rPr>
          <w:sz w:val="22"/>
          <w:szCs w:val="22"/>
        </w:rPr>
        <w:t>);</w:t>
      </w:r>
    </w:p>
    <w:p w14:paraId="19607F0D" w14:textId="77777777" w:rsidR="00321618" w:rsidRPr="00321618" w:rsidRDefault="00321618" w:rsidP="00761BAB">
      <w:pPr>
        <w:pStyle w:val="Standard"/>
        <w:numPr>
          <w:ilvl w:val="0"/>
          <w:numId w:val="6"/>
        </w:numPr>
        <w:tabs>
          <w:tab w:val="clear" w:pos="0"/>
          <w:tab w:val="left" w:pos="567"/>
        </w:tabs>
        <w:autoSpaceDE w:val="0"/>
        <w:jc w:val="both"/>
        <w:rPr>
          <w:sz w:val="22"/>
          <w:szCs w:val="22"/>
        </w:rPr>
      </w:pPr>
      <w:r w:rsidRPr="00321618">
        <w:rPr>
          <w:rFonts w:eastAsia="Times New Roman CYR"/>
          <w:sz w:val="22"/>
          <w:szCs w:val="22"/>
        </w:rPr>
        <w:t xml:space="preserve"> </w:t>
      </w:r>
      <w:proofErr w:type="spellStart"/>
      <w:r w:rsidRPr="00321618">
        <w:rPr>
          <w:rFonts w:eastAsia="Times New Roman CYR"/>
          <w:sz w:val="22"/>
          <w:szCs w:val="22"/>
        </w:rPr>
        <w:t>физические</w:t>
      </w:r>
      <w:proofErr w:type="spellEnd"/>
      <w:r w:rsidRPr="00321618">
        <w:rPr>
          <w:rFonts w:eastAsia="Times New Roman CYR"/>
          <w:sz w:val="22"/>
          <w:szCs w:val="22"/>
        </w:rPr>
        <w:t xml:space="preserve"> </w:t>
      </w:r>
      <w:proofErr w:type="spellStart"/>
      <w:r w:rsidRPr="00321618">
        <w:rPr>
          <w:rFonts w:eastAsia="Times New Roman CYR"/>
          <w:sz w:val="22"/>
          <w:szCs w:val="22"/>
        </w:rPr>
        <w:t>лица</w:t>
      </w:r>
      <w:proofErr w:type="spellEnd"/>
      <w:r w:rsidRPr="00321618">
        <w:rPr>
          <w:rFonts w:eastAsia="Times New Roman CYR"/>
          <w:sz w:val="22"/>
          <w:szCs w:val="22"/>
        </w:rPr>
        <w:t xml:space="preserve"> </w:t>
      </w:r>
      <w:proofErr w:type="spellStart"/>
      <w:r w:rsidRPr="00321618">
        <w:rPr>
          <w:rFonts w:eastAsia="Times New Roman CYR"/>
          <w:sz w:val="22"/>
          <w:szCs w:val="22"/>
        </w:rPr>
        <w:t>прилагают</w:t>
      </w:r>
      <w:proofErr w:type="spellEnd"/>
      <w:r w:rsidRPr="00321618">
        <w:rPr>
          <w:rFonts w:eastAsia="Times New Roman CYR"/>
          <w:sz w:val="22"/>
          <w:szCs w:val="22"/>
        </w:rPr>
        <w:t xml:space="preserve"> </w:t>
      </w:r>
      <w:proofErr w:type="spellStart"/>
      <w:r w:rsidRPr="00321618">
        <w:rPr>
          <w:rFonts w:eastAsia="Times New Roman CYR"/>
          <w:sz w:val="22"/>
          <w:szCs w:val="22"/>
        </w:rPr>
        <w:t>документ</w:t>
      </w:r>
      <w:proofErr w:type="spellEnd"/>
      <w:r w:rsidRPr="00321618">
        <w:rPr>
          <w:rFonts w:eastAsia="Times New Roman CYR"/>
          <w:sz w:val="22"/>
          <w:szCs w:val="22"/>
        </w:rPr>
        <w:t xml:space="preserve">, </w:t>
      </w:r>
      <w:proofErr w:type="spellStart"/>
      <w:r w:rsidRPr="00321618">
        <w:rPr>
          <w:rFonts w:eastAsia="Times New Roman CYR"/>
          <w:sz w:val="22"/>
          <w:szCs w:val="22"/>
        </w:rPr>
        <w:t>удостоверяющий</w:t>
      </w:r>
      <w:proofErr w:type="spellEnd"/>
      <w:r w:rsidRPr="00321618">
        <w:rPr>
          <w:rFonts w:eastAsia="Times New Roman CYR"/>
          <w:sz w:val="22"/>
          <w:szCs w:val="22"/>
        </w:rPr>
        <w:t xml:space="preserve"> </w:t>
      </w:r>
      <w:proofErr w:type="spellStart"/>
      <w:r w:rsidRPr="00321618">
        <w:rPr>
          <w:rFonts w:eastAsia="Times New Roman CYR"/>
          <w:sz w:val="22"/>
          <w:szCs w:val="22"/>
        </w:rPr>
        <w:t>личность</w:t>
      </w:r>
      <w:proofErr w:type="spellEnd"/>
      <w:r w:rsidRPr="00321618">
        <w:rPr>
          <w:rFonts w:eastAsia="Times New Roman CYR"/>
          <w:sz w:val="22"/>
          <w:szCs w:val="22"/>
        </w:rPr>
        <w:t xml:space="preserve"> (</w:t>
      </w:r>
      <w:proofErr w:type="spellStart"/>
      <w:r w:rsidRPr="00321618">
        <w:rPr>
          <w:rFonts w:eastAsia="Times New Roman CYR"/>
          <w:sz w:val="22"/>
          <w:szCs w:val="22"/>
        </w:rPr>
        <w:t>копии</w:t>
      </w:r>
      <w:proofErr w:type="spellEnd"/>
      <w:r w:rsidRPr="00321618">
        <w:rPr>
          <w:rFonts w:eastAsia="Times New Roman CYR"/>
          <w:sz w:val="22"/>
          <w:szCs w:val="22"/>
        </w:rPr>
        <w:t xml:space="preserve"> </w:t>
      </w:r>
      <w:proofErr w:type="spellStart"/>
      <w:r w:rsidRPr="00321618">
        <w:rPr>
          <w:rFonts w:eastAsia="Times New Roman CYR"/>
          <w:sz w:val="22"/>
          <w:szCs w:val="22"/>
        </w:rPr>
        <w:t>всех</w:t>
      </w:r>
      <w:proofErr w:type="spellEnd"/>
      <w:r w:rsidRPr="00321618">
        <w:rPr>
          <w:rFonts w:eastAsia="Times New Roman CYR"/>
          <w:sz w:val="22"/>
          <w:szCs w:val="22"/>
        </w:rPr>
        <w:t xml:space="preserve"> </w:t>
      </w:r>
      <w:proofErr w:type="spellStart"/>
      <w:r w:rsidRPr="00321618">
        <w:rPr>
          <w:rFonts w:eastAsia="Times New Roman CYR"/>
          <w:sz w:val="22"/>
          <w:szCs w:val="22"/>
        </w:rPr>
        <w:t>его</w:t>
      </w:r>
      <w:proofErr w:type="spellEnd"/>
      <w:r w:rsidRPr="00321618">
        <w:rPr>
          <w:rFonts w:eastAsia="Times New Roman CYR"/>
          <w:sz w:val="22"/>
          <w:szCs w:val="22"/>
        </w:rPr>
        <w:t xml:space="preserve"> </w:t>
      </w:r>
      <w:proofErr w:type="spellStart"/>
      <w:r w:rsidRPr="00321618">
        <w:rPr>
          <w:rFonts w:eastAsia="Times New Roman CYR"/>
          <w:sz w:val="22"/>
          <w:szCs w:val="22"/>
        </w:rPr>
        <w:t>листов</w:t>
      </w:r>
      <w:proofErr w:type="spellEnd"/>
      <w:r w:rsidRPr="00321618">
        <w:rPr>
          <w:rFonts w:eastAsia="Times New Roman CYR"/>
          <w:sz w:val="22"/>
          <w:szCs w:val="22"/>
        </w:rPr>
        <w:t>).</w:t>
      </w:r>
    </w:p>
    <w:p w14:paraId="25F6E17A" w14:textId="77777777" w:rsidR="00321618" w:rsidRPr="00321618" w:rsidRDefault="00321618" w:rsidP="00761BAB">
      <w:pPr>
        <w:pStyle w:val="Standard"/>
        <w:tabs>
          <w:tab w:val="left" w:pos="567"/>
        </w:tabs>
        <w:autoSpaceDE w:val="0"/>
        <w:jc w:val="both"/>
        <w:rPr>
          <w:b/>
          <w:sz w:val="22"/>
          <w:szCs w:val="22"/>
          <w:u w:val="single"/>
        </w:rPr>
      </w:pPr>
      <w:proofErr w:type="spellStart"/>
      <w:r w:rsidRPr="00321618">
        <w:rPr>
          <w:b/>
          <w:sz w:val="22"/>
          <w:szCs w:val="22"/>
          <w:u w:val="single"/>
        </w:rPr>
        <w:t>Претенденты</w:t>
      </w:r>
      <w:proofErr w:type="spellEnd"/>
      <w:r w:rsidRPr="00321618">
        <w:rPr>
          <w:b/>
          <w:sz w:val="22"/>
          <w:szCs w:val="22"/>
          <w:u w:val="single"/>
        </w:rPr>
        <w:t xml:space="preserve"> – </w:t>
      </w:r>
      <w:proofErr w:type="spellStart"/>
      <w:r w:rsidRPr="00321618">
        <w:rPr>
          <w:b/>
          <w:sz w:val="22"/>
          <w:szCs w:val="22"/>
          <w:u w:val="single"/>
        </w:rPr>
        <w:t>юридические</w:t>
      </w:r>
      <w:proofErr w:type="spellEnd"/>
      <w:r w:rsidRPr="00321618">
        <w:rPr>
          <w:b/>
          <w:sz w:val="22"/>
          <w:szCs w:val="22"/>
          <w:u w:val="single"/>
        </w:rPr>
        <w:t xml:space="preserve"> </w:t>
      </w:r>
      <w:proofErr w:type="spellStart"/>
      <w:r w:rsidRPr="00321618">
        <w:rPr>
          <w:b/>
          <w:sz w:val="22"/>
          <w:szCs w:val="22"/>
          <w:u w:val="single"/>
        </w:rPr>
        <w:t>лица</w:t>
      </w:r>
      <w:proofErr w:type="spellEnd"/>
      <w:r w:rsidRPr="00321618">
        <w:rPr>
          <w:b/>
          <w:sz w:val="22"/>
          <w:szCs w:val="22"/>
          <w:u w:val="single"/>
        </w:rPr>
        <w:t xml:space="preserve"> </w:t>
      </w:r>
      <w:proofErr w:type="spellStart"/>
      <w:r w:rsidRPr="00321618">
        <w:rPr>
          <w:b/>
          <w:sz w:val="22"/>
          <w:szCs w:val="22"/>
          <w:u w:val="single"/>
        </w:rPr>
        <w:t>дополнительно</w:t>
      </w:r>
      <w:proofErr w:type="spellEnd"/>
      <w:r w:rsidRPr="00321618">
        <w:rPr>
          <w:b/>
          <w:sz w:val="22"/>
          <w:szCs w:val="22"/>
          <w:u w:val="single"/>
        </w:rPr>
        <w:t xml:space="preserve"> </w:t>
      </w:r>
      <w:proofErr w:type="spellStart"/>
      <w:r w:rsidRPr="00321618">
        <w:rPr>
          <w:b/>
          <w:sz w:val="22"/>
          <w:szCs w:val="22"/>
          <w:u w:val="single"/>
        </w:rPr>
        <w:t>представляют</w:t>
      </w:r>
      <w:proofErr w:type="spellEnd"/>
      <w:r w:rsidRPr="00321618">
        <w:rPr>
          <w:b/>
          <w:sz w:val="22"/>
          <w:szCs w:val="22"/>
          <w:u w:val="single"/>
        </w:rPr>
        <w:t>:</w:t>
      </w:r>
    </w:p>
    <w:p w14:paraId="0B34D14D" w14:textId="77777777" w:rsidR="00321618" w:rsidRPr="00321618" w:rsidRDefault="00321618" w:rsidP="00761BAB">
      <w:pPr>
        <w:pStyle w:val="Standard"/>
        <w:numPr>
          <w:ilvl w:val="0"/>
          <w:numId w:val="6"/>
        </w:numPr>
        <w:tabs>
          <w:tab w:val="clear" w:pos="0"/>
          <w:tab w:val="left" w:pos="567"/>
        </w:tabs>
        <w:autoSpaceDE w:val="0"/>
        <w:jc w:val="both"/>
        <w:rPr>
          <w:sz w:val="22"/>
          <w:szCs w:val="22"/>
        </w:rPr>
      </w:pPr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заверенные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копии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учредительных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документов</w:t>
      </w:r>
      <w:proofErr w:type="spellEnd"/>
      <w:r w:rsidRPr="00321618">
        <w:rPr>
          <w:sz w:val="22"/>
          <w:szCs w:val="22"/>
        </w:rPr>
        <w:t>;</w:t>
      </w:r>
    </w:p>
    <w:p w14:paraId="044E317F" w14:textId="77777777" w:rsidR="00321618" w:rsidRPr="00321618" w:rsidRDefault="00321618" w:rsidP="00761BAB">
      <w:pPr>
        <w:pStyle w:val="Standard"/>
        <w:numPr>
          <w:ilvl w:val="0"/>
          <w:numId w:val="6"/>
        </w:numPr>
        <w:tabs>
          <w:tab w:val="clear" w:pos="0"/>
          <w:tab w:val="left" w:pos="567"/>
        </w:tabs>
        <w:autoSpaceDE w:val="0"/>
        <w:jc w:val="both"/>
        <w:rPr>
          <w:sz w:val="22"/>
          <w:szCs w:val="22"/>
        </w:rPr>
      </w:pPr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документ</w:t>
      </w:r>
      <w:proofErr w:type="spellEnd"/>
      <w:r w:rsidRPr="00321618">
        <w:rPr>
          <w:sz w:val="22"/>
          <w:szCs w:val="22"/>
        </w:rPr>
        <w:t xml:space="preserve">, </w:t>
      </w:r>
      <w:proofErr w:type="spellStart"/>
      <w:r w:rsidRPr="00321618">
        <w:rPr>
          <w:sz w:val="22"/>
          <w:szCs w:val="22"/>
        </w:rPr>
        <w:t>содержащий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сведения</w:t>
      </w:r>
      <w:proofErr w:type="spellEnd"/>
      <w:r w:rsidRPr="00321618">
        <w:rPr>
          <w:sz w:val="22"/>
          <w:szCs w:val="22"/>
        </w:rPr>
        <w:t xml:space="preserve"> о </w:t>
      </w:r>
      <w:proofErr w:type="spellStart"/>
      <w:r w:rsidRPr="00321618">
        <w:rPr>
          <w:sz w:val="22"/>
          <w:szCs w:val="22"/>
        </w:rPr>
        <w:t>доле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Российской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Федерации</w:t>
      </w:r>
      <w:proofErr w:type="spellEnd"/>
      <w:r w:rsidRPr="00321618">
        <w:rPr>
          <w:sz w:val="22"/>
          <w:szCs w:val="22"/>
        </w:rPr>
        <w:t xml:space="preserve">, </w:t>
      </w:r>
      <w:proofErr w:type="spellStart"/>
      <w:r w:rsidRPr="00321618">
        <w:rPr>
          <w:sz w:val="22"/>
          <w:szCs w:val="22"/>
        </w:rPr>
        <w:t>субъекта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Российской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Федерации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или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муниципального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образования</w:t>
      </w:r>
      <w:proofErr w:type="spellEnd"/>
      <w:r w:rsidRPr="00321618">
        <w:rPr>
          <w:sz w:val="22"/>
          <w:szCs w:val="22"/>
        </w:rPr>
        <w:t xml:space="preserve"> в </w:t>
      </w:r>
      <w:proofErr w:type="spellStart"/>
      <w:r w:rsidRPr="00321618">
        <w:rPr>
          <w:sz w:val="22"/>
          <w:szCs w:val="22"/>
        </w:rPr>
        <w:t>уставном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капитале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юридического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лица</w:t>
      </w:r>
      <w:proofErr w:type="spellEnd"/>
      <w:r w:rsidRPr="00321618">
        <w:rPr>
          <w:sz w:val="22"/>
          <w:szCs w:val="22"/>
        </w:rPr>
        <w:t xml:space="preserve"> (</w:t>
      </w:r>
      <w:proofErr w:type="spellStart"/>
      <w:r w:rsidRPr="00321618">
        <w:rPr>
          <w:sz w:val="22"/>
          <w:szCs w:val="22"/>
        </w:rPr>
        <w:t>реестр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владельцев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акций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либо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выписка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из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него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или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заверенное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печатью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юридического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лица</w:t>
      </w:r>
      <w:proofErr w:type="spellEnd"/>
      <w:r w:rsidRPr="00321618">
        <w:rPr>
          <w:sz w:val="22"/>
          <w:szCs w:val="22"/>
        </w:rPr>
        <w:t xml:space="preserve"> и </w:t>
      </w:r>
      <w:proofErr w:type="spellStart"/>
      <w:r w:rsidRPr="00321618">
        <w:rPr>
          <w:sz w:val="22"/>
          <w:szCs w:val="22"/>
        </w:rPr>
        <w:t>подписанное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его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руководителем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письмо</w:t>
      </w:r>
      <w:proofErr w:type="spellEnd"/>
      <w:r w:rsidRPr="00321618">
        <w:rPr>
          <w:sz w:val="22"/>
          <w:szCs w:val="22"/>
        </w:rPr>
        <w:t>);</w:t>
      </w:r>
    </w:p>
    <w:p w14:paraId="46CD834B" w14:textId="77777777" w:rsidR="00321618" w:rsidRPr="00321618" w:rsidRDefault="00321618" w:rsidP="00761BAB">
      <w:pPr>
        <w:pStyle w:val="Standard"/>
        <w:numPr>
          <w:ilvl w:val="0"/>
          <w:numId w:val="6"/>
        </w:numPr>
        <w:tabs>
          <w:tab w:val="clear" w:pos="0"/>
          <w:tab w:val="left" w:pos="567"/>
        </w:tabs>
        <w:autoSpaceDE w:val="0"/>
        <w:jc w:val="both"/>
        <w:rPr>
          <w:sz w:val="22"/>
          <w:szCs w:val="22"/>
        </w:rPr>
      </w:pPr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документ</w:t>
      </w:r>
      <w:proofErr w:type="spellEnd"/>
      <w:r w:rsidRPr="00321618">
        <w:rPr>
          <w:sz w:val="22"/>
          <w:szCs w:val="22"/>
        </w:rPr>
        <w:t xml:space="preserve">, </w:t>
      </w:r>
      <w:proofErr w:type="spellStart"/>
      <w:r w:rsidRPr="00321618">
        <w:rPr>
          <w:sz w:val="22"/>
          <w:szCs w:val="22"/>
        </w:rPr>
        <w:t>который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подтверждает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полномочия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руководителя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юридического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лица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на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осуществление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действий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от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имени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юридического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лица</w:t>
      </w:r>
      <w:proofErr w:type="spellEnd"/>
      <w:r w:rsidRPr="00321618">
        <w:rPr>
          <w:sz w:val="22"/>
          <w:szCs w:val="22"/>
        </w:rPr>
        <w:t xml:space="preserve"> (</w:t>
      </w:r>
      <w:proofErr w:type="spellStart"/>
      <w:r w:rsidRPr="00321618">
        <w:rPr>
          <w:sz w:val="22"/>
          <w:szCs w:val="22"/>
        </w:rPr>
        <w:t>копия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решения</w:t>
      </w:r>
      <w:proofErr w:type="spellEnd"/>
      <w:r w:rsidRPr="00321618">
        <w:rPr>
          <w:sz w:val="22"/>
          <w:szCs w:val="22"/>
        </w:rPr>
        <w:t xml:space="preserve"> о </w:t>
      </w:r>
      <w:proofErr w:type="spellStart"/>
      <w:r w:rsidRPr="00321618">
        <w:rPr>
          <w:sz w:val="22"/>
          <w:szCs w:val="22"/>
        </w:rPr>
        <w:t>назначении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этого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лица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или</w:t>
      </w:r>
      <w:proofErr w:type="spellEnd"/>
      <w:r w:rsidRPr="00321618">
        <w:rPr>
          <w:sz w:val="22"/>
          <w:szCs w:val="22"/>
        </w:rPr>
        <w:t xml:space="preserve"> о </w:t>
      </w:r>
      <w:proofErr w:type="spellStart"/>
      <w:r w:rsidRPr="00321618">
        <w:rPr>
          <w:sz w:val="22"/>
          <w:szCs w:val="22"/>
        </w:rPr>
        <w:t>его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избрании</w:t>
      </w:r>
      <w:proofErr w:type="spellEnd"/>
      <w:r w:rsidRPr="00321618">
        <w:rPr>
          <w:sz w:val="22"/>
          <w:szCs w:val="22"/>
        </w:rPr>
        <w:t xml:space="preserve">) и в </w:t>
      </w:r>
      <w:proofErr w:type="spellStart"/>
      <w:r w:rsidRPr="00321618">
        <w:rPr>
          <w:sz w:val="22"/>
          <w:szCs w:val="22"/>
        </w:rPr>
        <w:t>соответствии</w:t>
      </w:r>
      <w:proofErr w:type="spellEnd"/>
      <w:r w:rsidRPr="00321618">
        <w:rPr>
          <w:sz w:val="22"/>
          <w:szCs w:val="22"/>
        </w:rPr>
        <w:t xml:space="preserve"> с </w:t>
      </w:r>
      <w:proofErr w:type="spellStart"/>
      <w:r w:rsidRPr="00321618">
        <w:rPr>
          <w:sz w:val="22"/>
          <w:szCs w:val="22"/>
        </w:rPr>
        <w:t>которым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руководитель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юридического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лица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обладает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правом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действовать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от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имени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юридического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лица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без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доверенности</w:t>
      </w:r>
      <w:proofErr w:type="spellEnd"/>
      <w:r w:rsidRPr="00321618">
        <w:rPr>
          <w:sz w:val="22"/>
          <w:szCs w:val="22"/>
        </w:rPr>
        <w:t>;</w:t>
      </w:r>
    </w:p>
    <w:p w14:paraId="5532A9E3" w14:textId="77777777" w:rsidR="00321618" w:rsidRPr="00321618" w:rsidRDefault="00321618" w:rsidP="00761BAB">
      <w:pPr>
        <w:pStyle w:val="Standard"/>
        <w:numPr>
          <w:ilvl w:val="0"/>
          <w:numId w:val="6"/>
        </w:numPr>
        <w:tabs>
          <w:tab w:val="clear" w:pos="0"/>
          <w:tab w:val="left" w:pos="567"/>
        </w:tabs>
        <w:autoSpaceDE w:val="0"/>
        <w:jc w:val="both"/>
        <w:rPr>
          <w:sz w:val="22"/>
          <w:szCs w:val="22"/>
        </w:rPr>
      </w:pPr>
      <w:r w:rsidRPr="00321618">
        <w:rPr>
          <w:sz w:val="22"/>
          <w:szCs w:val="22"/>
        </w:rPr>
        <w:t xml:space="preserve"> в </w:t>
      </w:r>
      <w:proofErr w:type="spellStart"/>
      <w:r w:rsidRPr="00321618">
        <w:rPr>
          <w:sz w:val="22"/>
          <w:szCs w:val="22"/>
        </w:rPr>
        <w:t>случае</w:t>
      </w:r>
      <w:proofErr w:type="spellEnd"/>
      <w:r w:rsidRPr="00321618">
        <w:rPr>
          <w:sz w:val="22"/>
          <w:szCs w:val="22"/>
        </w:rPr>
        <w:t xml:space="preserve">, </w:t>
      </w:r>
      <w:proofErr w:type="spellStart"/>
      <w:r w:rsidRPr="00321618">
        <w:rPr>
          <w:sz w:val="22"/>
          <w:szCs w:val="22"/>
        </w:rPr>
        <w:t>если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от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имени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претендента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действует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его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представитель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по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доверенности</w:t>
      </w:r>
      <w:proofErr w:type="spellEnd"/>
      <w:r w:rsidRPr="00321618">
        <w:rPr>
          <w:sz w:val="22"/>
          <w:szCs w:val="22"/>
        </w:rPr>
        <w:t xml:space="preserve">, к </w:t>
      </w:r>
      <w:proofErr w:type="spellStart"/>
      <w:r w:rsidRPr="00321618">
        <w:rPr>
          <w:sz w:val="22"/>
          <w:szCs w:val="22"/>
        </w:rPr>
        <w:t>заявке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должна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быть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приложена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доверенность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на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осуществление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действий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от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имени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претендента</w:t>
      </w:r>
      <w:proofErr w:type="spellEnd"/>
      <w:r w:rsidRPr="00321618">
        <w:rPr>
          <w:sz w:val="22"/>
          <w:szCs w:val="22"/>
        </w:rPr>
        <w:t xml:space="preserve">, </w:t>
      </w:r>
      <w:proofErr w:type="spellStart"/>
      <w:r w:rsidRPr="00321618">
        <w:rPr>
          <w:sz w:val="22"/>
          <w:szCs w:val="22"/>
        </w:rPr>
        <w:t>оформленная</w:t>
      </w:r>
      <w:proofErr w:type="spellEnd"/>
      <w:r w:rsidRPr="00321618">
        <w:rPr>
          <w:sz w:val="22"/>
          <w:szCs w:val="22"/>
        </w:rPr>
        <w:t xml:space="preserve"> в </w:t>
      </w:r>
      <w:proofErr w:type="spellStart"/>
      <w:r w:rsidRPr="00321618">
        <w:rPr>
          <w:sz w:val="22"/>
          <w:szCs w:val="22"/>
        </w:rPr>
        <w:t>установленном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порядке</w:t>
      </w:r>
      <w:proofErr w:type="spellEnd"/>
      <w:r w:rsidRPr="00321618">
        <w:rPr>
          <w:sz w:val="22"/>
          <w:szCs w:val="22"/>
        </w:rPr>
        <w:t xml:space="preserve">, </w:t>
      </w:r>
      <w:proofErr w:type="spellStart"/>
      <w:r w:rsidRPr="00321618">
        <w:rPr>
          <w:sz w:val="22"/>
          <w:szCs w:val="22"/>
        </w:rPr>
        <w:t>или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нотариально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заверенная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копия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такой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доверенности</w:t>
      </w:r>
      <w:proofErr w:type="spellEnd"/>
      <w:r w:rsidRPr="00321618">
        <w:rPr>
          <w:sz w:val="22"/>
          <w:szCs w:val="22"/>
        </w:rPr>
        <w:t xml:space="preserve">. В </w:t>
      </w:r>
      <w:proofErr w:type="spellStart"/>
      <w:r w:rsidRPr="00321618">
        <w:rPr>
          <w:sz w:val="22"/>
          <w:szCs w:val="22"/>
        </w:rPr>
        <w:t>случае</w:t>
      </w:r>
      <w:proofErr w:type="spellEnd"/>
      <w:r w:rsidRPr="00321618">
        <w:rPr>
          <w:sz w:val="22"/>
          <w:szCs w:val="22"/>
        </w:rPr>
        <w:t xml:space="preserve">, </w:t>
      </w:r>
      <w:proofErr w:type="spellStart"/>
      <w:r w:rsidRPr="00321618">
        <w:rPr>
          <w:sz w:val="22"/>
          <w:szCs w:val="22"/>
        </w:rPr>
        <w:t>если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доверенность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на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осуществление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действий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от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имени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претендента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подписана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лицом</w:t>
      </w:r>
      <w:proofErr w:type="spellEnd"/>
      <w:r w:rsidRPr="00321618">
        <w:rPr>
          <w:sz w:val="22"/>
          <w:szCs w:val="22"/>
        </w:rPr>
        <w:t xml:space="preserve">, </w:t>
      </w:r>
      <w:proofErr w:type="spellStart"/>
      <w:r w:rsidRPr="00321618">
        <w:rPr>
          <w:sz w:val="22"/>
          <w:szCs w:val="22"/>
        </w:rPr>
        <w:t>уполномоченным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руководителем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юридического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лица</w:t>
      </w:r>
      <w:proofErr w:type="spellEnd"/>
      <w:r w:rsidRPr="00321618">
        <w:rPr>
          <w:sz w:val="22"/>
          <w:szCs w:val="22"/>
        </w:rPr>
        <w:t xml:space="preserve">, </w:t>
      </w:r>
      <w:proofErr w:type="spellStart"/>
      <w:r w:rsidRPr="00321618">
        <w:rPr>
          <w:sz w:val="22"/>
          <w:szCs w:val="22"/>
        </w:rPr>
        <w:t>заявка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должна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содержать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также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документ</w:t>
      </w:r>
      <w:proofErr w:type="spellEnd"/>
      <w:r w:rsidRPr="00321618">
        <w:rPr>
          <w:sz w:val="22"/>
          <w:szCs w:val="22"/>
        </w:rPr>
        <w:t xml:space="preserve">, </w:t>
      </w:r>
      <w:proofErr w:type="spellStart"/>
      <w:r w:rsidRPr="00321618">
        <w:rPr>
          <w:sz w:val="22"/>
          <w:szCs w:val="22"/>
        </w:rPr>
        <w:t>подтверждающий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полномочия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этого</w:t>
      </w:r>
      <w:proofErr w:type="spellEnd"/>
      <w:r w:rsidRPr="00321618">
        <w:rPr>
          <w:sz w:val="22"/>
          <w:szCs w:val="22"/>
        </w:rPr>
        <w:t xml:space="preserve"> </w:t>
      </w:r>
      <w:proofErr w:type="spellStart"/>
      <w:r w:rsidRPr="00321618">
        <w:rPr>
          <w:sz w:val="22"/>
          <w:szCs w:val="22"/>
        </w:rPr>
        <w:t>лица</w:t>
      </w:r>
      <w:proofErr w:type="spellEnd"/>
      <w:r w:rsidRPr="00321618">
        <w:rPr>
          <w:sz w:val="22"/>
          <w:szCs w:val="22"/>
        </w:rPr>
        <w:t>.</w:t>
      </w:r>
    </w:p>
    <w:p w14:paraId="3467CD41" w14:textId="77777777" w:rsidR="00BF1D59" w:rsidRPr="00B33E4E" w:rsidRDefault="00BF1D59" w:rsidP="00761BAB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u w:val="single"/>
          <w:lang w:val="ru-RU"/>
        </w:rPr>
      </w:pPr>
      <w:r w:rsidRPr="00B33E4E">
        <w:rPr>
          <w:rFonts w:eastAsia="Times New Roman CYR" w:cs="Times New Roman"/>
          <w:b/>
          <w:sz w:val="22"/>
          <w:szCs w:val="22"/>
          <w:u w:val="single"/>
          <w:lang w:val="ru-RU"/>
        </w:rPr>
        <w:t>Срок заключения договора купли-продажи муниципального имущества:</w:t>
      </w:r>
      <w:r w:rsidRPr="00B33E4E">
        <w:rPr>
          <w:rFonts w:eastAsia="Times New Roman CYR" w:cs="Times New Roman"/>
          <w:sz w:val="22"/>
          <w:szCs w:val="22"/>
          <w:lang w:val="ru-RU"/>
        </w:rPr>
        <w:t xml:space="preserve"> в течение пяти рабочих дней с даты подведения итогов аукциона.</w:t>
      </w:r>
    </w:p>
    <w:p w14:paraId="0D3A0212" w14:textId="77777777" w:rsidR="00BF1D59" w:rsidRPr="00B33E4E" w:rsidRDefault="00BF1D59" w:rsidP="00761BAB">
      <w:pPr>
        <w:tabs>
          <w:tab w:val="left" w:pos="567"/>
        </w:tabs>
        <w:autoSpaceDE w:val="0"/>
        <w:jc w:val="both"/>
        <w:rPr>
          <w:sz w:val="22"/>
          <w:szCs w:val="22"/>
        </w:rPr>
      </w:pPr>
      <w:r w:rsidRPr="00B33E4E">
        <w:rPr>
          <w:sz w:val="22"/>
          <w:szCs w:val="22"/>
          <w:u w:val="single"/>
        </w:rPr>
        <w:t>Плата за объект:</w:t>
      </w:r>
      <w:r w:rsidRPr="00B33E4E">
        <w:rPr>
          <w:sz w:val="22"/>
          <w:szCs w:val="22"/>
        </w:rPr>
        <w:t xml:space="preserve"> не позднее 10 (десяти) дней со дня подписания договора купли-продажи.</w:t>
      </w:r>
    </w:p>
    <w:p w14:paraId="056E1CA6" w14:textId="77777777" w:rsidR="00BF1D59" w:rsidRPr="00B33E4E" w:rsidRDefault="00BF1D59" w:rsidP="00761BAB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 xml:space="preserve">Реквизиты для перечисления платежа за приобретаемое имущество: </w:t>
      </w:r>
    </w:p>
    <w:p w14:paraId="60737BD4" w14:textId="77777777" w:rsidR="00321618" w:rsidRPr="00321618" w:rsidRDefault="00321618" w:rsidP="00761BAB">
      <w:pPr>
        <w:pStyle w:val="Standard"/>
        <w:tabs>
          <w:tab w:val="left" w:pos="567"/>
        </w:tabs>
        <w:autoSpaceDE w:val="0"/>
        <w:jc w:val="both"/>
        <w:rPr>
          <w:rFonts w:eastAsia="Times New Roman CYR"/>
          <w:bCs/>
          <w:sz w:val="22"/>
          <w:szCs w:val="22"/>
        </w:rPr>
      </w:pPr>
      <w:r w:rsidRPr="00321618">
        <w:rPr>
          <w:rFonts w:eastAsia="Times New Roman CYR"/>
          <w:bCs/>
          <w:sz w:val="22"/>
          <w:szCs w:val="22"/>
        </w:rPr>
        <w:t>ИНН 1000012791, КПП 100001001 ОГРН 1231000006775</w:t>
      </w:r>
    </w:p>
    <w:p w14:paraId="49624D1B" w14:textId="77777777" w:rsidR="00321618" w:rsidRPr="00321618" w:rsidRDefault="00321618" w:rsidP="00761BAB">
      <w:pPr>
        <w:pStyle w:val="Standard"/>
        <w:tabs>
          <w:tab w:val="left" w:pos="567"/>
        </w:tabs>
        <w:autoSpaceDE w:val="0"/>
        <w:jc w:val="both"/>
        <w:rPr>
          <w:rFonts w:eastAsia="Times New Roman CYR"/>
          <w:bCs/>
          <w:sz w:val="22"/>
          <w:szCs w:val="22"/>
        </w:rPr>
      </w:pPr>
      <w:r w:rsidRPr="00321618">
        <w:rPr>
          <w:rFonts w:eastAsia="Times New Roman CYR"/>
          <w:bCs/>
          <w:sz w:val="22"/>
          <w:szCs w:val="22"/>
        </w:rPr>
        <w:t xml:space="preserve">УФК </w:t>
      </w:r>
      <w:proofErr w:type="spellStart"/>
      <w:r w:rsidRPr="00321618">
        <w:rPr>
          <w:rFonts w:eastAsia="Times New Roman CYR"/>
          <w:bCs/>
          <w:sz w:val="22"/>
          <w:szCs w:val="22"/>
        </w:rPr>
        <w:t>по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 </w:t>
      </w:r>
      <w:proofErr w:type="spellStart"/>
      <w:r w:rsidRPr="00321618">
        <w:rPr>
          <w:rFonts w:eastAsia="Times New Roman CYR"/>
          <w:bCs/>
          <w:sz w:val="22"/>
          <w:szCs w:val="22"/>
        </w:rPr>
        <w:t>Республике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 </w:t>
      </w:r>
      <w:proofErr w:type="spellStart"/>
      <w:r w:rsidRPr="00321618">
        <w:rPr>
          <w:rFonts w:eastAsia="Times New Roman CYR"/>
          <w:bCs/>
          <w:sz w:val="22"/>
          <w:szCs w:val="22"/>
        </w:rPr>
        <w:t>Карелия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 (</w:t>
      </w:r>
      <w:proofErr w:type="spellStart"/>
      <w:r w:rsidRPr="00321618">
        <w:rPr>
          <w:rFonts w:eastAsia="Times New Roman CYR"/>
          <w:bCs/>
          <w:sz w:val="22"/>
          <w:szCs w:val="22"/>
        </w:rPr>
        <w:t>Администрация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 </w:t>
      </w:r>
      <w:proofErr w:type="spellStart"/>
      <w:r w:rsidRPr="00321618">
        <w:rPr>
          <w:rFonts w:eastAsia="Times New Roman CYR"/>
          <w:bCs/>
          <w:sz w:val="22"/>
          <w:szCs w:val="22"/>
        </w:rPr>
        <w:t>Беломорского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 </w:t>
      </w:r>
      <w:proofErr w:type="spellStart"/>
      <w:r w:rsidRPr="00321618">
        <w:rPr>
          <w:rFonts w:eastAsia="Times New Roman CYR"/>
          <w:bCs/>
          <w:sz w:val="22"/>
          <w:szCs w:val="22"/>
        </w:rPr>
        <w:t>муниципального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 </w:t>
      </w:r>
      <w:proofErr w:type="spellStart"/>
      <w:r w:rsidRPr="00321618">
        <w:rPr>
          <w:rFonts w:eastAsia="Times New Roman CYR"/>
          <w:bCs/>
          <w:sz w:val="22"/>
          <w:szCs w:val="22"/>
        </w:rPr>
        <w:t>округа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, л/с 04063050680) </w:t>
      </w:r>
    </w:p>
    <w:p w14:paraId="5B34DD86" w14:textId="77777777" w:rsidR="00321618" w:rsidRPr="00321618" w:rsidRDefault="00321618" w:rsidP="00761BAB">
      <w:pPr>
        <w:pStyle w:val="Standard"/>
        <w:tabs>
          <w:tab w:val="left" w:pos="567"/>
        </w:tabs>
        <w:autoSpaceDE w:val="0"/>
        <w:jc w:val="both"/>
        <w:rPr>
          <w:rFonts w:eastAsia="Times New Roman CYR"/>
          <w:bCs/>
          <w:sz w:val="22"/>
          <w:szCs w:val="22"/>
        </w:rPr>
      </w:pPr>
      <w:proofErr w:type="spellStart"/>
      <w:r w:rsidRPr="00321618">
        <w:rPr>
          <w:rFonts w:eastAsia="Times New Roman CYR"/>
          <w:bCs/>
          <w:sz w:val="22"/>
          <w:szCs w:val="22"/>
        </w:rPr>
        <w:t>Казначейский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 </w:t>
      </w:r>
      <w:proofErr w:type="spellStart"/>
      <w:r w:rsidRPr="00321618">
        <w:rPr>
          <w:rFonts w:eastAsia="Times New Roman CYR"/>
          <w:bCs/>
          <w:sz w:val="22"/>
          <w:szCs w:val="22"/>
        </w:rPr>
        <w:t>счет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 03100643000000010600</w:t>
      </w:r>
    </w:p>
    <w:p w14:paraId="162339EB" w14:textId="77777777" w:rsidR="00321618" w:rsidRPr="00321618" w:rsidRDefault="00321618" w:rsidP="00761BAB">
      <w:pPr>
        <w:pStyle w:val="Standard"/>
        <w:tabs>
          <w:tab w:val="left" w:pos="567"/>
        </w:tabs>
        <w:autoSpaceDE w:val="0"/>
        <w:jc w:val="both"/>
        <w:rPr>
          <w:rFonts w:eastAsia="Times New Roman CYR"/>
          <w:bCs/>
          <w:sz w:val="22"/>
          <w:szCs w:val="22"/>
        </w:rPr>
      </w:pPr>
      <w:proofErr w:type="spellStart"/>
      <w:r w:rsidRPr="00321618">
        <w:rPr>
          <w:rFonts w:eastAsia="Times New Roman CYR"/>
          <w:bCs/>
          <w:sz w:val="22"/>
          <w:szCs w:val="22"/>
        </w:rPr>
        <w:t>Банк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 </w:t>
      </w:r>
      <w:proofErr w:type="spellStart"/>
      <w:r w:rsidRPr="00321618">
        <w:rPr>
          <w:rFonts w:eastAsia="Times New Roman CYR"/>
          <w:bCs/>
          <w:sz w:val="22"/>
          <w:szCs w:val="22"/>
        </w:rPr>
        <w:t>получателя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: </w:t>
      </w:r>
      <w:proofErr w:type="spellStart"/>
      <w:r w:rsidRPr="00321618">
        <w:rPr>
          <w:rFonts w:eastAsia="Times New Roman CYR"/>
          <w:bCs/>
          <w:sz w:val="22"/>
          <w:szCs w:val="22"/>
        </w:rPr>
        <w:t>Отделение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-НБ </w:t>
      </w:r>
      <w:proofErr w:type="spellStart"/>
      <w:r w:rsidRPr="00321618">
        <w:rPr>
          <w:rFonts w:eastAsia="Times New Roman CYR"/>
          <w:bCs/>
          <w:sz w:val="22"/>
          <w:szCs w:val="22"/>
        </w:rPr>
        <w:t>Республика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 </w:t>
      </w:r>
      <w:proofErr w:type="spellStart"/>
      <w:r w:rsidRPr="00321618">
        <w:rPr>
          <w:rFonts w:eastAsia="Times New Roman CYR"/>
          <w:bCs/>
          <w:sz w:val="22"/>
          <w:szCs w:val="22"/>
        </w:rPr>
        <w:t>Карелия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 </w:t>
      </w:r>
      <w:proofErr w:type="spellStart"/>
      <w:r w:rsidRPr="00321618">
        <w:rPr>
          <w:rFonts w:eastAsia="Times New Roman CYR"/>
          <w:bCs/>
          <w:sz w:val="22"/>
          <w:szCs w:val="22"/>
        </w:rPr>
        <w:t>Банка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 </w:t>
      </w:r>
      <w:proofErr w:type="spellStart"/>
      <w:r w:rsidRPr="00321618">
        <w:rPr>
          <w:rFonts w:eastAsia="Times New Roman CYR"/>
          <w:bCs/>
          <w:sz w:val="22"/>
          <w:szCs w:val="22"/>
        </w:rPr>
        <w:t>России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//УФК </w:t>
      </w:r>
      <w:proofErr w:type="spellStart"/>
      <w:r w:rsidRPr="00321618">
        <w:rPr>
          <w:rFonts w:eastAsia="Times New Roman CYR"/>
          <w:bCs/>
          <w:sz w:val="22"/>
          <w:szCs w:val="22"/>
        </w:rPr>
        <w:t>по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 </w:t>
      </w:r>
      <w:proofErr w:type="spellStart"/>
      <w:r w:rsidRPr="00321618">
        <w:rPr>
          <w:rFonts w:eastAsia="Times New Roman CYR"/>
          <w:bCs/>
          <w:sz w:val="22"/>
          <w:szCs w:val="22"/>
        </w:rPr>
        <w:t>Республике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 </w:t>
      </w:r>
      <w:proofErr w:type="spellStart"/>
      <w:r w:rsidRPr="00321618">
        <w:rPr>
          <w:rFonts w:eastAsia="Times New Roman CYR"/>
          <w:bCs/>
          <w:sz w:val="22"/>
          <w:szCs w:val="22"/>
        </w:rPr>
        <w:t>Карелия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 г. </w:t>
      </w:r>
      <w:proofErr w:type="spellStart"/>
      <w:r w:rsidRPr="00321618">
        <w:rPr>
          <w:rFonts w:eastAsia="Times New Roman CYR"/>
          <w:bCs/>
          <w:sz w:val="22"/>
          <w:szCs w:val="22"/>
        </w:rPr>
        <w:t>Петрозаводск</w:t>
      </w:r>
      <w:proofErr w:type="spellEnd"/>
    </w:p>
    <w:p w14:paraId="6071B6D9" w14:textId="77777777" w:rsidR="00321618" w:rsidRPr="00321618" w:rsidRDefault="00321618" w:rsidP="00761BAB">
      <w:pPr>
        <w:pStyle w:val="Standard"/>
        <w:tabs>
          <w:tab w:val="left" w:pos="567"/>
        </w:tabs>
        <w:autoSpaceDE w:val="0"/>
        <w:jc w:val="both"/>
        <w:rPr>
          <w:rFonts w:eastAsia="Times New Roman CYR"/>
          <w:bCs/>
          <w:sz w:val="22"/>
          <w:szCs w:val="22"/>
        </w:rPr>
      </w:pPr>
      <w:r w:rsidRPr="00321618">
        <w:rPr>
          <w:rFonts w:eastAsia="Times New Roman CYR"/>
          <w:bCs/>
          <w:sz w:val="22"/>
          <w:szCs w:val="22"/>
        </w:rPr>
        <w:t>БИК 018602104</w:t>
      </w:r>
    </w:p>
    <w:p w14:paraId="058091CE" w14:textId="77777777" w:rsidR="00321618" w:rsidRPr="00321618" w:rsidRDefault="00321618" w:rsidP="00321618">
      <w:pPr>
        <w:pStyle w:val="Standard"/>
        <w:tabs>
          <w:tab w:val="left" w:pos="567"/>
        </w:tabs>
        <w:autoSpaceDE w:val="0"/>
        <w:rPr>
          <w:rFonts w:eastAsia="Times New Roman CYR"/>
          <w:bCs/>
          <w:sz w:val="22"/>
          <w:szCs w:val="22"/>
        </w:rPr>
      </w:pPr>
      <w:proofErr w:type="spellStart"/>
      <w:r w:rsidRPr="00321618">
        <w:rPr>
          <w:rFonts w:eastAsia="Times New Roman CYR"/>
          <w:bCs/>
          <w:sz w:val="22"/>
          <w:szCs w:val="22"/>
        </w:rPr>
        <w:t>Единый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 </w:t>
      </w:r>
      <w:proofErr w:type="spellStart"/>
      <w:r w:rsidRPr="00321618">
        <w:rPr>
          <w:rFonts w:eastAsia="Times New Roman CYR"/>
          <w:bCs/>
          <w:sz w:val="22"/>
          <w:szCs w:val="22"/>
        </w:rPr>
        <w:t>казначейский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 </w:t>
      </w:r>
      <w:proofErr w:type="spellStart"/>
      <w:r w:rsidRPr="00321618">
        <w:rPr>
          <w:rFonts w:eastAsia="Times New Roman CYR"/>
          <w:bCs/>
          <w:sz w:val="22"/>
          <w:szCs w:val="22"/>
        </w:rPr>
        <w:t>счет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 40102810945370000073</w:t>
      </w:r>
    </w:p>
    <w:p w14:paraId="30663FB0" w14:textId="77777777" w:rsidR="00321618" w:rsidRPr="00321618" w:rsidRDefault="00321618" w:rsidP="00321618">
      <w:pPr>
        <w:pStyle w:val="Standard"/>
        <w:tabs>
          <w:tab w:val="left" w:pos="567"/>
        </w:tabs>
        <w:autoSpaceDE w:val="0"/>
        <w:rPr>
          <w:rFonts w:eastAsia="Times New Roman CYR"/>
          <w:bCs/>
          <w:sz w:val="22"/>
          <w:szCs w:val="22"/>
        </w:rPr>
      </w:pPr>
      <w:r w:rsidRPr="00321618">
        <w:rPr>
          <w:rFonts w:eastAsia="Times New Roman CYR"/>
          <w:bCs/>
          <w:sz w:val="22"/>
          <w:szCs w:val="22"/>
        </w:rPr>
        <w:t>ОКТМО 86504000</w:t>
      </w:r>
    </w:p>
    <w:p w14:paraId="5DA61116" w14:textId="77777777" w:rsidR="00321618" w:rsidRPr="00321618" w:rsidRDefault="00321618" w:rsidP="00321618">
      <w:pPr>
        <w:pStyle w:val="Standard"/>
        <w:tabs>
          <w:tab w:val="left" w:pos="567"/>
        </w:tabs>
        <w:autoSpaceDE w:val="0"/>
        <w:rPr>
          <w:rFonts w:eastAsia="Times New Roman CYR"/>
          <w:bCs/>
          <w:sz w:val="22"/>
          <w:szCs w:val="22"/>
        </w:rPr>
      </w:pPr>
      <w:r w:rsidRPr="00321618">
        <w:rPr>
          <w:rFonts w:eastAsia="Times New Roman CYR"/>
          <w:bCs/>
          <w:sz w:val="22"/>
          <w:szCs w:val="22"/>
        </w:rPr>
        <w:t xml:space="preserve">КБК </w:t>
      </w:r>
      <w:proofErr w:type="spellStart"/>
      <w:r w:rsidRPr="00321618">
        <w:rPr>
          <w:rFonts w:eastAsia="Times New Roman CYR"/>
          <w:bCs/>
          <w:sz w:val="22"/>
          <w:szCs w:val="22"/>
        </w:rPr>
        <w:t>дохода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   902 1 14 02043 14 0000 410.</w:t>
      </w:r>
    </w:p>
    <w:p w14:paraId="46EA6424" w14:textId="77777777" w:rsidR="00321618" w:rsidRPr="00321618" w:rsidRDefault="00321618" w:rsidP="00321618">
      <w:pPr>
        <w:pStyle w:val="Standard"/>
        <w:tabs>
          <w:tab w:val="left" w:pos="567"/>
        </w:tabs>
        <w:autoSpaceDE w:val="0"/>
        <w:rPr>
          <w:rFonts w:eastAsia="Times New Roman CYR"/>
          <w:bCs/>
          <w:sz w:val="22"/>
          <w:szCs w:val="22"/>
        </w:rPr>
      </w:pPr>
      <w:r w:rsidRPr="00321618">
        <w:rPr>
          <w:bCs/>
          <w:sz w:val="22"/>
          <w:szCs w:val="22"/>
        </w:rPr>
        <w:t xml:space="preserve">В </w:t>
      </w:r>
      <w:proofErr w:type="spellStart"/>
      <w:r w:rsidRPr="00321618">
        <w:rPr>
          <w:bCs/>
          <w:sz w:val="22"/>
          <w:szCs w:val="22"/>
        </w:rPr>
        <w:t>назначении</w:t>
      </w:r>
      <w:proofErr w:type="spellEnd"/>
      <w:r w:rsidRPr="00321618">
        <w:rPr>
          <w:bCs/>
          <w:sz w:val="22"/>
          <w:szCs w:val="22"/>
        </w:rPr>
        <w:t xml:space="preserve"> </w:t>
      </w:r>
      <w:proofErr w:type="spellStart"/>
      <w:r w:rsidRPr="00321618">
        <w:rPr>
          <w:bCs/>
          <w:sz w:val="22"/>
          <w:szCs w:val="22"/>
        </w:rPr>
        <w:t>платежа</w:t>
      </w:r>
      <w:proofErr w:type="spellEnd"/>
      <w:r w:rsidRPr="00321618">
        <w:rPr>
          <w:bCs/>
          <w:sz w:val="22"/>
          <w:szCs w:val="22"/>
        </w:rPr>
        <w:t xml:space="preserve"> </w:t>
      </w:r>
      <w:proofErr w:type="spellStart"/>
      <w:r w:rsidRPr="00321618">
        <w:rPr>
          <w:bCs/>
          <w:sz w:val="22"/>
          <w:szCs w:val="22"/>
        </w:rPr>
        <w:t>указывается</w:t>
      </w:r>
      <w:proofErr w:type="spellEnd"/>
      <w:r w:rsidRPr="00321618">
        <w:rPr>
          <w:bCs/>
          <w:sz w:val="22"/>
          <w:szCs w:val="22"/>
        </w:rPr>
        <w:t>: «</w:t>
      </w:r>
      <w:proofErr w:type="spellStart"/>
      <w:r w:rsidRPr="00321618">
        <w:rPr>
          <w:bCs/>
          <w:sz w:val="22"/>
          <w:szCs w:val="22"/>
        </w:rPr>
        <w:t>оплата</w:t>
      </w:r>
      <w:proofErr w:type="spellEnd"/>
      <w:r w:rsidRPr="00321618">
        <w:rPr>
          <w:bCs/>
          <w:sz w:val="22"/>
          <w:szCs w:val="22"/>
        </w:rPr>
        <w:t xml:space="preserve"> </w:t>
      </w:r>
      <w:proofErr w:type="spellStart"/>
      <w:r w:rsidRPr="00321618">
        <w:rPr>
          <w:bCs/>
          <w:sz w:val="22"/>
          <w:szCs w:val="22"/>
        </w:rPr>
        <w:t>по</w:t>
      </w:r>
      <w:proofErr w:type="spellEnd"/>
      <w:r w:rsidRPr="00321618">
        <w:rPr>
          <w:bCs/>
          <w:sz w:val="22"/>
          <w:szCs w:val="22"/>
        </w:rPr>
        <w:t xml:space="preserve"> </w:t>
      </w:r>
      <w:proofErr w:type="spellStart"/>
      <w:r w:rsidRPr="00321618">
        <w:rPr>
          <w:bCs/>
          <w:sz w:val="22"/>
          <w:szCs w:val="22"/>
        </w:rPr>
        <w:t>договору</w:t>
      </w:r>
      <w:proofErr w:type="spellEnd"/>
      <w:r w:rsidRPr="00321618">
        <w:rPr>
          <w:bCs/>
          <w:sz w:val="22"/>
          <w:szCs w:val="22"/>
        </w:rPr>
        <w:t xml:space="preserve"> </w:t>
      </w:r>
      <w:proofErr w:type="spellStart"/>
      <w:r w:rsidRPr="00321618">
        <w:rPr>
          <w:bCs/>
          <w:sz w:val="22"/>
          <w:szCs w:val="22"/>
        </w:rPr>
        <w:t>купли-продажи</w:t>
      </w:r>
      <w:proofErr w:type="spellEnd"/>
      <w:r w:rsidRPr="00321618">
        <w:rPr>
          <w:bCs/>
          <w:sz w:val="22"/>
          <w:szCs w:val="22"/>
        </w:rPr>
        <w:t xml:space="preserve"> </w:t>
      </w:r>
      <w:proofErr w:type="spellStart"/>
      <w:r w:rsidRPr="00321618">
        <w:rPr>
          <w:bCs/>
          <w:sz w:val="22"/>
          <w:szCs w:val="22"/>
        </w:rPr>
        <w:t>муниципального</w:t>
      </w:r>
      <w:proofErr w:type="spellEnd"/>
      <w:r w:rsidRPr="00321618">
        <w:rPr>
          <w:bCs/>
          <w:sz w:val="22"/>
          <w:szCs w:val="22"/>
        </w:rPr>
        <w:t xml:space="preserve"> </w:t>
      </w:r>
      <w:proofErr w:type="spellStart"/>
      <w:r w:rsidRPr="00321618">
        <w:rPr>
          <w:bCs/>
          <w:sz w:val="22"/>
          <w:szCs w:val="22"/>
        </w:rPr>
        <w:t>имущества</w:t>
      </w:r>
      <w:proofErr w:type="spellEnd"/>
      <w:r w:rsidRPr="00321618">
        <w:rPr>
          <w:bCs/>
          <w:sz w:val="22"/>
          <w:szCs w:val="22"/>
        </w:rPr>
        <w:t xml:space="preserve"> №___ </w:t>
      </w:r>
      <w:proofErr w:type="spellStart"/>
      <w:r w:rsidRPr="00321618">
        <w:rPr>
          <w:bCs/>
          <w:sz w:val="22"/>
          <w:szCs w:val="22"/>
        </w:rPr>
        <w:t>от</w:t>
      </w:r>
      <w:proofErr w:type="spellEnd"/>
      <w:r w:rsidRPr="00321618">
        <w:rPr>
          <w:bCs/>
          <w:sz w:val="22"/>
          <w:szCs w:val="22"/>
        </w:rPr>
        <w:t xml:space="preserve"> _</w:t>
      </w:r>
      <w:proofErr w:type="gramStart"/>
      <w:r w:rsidRPr="00321618">
        <w:rPr>
          <w:bCs/>
          <w:sz w:val="22"/>
          <w:szCs w:val="22"/>
        </w:rPr>
        <w:t>_._</w:t>
      </w:r>
      <w:proofErr w:type="gramEnd"/>
      <w:r w:rsidRPr="00321618">
        <w:rPr>
          <w:bCs/>
          <w:sz w:val="22"/>
          <w:szCs w:val="22"/>
        </w:rPr>
        <w:t>_._____ г.».</w:t>
      </w:r>
    </w:p>
    <w:p w14:paraId="2910892E" w14:textId="77777777" w:rsidR="00321618" w:rsidRPr="00321618" w:rsidRDefault="00321618" w:rsidP="00321618">
      <w:pPr>
        <w:pStyle w:val="Standard"/>
        <w:tabs>
          <w:tab w:val="left" w:pos="567"/>
        </w:tabs>
        <w:autoSpaceDE w:val="0"/>
        <w:rPr>
          <w:rFonts w:eastAsia="Times New Roman CYR"/>
          <w:bCs/>
          <w:sz w:val="22"/>
          <w:szCs w:val="22"/>
        </w:rPr>
      </w:pPr>
      <w:proofErr w:type="spellStart"/>
      <w:r w:rsidRPr="00321618">
        <w:rPr>
          <w:rFonts w:eastAsia="Times New Roman CYR"/>
          <w:bCs/>
          <w:sz w:val="22"/>
          <w:szCs w:val="22"/>
        </w:rPr>
        <w:t>Расходы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 </w:t>
      </w:r>
      <w:proofErr w:type="spellStart"/>
      <w:r w:rsidRPr="00321618">
        <w:rPr>
          <w:rFonts w:eastAsia="Times New Roman CYR"/>
          <w:bCs/>
          <w:sz w:val="22"/>
          <w:szCs w:val="22"/>
        </w:rPr>
        <w:t>по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 </w:t>
      </w:r>
      <w:proofErr w:type="spellStart"/>
      <w:r w:rsidRPr="00321618">
        <w:rPr>
          <w:rFonts w:eastAsia="Times New Roman CYR"/>
          <w:bCs/>
          <w:sz w:val="22"/>
          <w:szCs w:val="22"/>
        </w:rPr>
        <w:t>оформлению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 </w:t>
      </w:r>
      <w:proofErr w:type="spellStart"/>
      <w:r w:rsidRPr="00321618">
        <w:rPr>
          <w:rFonts w:eastAsia="Times New Roman CYR"/>
          <w:bCs/>
          <w:sz w:val="22"/>
          <w:szCs w:val="22"/>
        </w:rPr>
        <w:t>права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 </w:t>
      </w:r>
      <w:proofErr w:type="spellStart"/>
      <w:r w:rsidRPr="00321618">
        <w:rPr>
          <w:rFonts w:eastAsia="Times New Roman CYR"/>
          <w:bCs/>
          <w:sz w:val="22"/>
          <w:szCs w:val="22"/>
        </w:rPr>
        <w:t>собственности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 </w:t>
      </w:r>
      <w:proofErr w:type="spellStart"/>
      <w:r w:rsidRPr="00321618">
        <w:rPr>
          <w:rFonts w:eastAsia="Times New Roman CYR"/>
          <w:bCs/>
          <w:sz w:val="22"/>
          <w:szCs w:val="22"/>
        </w:rPr>
        <w:t>возлагаются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 </w:t>
      </w:r>
      <w:proofErr w:type="spellStart"/>
      <w:r w:rsidRPr="00321618">
        <w:rPr>
          <w:rFonts w:eastAsia="Times New Roman CYR"/>
          <w:bCs/>
          <w:sz w:val="22"/>
          <w:szCs w:val="22"/>
        </w:rPr>
        <w:t>на</w:t>
      </w:r>
      <w:proofErr w:type="spellEnd"/>
      <w:r w:rsidRPr="00321618">
        <w:rPr>
          <w:rFonts w:eastAsia="Times New Roman CYR"/>
          <w:bCs/>
          <w:sz w:val="22"/>
          <w:szCs w:val="22"/>
        </w:rPr>
        <w:t xml:space="preserve"> </w:t>
      </w:r>
      <w:proofErr w:type="spellStart"/>
      <w:r w:rsidRPr="00321618">
        <w:rPr>
          <w:rFonts w:eastAsia="Times New Roman CYR"/>
          <w:bCs/>
          <w:sz w:val="22"/>
          <w:szCs w:val="22"/>
        </w:rPr>
        <w:t>Покупателя</w:t>
      </w:r>
      <w:proofErr w:type="spellEnd"/>
      <w:r w:rsidRPr="00321618">
        <w:rPr>
          <w:rFonts w:eastAsia="Times New Roman CYR"/>
          <w:bCs/>
          <w:sz w:val="22"/>
          <w:szCs w:val="22"/>
        </w:rPr>
        <w:t>.</w:t>
      </w:r>
    </w:p>
    <w:p w14:paraId="60BF61BB" w14:textId="77777777" w:rsidR="00BF1D59" w:rsidRPr="00321618" w:rsidRDefault="00BF1D59" w:rsidP="00BF1D59">
      <w:pPr>
        <w:pStyle w:val="Standard"/>
        <w:tabs>
          <w:tab w:val="left" w:pos="426"/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u w:val="single"/>
        </w:rPr>
      </w:pPr>
    </w:p>
    <w:p w14:paraId="21093119" w14:textId="6276CED6" w:rsidR="00321618" w:rsidRDefault="00BF1D59" w:rsidP="00761BAB">
      <w:pPr>
        <w:pStyle w:val="Standard"/>
        <w:tabs>
          <w:tab w:val="left" w:pos="567"/>
        </w:tabs>
        <w:autoSpaceDE w:val="0"/>
        <w:jc w:val="both"/>
        <w:rPr>
          <w:sz w:val="22"/>
          <w:szCs w:val="22"/>
        </w:rPr>
      </w:pPr>
      <w:r w:rsidRPr="00B33E4E">
        <w:rPr>
          <w:rFonts w:eastAsia="Times New Roman CYR" w:cs="Times New Roman"/>
          <w:sz w:val="22"/>
          <w:szCs w:val="22"/>
          <w:u w:val="single"/>
          <w:lang w:val="ru-RU"/>
        </w:rPr>
        <w:t xml:space="preserve">Порядок ознакомления претендентов с иной информацией, в том числе с условиями договора купли-продажи муниципального имущества: </w:t>
      </w:r>
      <w:r w:rsidR="00321618" w:rsidRPr="00321618">
        <w:rPr>
          <w:sz w:val="22"/>
          <w:szCs w:val="22"/>
        </w:rPr>
        <w:t xml:space="preserve">с </w:t>
      </w:r>
      <w:proofErr w:type="spellStart"/>
      <w:r w:rsidR="00321618" w:rsidRPr="00321618">
        <w:rPr>
          <w:sz w:val="22"/>
          <w:szCs w:val="22"/>
        </w:rPr>
        <w:t>дополнительной</w:t>
      </w:r>
      <w:proofErr w:type="spellEnd"/>
      <w:r w:rsidR="00321618" w:rsidRPr="00321618">
        <w:rPr>
          <w:sz w:val="22"/>
          <w:szCs w:val="22"/>
        </w:rPr>
        <w:t xml:space="preserve"> </w:t>
      </w:r>
      <w:proofErr w:type="spellStart"/>
      <w:r w:rsidR="00321618" w:rsidRPr="00321618">
        <w:rPr>
          <w:sz w:val="22"/>
          <w:szCs w:val="22"/>
        </w:rPr>
        <w:t>информацией</w:t>
      </w:r>
      <w:proofErr w:type="spellEnd"/>
      <w:r w:rsidR="00321618" w:rsidRPr="00321618">
        <w:rPr>
          <w:sz w:val="22"/>
          <w:szCs w:val="22"/>
        </w:rPr>
        <w:t xml:space="preserve"> </w:t>
      </w:r>
      <w:proofErr w:type="spellStart"/>
      <w:r w:rsidR="00321618" w:rsidRPr="00321618">
        <w:rPr>
          <w:sz w:val="22"/>
          <w:szCs w:val="22"/>
        </w:rPr>
        <w:t>можно</w:t>
      </w:r>
      <w:proofErr w:type="spellEnd"/>
      <w:r w:rsidR="00321618" w:rsidRPr="00321618">
        <w:rPr>
          <w:sz w:val="22"/>
          <w:szCs w:val="22"/>
        </w:rPr>
        <w:t xml:space="preserve"> </w:t>
      </w:r>
      <w:proofErr w:type="spellStart"/>
      <w:r w:rsidR="00321618" w:rsidRPr="00321618">
        <w:rPr>
          <w:sz w:val="22"/>
          <w:szCs w:val="22"/>
        </w:rPr>
        <w:t>ознакомиться</w:t>
      </w:r>
      <w:proofErr w:type="spellEnd"/>
      <w:r w:rsidR="00321618" w:rsidRPr="00321618">
        <w:rPr>
          <w:sz w:val="22"/>
          <w:szCs w:val="22"/>
        </w:rPr>
        <w:t xml:space="preserve"> </w:t>
      </w:r>
      <w:proofErr w:type="spellStart"/>
      <w:r w:rsidR="00321618" w:rsidRPr="00321618">
        <w:rPr>
          <w:sz w:val="22"/>
          <w:szCs w:val="22"/>
        </w:rPr>
        <w:t>по</w:t>
      </w:r>
      <w:proofErr w:type="spellEnd"/>
      <w:r w:rsidR="00321618" w:rsidRPr="00321618">
        <w:rPr>
          <w:sz w:val="22"/>
          <w:szCs w:val="22"/>
        </w:rPr>
        <w:t xml:space="preserve"> </w:t>
      </w:r>
      <w:proofErr w:type="spellStart"/>
      <w:r w:rsidR="00321618" w:rsidRPr="00321618">
        <w:rPr>
          <w:sz w:val="22"/>
          <w:szCs w:val="22"/>
        </w:rPr>
        <w:t>адресу</w:t>
      </w:r>
      <w:proofErr w:type="spellEnd"/>
      <w:r w:rsidR="00321618" w:rsidRPr="00321618">
        <w:rPr>
          <w:sz w:val="22"/>
          <w:szCs w:val="22"/>
        </w:rPr>
        <w:t xml:space="preserve">: </w:t>
      </w:r>
      <w:proofErr w:type="spellStart"/>
      <w:r w:rsidR="00321618" w:rsidRPr="00321618">
        <w:rPr>
          <w:sz w:val="22"/>
          <w:szCs w:val="22"/>
        </w:rPr>
        <w:t>администрация</w:t>
      </w:r>
      <w:proofErr w:type="spellEnd"/>
      <w:r w:rsidR="00321618" w:rsidRPr="00321618">
        <w:rPr>
          <w:sz w:val="22"/>
          <w:szCs w:val="22"/>
        </w:rPr>
        <w:t xml:space="preserve">   </w:t>
      </w:r>
      <w:proofErr w:type="spellStart"/>
      <w:r w:rsidR="00321618" w:rsidRPr="00321618">
        <w:rPr>
          <w:sz w:val="22"/>
          <w:szCs w:val="22"/>
        </w:rPr>
        <w:lastRenderedPageBreak/>
        <w:t>Беломорского</w:t>
      </w:r>
      <w:proofErr w:type="spellEnd"/>
      <w:r w:rsidR="00321618" w:rsidRPr="00321618">
        <w:rPr>
          <w:sz w:val="22"/>
          <w:szCs w:val="22"/>
        </w:rPr>
        <w:t xml:space="preserve"> </w:t>
      </w:r>
      <w:proofErr w:type="spellStart"/>
      <w:r w:rsidR="00321618" w:rsidRPr="00321618">
        <w:rPr>
          <w:sz w:val="22"/>
          <w:szCs w:val="22"/>
        </w:rPr>
        <w:t>муниципального</w:t>
      </w:r>
      <w:proofErr w:type="spellEnd"/>
      <w:r w:rsidR="00321618" w:rsidRPr="00321618">
        <w:rPr>
          <w:sz w:val="22"/>
          <w:szCs w:val="22"/>
        </w:rPr>
        <w:t xml:space="preserve"> </w:t>
      </w:r>
      <w:proofErr w:type="spellStart"/>
      <w:r w:rsidR="00321618" w:rsidRPr="00321618">
        <w:rPr>
          <w:sz w:val="22"/>
          <w:szCs w:val="22"/>
        </w:rPr>
        <w:t>округа</w:t>
      </w:r>
      <w:proofErr w:type="spellEnd"/>
      <w:r w:rsidR="00321618" w:rsidRPr="00321618">
        <w:rPr>
          <w:sz w:val="22"/>
          <w:szCs w:val="22"/>
        </w:rPr>
        <w:t xml:space="preserve">, ИНН 1000012791, КПП 100001001, </w:t>
      </w:r>
      <w:proofErr w:type="spellStart"/>
      <w:r w:rsidR="00321618" w:rsidRPr="00321618">
        <w:rPr>
          <w:sz w:val="22"/>
          <w:szCs w:val="22"/>
        </w:rPr>
        <w:t>адрес</w:t>
      </w:r>
      <w:proofErr w:type="spellEnd"/>
      <w:r w:rsidR="00321618" w:rsidRPr="00321618">
        <w:rPr>
          <w:sz w:val="22"/>
          <w:szCs w:val="22"/>
        </w:rPr>
        <w:t xml:space="preserve">: 186500, </w:t>
      </w:r>
      <w:proofErr w:type="spellStart"/>
      <w:r w:rsidR="00321618" w:rsidRPr="00321618">
        <w:rPr>
          <w:sz w:val="22"/>
          <w:szCs w:val="22"/>
        </w:rPr>
        <w:t>Республика</w:t>
      </w:r>
      <w:proofErr w:type="spellEnd"/>
      <w:r w:rsidR="00321618" w:rsidRPr="00321618">
        <w:rPr>
          <w:sz w:val="22"/>
          <w:szCs w:val="22"/>
        </w:rPr>
        <w:t xml:space="preserve"> </w:t>
      </w:r>
      <w:proofErr w:type="spellStart"/>
      <w:r w:rsidR="00321618" w:rsidRPr="00321618">
        <w:rPr>
          <w:sz w:val="22"/>
          <w:szCs w:val="22"/>
        </w:rPr>
        <w:t>Карелия</w:t>
      </w:r>
      <w:proofErr w:type="spellEnd"/>
      <w:r w:rsidR="00321618" w:rsidRPr="00321618">
        <w:rPr>
          <w:sz w:val="22"/>
          <w:szCs w:val="22"/>
        </w:rPr>
        <w:t xml:space="preserve">, г. </w:t>
      </w:r>
      <w:proofErr w:type="spellStart"/>
      <w:r w:rsidR="00321618" w:rsidRPr="00321618">
        <w:rPr>
          <w:sz w:val="22"/>
          <w:szCs w:val="22"/>
        </w:rPr>
        <w:t>Бело</w:t>
      </w:r>
      <w:r w:rsidR="003C2644">
        <w:rPr>
          <w:sz w:val="22"/>
          <w:szCs w:val="22"/>
        </w:rPr>
        <w:t>морск</w:t>
      </w:r>
      <w:proofErr w:type="spellEnd"/>
      <w:r w:rsidR="003C2644">
        <w:rPr>
          <w:sz w:val="22"/>
          <w:szCs w:val="22"/>
        </w:rPr>
        <w:t xml:space="preserve">, </w:t>
      </w:r>
      <w:proofErr w:type="spellStart"/>
      <w:r w:rsidR="003C2644">
        <w:rPr>
          <w:sz w:val="22"/>
          <w:szCs w:val="22"/>
        </w:rPr>
        <w:t>ул</w:t>
      </w:r>
      <w:proofErr w:type="spellEnd"/>
      <w:r w:rsidR="003C2644">
        <w:rPr>
          <w:sz w:val="22"/>
          <w:szCs w:val="22"/>
        </w:rPr>
        <w:t xml:space="preserve">. </w:t>
      </w:r>
      <w:proofErr w:type="spellStart"/>
      <w:r w:rsidR="003C2644">
        <w:rPr>
          <w:sz w:val="22"/>
          <w:szCs w:val="22"/>
        </w:rPr>
        <w:t>Ленинская</w:t>
      </w:r>
      <w:proofErr w:type="spellEnd"/>
      <w:r w:rsidR="003C2644">
        <w:rPr>
          <w:sz w:val="22"/>
          <w:szCs w:val="22"/>
        </w:rPr>
        <w:t xml:space="preserve">, д.9, </w:t>
      </w:r>
      <w:proofErr w:type="spellStart"/>
      <w:r w:rsidR="003C2644">
        <w:rPr>
          <w:sz w:val="22"/>
          <w:szCs w:val="22"/>
        </w:rPr>
        <w:t>тел</w:t>
      </w:r>
      <w:proofErr w:type="spellEnd"/>
      <w:r w:rsidR="003C2644">
        <w:rPr>
          <w:sz w:val="22"/>
          <w:szCs w:val="22"/>
        </w:rPr>
        <w:t>.</w:t>
      </w:r>
      <w:r w:rsidR="00321618" w:rsidRPr="00321618">
        <w:rPr>
          <w:sz w:val="22"/>
          <w:szCs w:val="22"/>
        </w:rPr>
        <w:t xml:space="preserve">  (81437) 5-27-40.  </w:t>
      </w:r>
      <w:proofErr w:type="spellStart"/>
      <w:r w:rsidR="00321618" w:rsidRPr="00321618">
        <w:rPr>
          <w:sz w:val="22"/>
          <w:szCs w:val="22"/>
        </w:rPr>
        <w:t>E-mail</w:t>
      </w:r>
      <w:proofErr w:type="spellEnd"/>
      <w:r w:rsidR="00321618" w:rsidRPr="00321618">
        <w:rPr>
          <w:sz w:val="22"/>
          <w:szCs w:val="22"/>
        </w:rPr>
        <w:t xml:space="preserve">: sobstvennost@belomorsk-mo.ru. </w:t>
      </w:r>
      <w:proofErr w:type="spellStart"/>
      <w:r w:rsidR="00321618" w:rsidRPr="00321618">
        <w:rPr>
          <w:sz w:val="22"/>
          <w:szCs w:val="22"/>
        </w:rPr>
        <w:t>Контактное</w:t>
      </w:r>
      <w:proofErr w:type="spellEnd"/>
      <w:r w:rsidR="00321618" w:rsidRPr="00321618">
        <w:rPr>
          <w:sz w:val="22"/>
          <w:szCs w:val="22"/>
        </w:rPr>
        <w:t xml:space="preserve"> </w:t>
      </w:r>
      <w:proofErr w:type="spellStart"/>
      <w:r w:rsidR="00321618" w:rsidRPr="00321618">
        <w:rPr>
          <w:sz w:val="22"/>
          <w:szCs w:val="22"/>
        </w:rPr>
        <w:t>лицо</w:t>
      </w:r>
      <w:proofErr w:type="spellEnd"/>
      <w:r w:rsidR="00321618" w:rsidRPr="00321618">
        <w:rPr>
          <w:sz w:val="22"/>
          <w:szCs w:val="22"/>
        </w:rPr>
        <w:t xml:space="preserve">: </w:t>
      </w:r>
      <w:proofErr w:type="spellStart"/>
      <w:r w:rsidR="00321618" w:rsidRPr="00321618">
        <w:rPr>
          <w:sz w:val="22"/>
          <w:szCs w:val="22"/>
        </w:rPr>
        <w:t>Рускуль</w:t>
      </w:r>
      <w:proofErr w:type="spellEnd"/>
      <w:r w:rsidR="00321618" w:rsidRPr="00321618">
        <w:rPr>
          <w:sz w:val="22"/>
          <w:szCs w:val="22"/>
        </w:rPr>
        <w:t xml:space="preserve"> </w:t>
      </w:r>
      <w:proofErr w:type="spellStart"/>
      <w:r w:rsidR="00321618" w:rsidRPr="00321618">
        <w:rPr>
          <w:sz w:val="22"/>
          <w:szCs w:val="22"/>
        </w:rPr>
        <w:t>Вероника</w:t>
      </w:r>
      <w:proofErr w:type="spellEnd"/>
      <w:r w:rsidR="00321618" w:rsidRPr="00321618">
        <w:rPr>
          <w:sz w:val="22"/>
          <w:szCs w:val="22"/>
        </w:rPr>
        <w:t xml:space="preserve"> </w:t>
      </w:r>
      <w:proofErr w:type="spellStart"/>
      <w:r w:rsidR="00321618" w:rsidRPr="00321618">
        <w:rPr>
          <w:sz w:val="22"/>
          <w:szCs w:val="22"/>
        </w:rPr>
        <w:t>Дмитриевна</w:t>
      </w:r>
      <w:proofErr w:type="spellEnd"/>
      <w:r w:rsidR="00321618" w:rsidRPr="00321618">
        <w:rPr>
          <w:sz w:val="22"/>
          <w:szCs w:val="22"/>
        </w:rPr>
        <w:t>.</w:t>
      </w:r>
    </w:p>
    <w:p w14:paraId="29F7E9DD" w14:textId="1B18C9FA" w:rsidR="00BF1D59" w:rsidRPr="00321618" w:rsidRDefault="00321618" w:rsidP="00761BAB">
      <w:pPr>
        <w:pStyle w:val="Standard"/>
        <w:tabs>
          <w:tab w:val="left" w:pos="567"/>
        </w:tabs>
        <w:autoSpaceDE w:val="0"/>
        <w:jc w:val="both"/>
        <w:rPr>
          <w:sz w:val="22"/>
          <w:szCs w:val="22"/>
        </w:rPr>
      </w:pPr>
      <w:r w:rsidRPr="00B33E4E">
        <w:rPr>
          <w:rFonts w:cs="Times New Roman"/>
          <w:sz w:val="22"/>
          <w:szCs w:val="22"/>
          <w:lang w:val="ru-RU"/>
        </w:rPr>
        <w:t xml:space="preserve"> </w:t>
      </w:r>
      <w:r w:rsidR="00BF1D59" w:rsidRPr="00B33E4E">
        <w:rPr>
          <w:rFonts w:cs="Times New Roman"/>
          <w:sz w:val="22"/>
          <w:szCs w:val="22"/>
          <w:lang w:val="ru-RU"/>
        </w:rPr>
        <w:t>Любое лицо вправе направить на электронный адрес оператора электронной площадки, указанный в информационном сообщении о проведении продажи имущества, запрос о разъяснении размещенной информации. Такой запрос в режиме реального времени направляется в "личный кабинет" продавца для рассмотрения при условии, что запрос поступил продавцу не позднее 5 рабочих дней до окончания подачи заявок. В течение 2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</w:r>
    </w:p>
    <w:p w14:paraId="26D37E8E" w14:textId="77777777" w:rsidR="00BF1D59" w:rsidRPr="00B33E4E" w:rsidRDefault="00BF1D59" w:rsidP="00BF1D59">
      <w:pPr>
        <w:pStyle w:val="Standard"/>
        <w:tabs>
          <w:tab w:val="left" w:pos="426"/>
          <w:tab w:val="left" w:pos="567"/>
        </w:tabs>
        <w:autoSpaceDE w:val="0"/>
        <w:jc w:val="both"/>
        <w:rPr>
          <w:rFonts w:cs="Times New Roman"/>
          <w:sz w:val="22"/>
          <w:szCs w:val="22"/>
          <w:lang w:val="ru-RU"/>
        </w:rPr>
      </w:pPr>
    </w:p>
    <w:p w14:paraId="1AAADB10" w14:textId="77777777" w:rsidR="00BF1D59" w:rsidRPr="00B33E4E" w:rsidRDefault="00BF1D59" w:rsidP="00BF1D59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u w:val="single"/>
          <w:lang w:val="ru-RU"/>
        </w:rPr>
      </w:pPr>
      <w:r w:rsidRPr="00B33E4E">
        <w:rPr>
          <w:rFonts w:eastAsia="Times New Roman CYR" w:cs="Times New Roman"/>
          <w:sz w:val="22"/>
          <w:szCs w:val="22"/>
          <w:u w:val="single"/>
          <w:lang w:val="ru-RU"/>
        </w:rPr>
        <w:t>Ограничения участия отдельных категорий физических и юридических лиц в аукционе:</w:t>
      </w:r>
      <w:r w:rsidRPr="00B33E4E">
        <w:rPr>
          <w:rFonts w:eastAsia="Times New Roman CYR" w:cs="Times New Roman"/>
          <w:sz w:val="22"/>
          <w:szCs w:val="22"/>
          <w:lang w:val="ru-RU"/>
        </w:rPr>
        <w:t xml:space="preserve"> не установлены.</w:t>
      </w:r>
    </w:p>
    <w:p w14:paraId="27A2C79C" w14:textId="77777777" w:rsidR="00BF1D59" w:rsidRPr="00B33E4E" w:rsidRDefault="00BF1D59" w:rsidP="00BF1D59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u w:val="single"/>
          <w:lang w:val="ru-RU"/>
        </w:rPr>
      </w:pPr>
      <w:r w:rsidRPr="00B33E4E">
        <w:rPr>
          <w:rFonts w:eastAsia="Times New Roman CYR" w:cs="Times New Roman"/>
          <w:sz w:val="22"/>
          <w:szCs w:val="22"/>
          <w:u w:val="single"/>
          <w:lang w:val="ru-RU"/>
        </w:rPr>
        <w:t>Порядок определения победителя:</w:t>
      </w:r>
      <w:r w:rsidRPr="00B33E4E">
        <w:rPr>
          <w:rFonts w:eastAsia="Times New Roman CYR" w:cs="Times New Roman"/>
          <w:sz w:val="22"/>
          <w:szCs w:val="22"/>
          <w:lang w:val="ru-RU"/>
        </w:rPr>
        <w:t xml:space="preserve"> победителем признается участник, который предложит в ходе аукциона наиболее высокую цену имущества.</w:t>
      </w:r>
    </w:p>
    <w:p w14:paraId="2AD07A80" w14:textId="01953BD3" w:rsidR="00BF1D59" w:rsidRPr="00321618" w:rsidRDefault="00BF1D59" w:rsidP="00321618">
      <w:pPr>
        <w:pStyle w:val="Standard"/>
        <w:tabs>
          <w:tab w:val="left" w:pos="567"/>
        </w:tabs>
        <w:autoSpaceDE w:val="0"/>
        <w:rPr>
          <w:b/>
          <w:sz w:val="22"/>
          <w:szCs w:val="22"/>
        </w:rPr>
      </w:pPr>
      <w:bookmarkStart w:id="10" w:name="_Hlk12604315"/>
      <w:r w:rsidRPr="00B33E4E">
        <w:rPr>
          <w:rFonts w:eastAsia="Times New Roman CYR" w:cs="Times New Roman"/>
          <w:sz w:val="22"/>
          <w:szCs w:val="22"/>
          <w:u w:val="single"/>
          <w:lang w:val="ru-RU"/>
        </w:rPr>
        <w:t>Дата, время и место определения участников аукциона</w:t>
      </w:r>
      <w:r w:rsidRPr="00B33E4E">
        <w:rPr>
          <w:rFonts w:eastAsia="Times New Roman CYR" w:cs="Times New Roman"/>
          <w:b/>
          <w:bCs/>
          <w:sz w:val="22"/>
          <w:szCs w:val="22"/>
          <w:lang w:val="ru-RU"/>
        </w:rPr>
        <w:t xml:space="preserve"> </w:t>
      </w:r>
      <w:r w:rsidRPr="00B33E4E">
        <w:rPr>
          <w:rFonts w:eastAsia="Times New Roman CYR" w:cs="Times New Roman"/>
          <w:sz w:val="22"/>
          <w:szCs w:val="22"/>
          <w:lang w:val="ru-RU"/>
        </w:rPr>
        <w:t xml:space="preserve">– </w:t>
      </w:r>
      <w:r w:rsidR="007A7D73">
        <w:rPr>
          <w:b/>
          <w:sz w:val="22"/>
          <w:szCs w:val="22"/>
          <w:lang w:val="ru-RU"/>
        </w:rPr>
        <w:t>22</w:t>
      </w:r>
      <w:r w:rsidR="00321618" w:rsidRPr="00321618">
        <w:rPr>
          <w:b/>
          <w:sz w:val="22"/>
          <w:szCs w:val="22"/>
        </w:rPr>
        <w:t>.0</w:t>
      </w:r>
      <w:r w:rsidR="00761BAB">
        <w:rPr>
          <w:b/>
          <w:sz w:val="22"/>
          <w:szCs w:val="22"/>
          <w:lang w:val="ru-RU"/>
        </w:rPr>
        <w:t>9</w:t>
      </w:r>
      <w:r w:rsidR="00321618" w:rsidRPr="00321618">
        <w:rPr>
          <w:b/>
          <w:sz w:val="22"/>
          <w:szCs w:val="22"/>
        </w:rPr>
        <w:t>.2025 г.</w:t>
      </w:r>
      <w:r w:rsidR="00321618" w:rsidRPr="00321618">
        <w:rPr>
          <w:rFonts w:eastAsia="Times New Roman CYR"/>
          <w:b/>
          <w:sz w:val="22"/>
          <w:szCs w:val="22"/>
        </w:rPr>
        <w:t xml:space="preserve"> </w:t>
      </w:r>
      <w:proofErr w:type="spellStart"/>
      <w:r w:rsidR="00321618" w:rsidRPr="00321618">
        <w:rPr>
          <w:rFonts w:eastAsia="Times New Roman CYR"/>
          <w:b/>
          <w:sz w:val="22"/>
          <w:szCs w:val="22"/>
        </w:rPr>
        <w:t>электронная</w:t>
      </w:r>
      <w:proofErr w:type="spellEnd"/>
      <w:r w:rsidR="00321618" w:rsidRPr="00321618">
        <w:rPr>
          <w:rFonts w:eastAsia="Times New Roman CYR"/>
          <w:b/>
          <w:sz w:val="22"/>
          <w:szCs w:val="22"/>
        </w:rPr>
        <w:t xml:space="preserve"> </w:t>
      </w:r>
      <w:proofErr w:type="spellStart"/>
      <w:r w:rsidR="00321618" w:rsidRPr="00321618">
        <w:rPr>
          <w:rFonts w:eastAsia="Times New Roman CYR"/>
          <w:b/>
          <w:sz w:val="22"/>
          <w:szCs w:val="22"/>
        </w:rPr>
        <w:t>площадка</w:t>
      </w:r>
      <w:proofErr w:type="spellEnd"/>
      <w:r w:rsidR="00321618" w:rsidRPr="00321618">
        <w:rPr>
          <w:rFonts w:eastAsia="Times New Roman CYR"/>
          <w:b/>
          <w:sz w:val="22"/>
          <w:szCs w:val="22"/>
        </w:rPr>
        <w:t xml:space="preserve"> «СБЕР А» (https://utp.sberbank-ast.ru/).</w:t>
      </w:r>
      <w:r w:rsidR="00321618" w:rsidRPr="00321618">
        <w:rPr>
          <w:b/>
          <w:sz w:val="22"/>
          <w:szCs w:val="22"/>
        </w:rPr>
        <w:t xml:space="preserve"> </w:t>
      </w:r>
    </w:p>
    <w:p w14:paraId="1AF83746" w14:textId="4505449A" w:rsidR="00BF1D59" w:rsidRPr="00321618" w:rsidRDefault="00BF1D59" w:rsidP="00321618">
      <w:pPr>
        <w:pStyle w:val="Standard"/>
        <w:tabs>
          <w:tab w:val="left" w:pos="567"/>
        </w:tabs>
        <w:autoSpaceDE w:val="0"/>
        <w:rPr>
          <w:sz w:val="22"/>
          <w:szCs w:val="22"/>
        </w:rPr>
      </w:pPr>
      <w:bookmarkStart w:id="11" w:name="_Hlk12604404"/>
      <w:bookmarkEnd w:id="10"/>
      <w:r w:rsidRPr="00B33E4E">
        <w:rPr>
          <w:rFonts w:eastAsia="Times New Roman CYR" w:cs="Times New Roman"/>
          <w:sz w:val="22"/>
          <w:szCs w:val="22"/>
          <w:u w:val="single"/>
          <w:lang w:val="ru-RU"/>
        </w:rPr>
        <w:t>Дата, время и место проведения процедуры продажи имущества:</w:t>
      </w:r>
      <w:r w:rsidRPr="00B33E4E">
        <w:rPr>
          <w:rFonts w:eastAsia="Times New Roman CYR" w:cs="Times New Roman"/>
          <w:sz w:val="22"/>
          <w:szCs w:val="22"/>
          <w:lang w:val="ru-RU"/>
        </w:rPr>
        <w:t xml:space="preserve"> </w:t>
      </w:r>
      <w:proofErr w:type="spellStart"/>
      <w:r w:rsidR="00321618" w:rsidRPr="00321618">
        <w:rPr>
          <w:sz w:val="22"/>
          <w:szCs w:val="22"/>
        </w:rPr>
        <w:t>итоги</w:t>
      </w:r>
      <w:proofErr w:type="spellEnd"/>
      <w:r w:rsidR="00321618" w:rsidRPr="00321618">
        <w:rPr>
          <w:sz w:val="22"/>
          <w:szCs w:val="22"/>
        </w:rPr>
        <w:t xml:space="preserve"> </w:t>
      </w:r>
      <w:proofErr w:type="spellStart"/>
      <w:r w:rsidR="00321618" w:rsidRPr="00321618">
        <w:rPr>
          <w:sz w:val="22"/>
          <w:szCs w:val="22"/>
        </w:rPr>
        <w:t>аукциона</w:t>
      </w:r>
      <w:proofErr w:type="spellEnd"/>
      <w:r w:rsidR="00321618" w:rsidRPr="00321618">
        <w:rPr>
          <w:sz w:val="22"/>
          <w:szCs w:val="22"/>
        </w:rPr>
        <w:t xml:space="preserve"> (</w:t>
      </w:r>
      <w:proofErr w:type="spellStart"/>
      <w:r w:rsidR="00321618" w:rsidRPr="00321618">
        <w:rPr>
          <w:sz w:val="22"/>
          <w:szCs w:val="22"/>
        </w:rPr>
        <w:t>аукционный</w:t>
      </w:r>
      <w:proofErr w:type="spellEnd"/>
      <w:r w:rsidR="00321618" w:rsidRPr="00321618">
        <w:rPr>
          <w:sz w:val="22"/>
          <w:szCs w:val="22"/>
        </w:rPr>
        <w:t xml:space="preserve"> </w:t>
      </w:r>
      <w:proofErr w:type="spellStart"/>
      <w:r w:rsidR="00321618" w:rsidRPr="00321618">
        <w:rPr>
          <w:sz w:val="22"/>
          <w:szCs w:val="22"/>
        </w:rPr>
        <w:t>торг</w:t>
      </w:r>
      <w:proofErr w:type="spellEnd"/>
      <w:r w:rsidR="00321618" w:rsidRPr="00321618">
        <w:rPr>
          <w:sz w:val="22"/>
          <w:szCs w:val="22"/>
        </w:rPr>
        <w:t xml:space="preserve">) </w:t>
      </w:r>
      <w:proofErr w:type="spellStart"/>
      <w:r w:rsidR="00321618" w:rsidRPr="00321618">
        <w:rPr>
          <w:sz w:val="22"/>
          <w:szCs w:val="22"/>
        </w:rPr>
        <w:t>будут</w:t>
      </w:r>
      <w:proofErr w:type="spellEnd"/>
      <w:r w:rsidR="00321618" w:rsidRPr="00321618">
        <w:rPr>
          <w:sz w:val="22"/>
          <w:szCs w:val="22"/>
        </w:rPr>
        <w:t xml:space="preserve"> </w:t>
      </w:r>
      <w:proofErr w:type="spellStart"/>
      <w:r w:rsidR="00321618" w:rsidRPr="00321618">
        <w:rPr>
          <w:sz w:val="22"/>
          <w:szCs w:val="22"/>
        </w:rPr>
        <w:t>подведены</w:t>
      </w:r>
      <w:proofErr w:type="spellEnd"/>
      <w:r w:rsidR="00321618" w:rsidRPr="00321618">
        <w:rPr>
          <w:sz w:val="22"/>
          <w:szCs w:val="22"/>
        </w:rPr>
        <w:t xml:space="preserve"> </w:t>
      </w:r>
      <w:r w:rsidR="007A7D73">
        <w:rPr>
          <w:b/>
          <w:sz w:val="22"/>
          <w:szCs w:val="22"/>
          <w:lang w:val="ru-RU"/>
        </w:rPr>
        <w:t>23</w:t>
      </w:r>
      <w:r w:rsidR="00321618" w:rsidRPr="00321618">
        <w:rPr>
          <w:b/>
          <w:sz w:val="22"/>
          <w:szCs w:val="22"/>
        </w:rPr>
        <w:t>.0</w:t>
      </w:r>
      <w:r w:rsidR="00761BAB">
        <w:rPr>
          <w:b/>
          <w:sz w:val="22"/>
          <w:szCs w:val="22"/>
          <w:lang w:val="ru-RU"/>
        </w:rPr>
        <w:t>9</w:t>
      </w:r>
      <w:r w:rsidR="00321618" w:rsidRPr="00321618">
        <w:rPr>
          <w:b/>
          <w:sz w:val="22"/>
          <w:szCs w:val="22"/>
        </w:rPr>
        <w:t xml:space="preserve">.2025 </w:t>
      </w:r>
      <w:r w:rsidR="00321618" w:rsidRPr="00321618">
        <w:rPr>
          <w:b/>
          <w:bCs/>
          <w:sz w:val="22"/>
          <w:szCs w:val="22"/>
        </w:rPr>
        <w:t>г.</w:t>
      </w:r>
      <w:r w:rsidR="00321618" w:rsidRPr="00321618">
        <w:rPr>
          <w:sz w:val="22"/>
          <w:szCs w:val="22"/>
        </w:rPr>
        <w:t xml:space="preserve"> </w:t>
      </w:r>
      <w:r w:rsidR="00321618" w:rsidRPr="00321618">
        <w:rPr>
          <w:b/>
          <w:bCs/>
          <w:sz w:val="22"/>
          <w:szCs w:val="22"/>
        </w:rPr>
        <w:t>в 14:00</w:t>
      </w:r>
      <w:r w:rsidR="00321618" w:rsidRPr="00321618">
        <w:rPr>
          <w:rFonts w:eastAsia="Times New Roman CYR"/>
          <w:b/>
          <w:sz w:val="22"/>
          <w:szCs w:val="22"/>
        </w:rPr>
        <w:t>.</w:t>
      </w:r>
      <w:r w:rsidR="00321618" w:rsidRPr="00321618">
        <w:rPr>
          <w:rFonts w:eastAsia="Times New Roman CYR"/>
          <w:sz w:val="22"/>
          <w:szCs w:val="22"/>
        </w:rPr>
        <w:t xml:space="preserve"> </w:t>
      </w:r>
      <w:r w:rsidRPr="00B33E4E">
        <w:rPr>
          <w:rFonts w:cs="Times New Roman"/>
          <w:sz w:val="22"/>
          <w:szCs w:val="22"/>
          <w:lang w:val="ru-RU"/>
        </w:rPr>
        <w:t xml:space="preserve"> </w:t>
      </w:r>
    </w:p>
    <w:p w14:paraId="3F6D49CD" w14:textId="77777777" w:rsidR="00BF1D59" w:rsidRPr="00B33E4E" w:rsidRDefault="00BF1D59" w:rsidP="00BF1D59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b/>
          <w:bCs/>
          <w:sz w:val="22"/>
          <w:szCs w:val="22"/>
          <w:lang w:val="ru-RU"/>
        </w:rPr>
      </w:pPr>
      <w:bookmarkStart w:id="12" w:name="_Hlk17926720"/>
      <w:bookmarkEnd w:id="11"/>
      <w:r w:rsidRPr="00B33E4E">
        <w:rPr>
          <w:rFonts w:cs="Times New Roman"/>
          <w:sz w:val="22"/>
          <w:szCs w:val="22"/>
          <w:lang w:val="ru-RU"/>
        </w:rPr>
        <w:t>Сведения обо всех предыдущих торгах по продаже такого имущества, объявленных в течение года, предшествующего его продаже, и об итогах торгов по продаже такого имущества: в течение года, предшествующего продаже, объект не выставлялся на торги.</w:t>
      </w:r>
    </w:p>
    <w:bookmarkEnd w:id="12"/>
    <w:p w14:paraId="5EB5215A" w14:textId="77777777" w:rsidR="00BF1D59" w:rsidRPr="00B33E4E" w:rsidRDefault="00BF1D59" w:rsidP="00BF1D59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lang w:val="ru-RU"/>
        </w:rPr>
      </w:pPr>
      <w:r w:rsidRPr="00B33E4E">
        <w:rPr>
          <w:rFonts w:eastAsia="Times New Roman CYR" w:cs="Times New Roman"/>
          <w:sz w:val="22"/>
          <w:szCs w:val="22"/>
          <w:lang w:val="ru-RU"/>
        </w:rPr>
        <w:t>Сообщение о проведении открытого аукциона по продаже муниципального имущества, документация об аукционе, в том числе форма заявки и прочая информация об аукционе, размещены на официальном сайте в сети Интернет по адресу https://torgi.gov.ru</w:t>
      </w:r>
      <w:r w:rsidRPr="00B33E4E">
        <w:rPr>
          <w:rFonts w:eastAsia="Times New Roman" w:cs="Times New Roman"/>
          <w:sz w:val="22"/>
          <w:szCs w:val="22"/>
          <w:lang w:val="ru-RU"/>
        </w:rPr>
        <w:t xml:space="preserve">, </w:t>
      </w:r>
      <w:bookmarkStart w:id="13" w:name="_Hlk14326727"/>
      <w:r w:rsidRPr="00B33E4E">
        <w:rPr>
          <w:rFonts w:cs="Times New Roman"/>
          <w:sz w:val="22"/>
          <w:szCs w:val="22"/>
          <w:lang w:val="ru-RU"/>
        </w:rPr>
        <w:t>а также на сайте электронной площадки</w:t>
      </w:r>
      <w:bookmarkEnd w:id="13"/>
      <w:r w:rsidRPr="00B33E4E">
        <w:rPr>
          <w:rFonts w:cs="Times New Roman"/>
          <w:sz w:val="22"/>
          <w:szCs w:val="22"/>
          <w:lang w:val="ru-RU"/>
        </w:rPr>
        <w:t>.</w:t>
      </w:r>
    </w:p>
    <w:bookmarkEnd w:id="4"/>
    <w:p w14:paraId="65CD5867" w14:textId="037A5B7D" w:rsidR="00BF1D59" w:rsidRPr="00321618" w:rsidRDefault="00BF1D59" w:rsidP="00321618">
      <w:pPr>
        <w:pStyle w:val="Standard"/>
        <w:tabs>
          <w:tab w:val="left" w:pos="567"/>
        </w:tabs>
        <w:autoSpaceDE w:val="0"/>
        <w:rPr>
          <w:rFonts w:eastAsia="Times New Roman CYR"/>
          <w:sz w:val="22"/>
          <w:szCs w:val="22"/>
        </w:rPr>
      </w:pPr>
      <w:r w:rsidRPr="00B33E4E">
        <w:rPr>
          <w:rFonts w:cs="Times New Roman"/>
          <w:sz w:val="22"/>
          <w:szCs w:val="22"/>
          <w:lang w:val="ru-RU"/>
        </w:rPr>
        <w:t xml:space="preserve">Документация об аукционе также предоставляется </w:t>
      </w:r>
      <w:bookmarkStart w:id="14" w:name="_Hlk14250966"/>
      <w:r w:rsidRPr="00B33E4E">
        <w:rPr>
          <w:rFonts w:cs="Times New Roman"/>
          <w:sz w:val="22"/>
          <w:szCs w:val="22"/>
          <w:lang w:val="ru-RU"/>
        </w:rPr>
        <w:t xml:space="preserve">по адресу: </w:t>
      </w:r>
      <w:bookmarkEnd w:id="14"/>
      <w:proofErr w:type="spellStart"/>
      <w:r w:rsidR="00321618" w:rsidRPr="00321618">
        <w:rPr>
          <w:rFonts w:eastAsia="Times New Roman CYR"/>
          <w:sz w:val="22"/>
          <w:szCs w:val="22"/>
        </w:rPr>
        <w:t>администрация</w:t>
      </w:r>
      <w:proofErr w:type="spellEnd"/>
      <w:r w:rsidR="00321618" w:rsidRPr="00321618">
        <w:rPr>
          <w:rFonts w:eastAsia="Times New Roman CYR"/>
          <w:sz w:val="22"/>
          <w:szCs w:val="22"/>
        </w:rPr>
        <w:t xml:space="preserve">   </w:t>
      </w:r>
      <w:proofErr w:type="spellStart"/>
      <w:r w:rsidR="00321618" w:rsidRPr="00321618">
        <w:rPr>
          <w:rFonts w:eastAsia="Times New Roman CYR"/>
          <w:sz w:val="22"/>
          <w:szCs w:val="22"/>
        </w:rPr>
        <w:t>Бело</w:t>
      </w:r>
      <w:r w:rsidR="00321618" w:rsidRPr="00321618">
        <w:rPr>
          <w:sz w:val="22"/>
          <w:szCs w:val="22"/>
        </w:rPr>
        <w:t>морского</w:t>
      </w:r>
      <w:proofErr w:type="spellEnd"/>
      <w:r w:rsidR="00321618" w:rsidRPr="00321618">
        <w:rPr>
          <w:sz w:val="22"/>
          <w:szCs w:val="22"/>
        </w:rPr>
        <w:t xml:space="preserve"> </w:t>
      </w:r>
      <w:proofErr w:type="spellStart"/>
      <w:r w:rsidR="00321618" w:rsidRPr="00321618">
        <w:rPr>
          <w:sz w:val="22"/>
          <w:szCs w:val="22"/>
        </w:rPr>
        <w:t>муниципального</w:t>
      </w:r>
      <w:proofErr w:type="spellEnd"/>
      <w:r w:rsidR="00321618" w:rsidRPr="00321618">
        <w:rPr>
          <w:sz w:val="22"/>
          <w:szCs w:val="22"/>
        </w:rPr>
        <w:t xml:space="preserve"> </w:t>
      </w:r>
      <w:proofErr w:type="spellStart"/>
      <w:r w:rsidR="00321618" w:rsidRPr="00321618">
        <w:rPr>
          <w:sz w:val="22"/>
          <w:szCs w:val="22"/>
        </w:rPr>
        <w:t>округа</w:t>
      </w:r>
      <w:proofErr w:type="spellEnd"/>
      <w:r w:rsidR="00321618" w:rsidRPr="00321618">
        <w:rPr>
          <w:rFonts w:eastAsia="Times New Roman CYR"/>
          <w:sz w:val="22"/>
          <w:szCs w:val="22"/>
        </w:rPr>
        <w:t xml:space="preserve">, </w:t>
      </w:r>
      <w:proofErr w:type="spellStart"/>
      <w:r w:rsidR="00321618" w:rsidRPr="00321618">
        <w:rPr>
          <w:rFonts w:eastAsia="Times New Roman CYR"/>
          <w:sz w:val="22"/>
          <w:szCs w:val="22"/>
        </w:rPr>
        <w:t>Республика</w:t>
      </w:r>
      <w:proofErr w:type="spellEnd"/>
      <w:r w:rsidR="00321618" w:rsidRPr="00321618">
        <w:rPr>
          <w:rFonts w:eastAsia="Times New Roman CYR"/>
          <w:sz w:val="22"/>
          <w:szCs w:val="22"/>
        </w:rPr>
        <w:t xml:space="preserve"> </w:t>
      </w:r>
      <w:proofErr w:type="spellStart"/>
      <w:r w:rsidR="00321618" w:rsidRPr="00321618">
        <w:rPr>
          <w:rFonts w:eastAsia="Times New Roman CYR"/>
          <w:sz w:val="22"/>
          <w:szCs w:val="22"/>
        </w:rPr>
        <w:t>Карелия</w:t>
      </w:r>
      <w:proofErr w:type="spellEnd"/>
      <w:r w:rsidR="00321618" w:rsidRPr="00321618">
        <w:rPr>
          <w:rFonts w:eastAsia="Times New Roman CYR"/>
          <w:sz w:val="22"/>
          <w:szCs w:val="22"/>
        </w:rPr>
        <w:t xml:space="preserve">, г. </w:t>
      </w:r>
      <w:proofErr w:type="spellStart"/>
      <w:r w:rsidR="00321618" w:rsidRPr="00321618">
        <w:rPr>
          <w:rFonts w:eastAsia="Times New Roman CYR"/>
          <w:sz w:val="22"/>
          <w:szCs w:val="22"/>
        </w:rPr>
        <w:t>Беломорск</w:t>
      </w:r>
      <w:proofErr w:type="spellEnd"/>
      <w:r w:rsidR="00321618" w:rsidRPr="00321618">
        <w:rPr>
          <w:rFonts w:eastAsia="Times New Roman CYR"/>
          <w:sz w:val="22"/>
          <w:szCs w:val="22"/>
        </w:rPr>
        <w:t xml:space="preserve">, </w:t>
      </w:r>
      <w:proofErr w:type="spellStart"/>
      <w:r w:rsidR="00321618" w:rsidRPr="00321618">
        <w:rPr>
          <w:rFonts w:eastAsia="Times New Roman CYR"/>
          <w:sz w:val="22"/>
          <w:szCs w:val="22"/>
        </w:rPr>
        <w:t>ул</w:t>
      </w:r>
      <w:proofErr w:type="spellEnd"/>
      <w:r w:rsidR="00321618" w:rsidRPr="00321618">
        <w:rPr>
          <w:rFonts w:eastAsia="Times New Roman CYR"/>
          <w:sz w:val="22"/>
          <w:szCs w:val="22"/>
        </w:rPr>
        <w:t xml:space="preserve">. </w:t>
      </w:r>
      <w:proofErr w:type="spellStart"/>
      <w:r w:rsidR="00321618" w:rsidRPr="00321618">
        <w:rPr>
          <w:rFonts w:eastAsia="Times New Roman CYR"/>
          <w:sz w:val="22"/>
          <w:szCs w:val="22"/>
        </w:rPr>
        <w:t>Ленинская</w:t>
      </w:r>
      <w:proofErr w:type="spellEnd"/>
      <w:r w:rsidR="00321618" w:rsidRPr="00321618">
        <w:rPr>
          <w:rFonts w:eastAsia="Times New Roman CYR"/>
          <w:sz w:val="22"/>
          <w:szCs w:val="22"/>
        </w:rPr>
        <w:t>, д.9</w:t>
      </w:r>
      <w:r w:rsidR="00321618">
        <w:rPr>
          <w:rFonts w:eastAsia="Times New Roman CYR"/>
          <w:sz w:val="22"/>
          <w:szCs w:val="22"/>
        </w:rPr>
        <w:t xml:space="preserve">, </w:t>
      </w:r>
      <w:proofErr w:type="spellStart"/>
      <w:r w:rsidR="00321618">
        <w:rPr>
          <w:rFonts w:eastAsia="Times New Roman CYR"/>
          <w:sz w:val="22"/>
          <w:szCs w:val="22"/>
        </w:rPr>
        <w:t>каб</w:t>
      </w:r>
      <w:proofErr w:type="spellEnd"/>
      <w:r w:rsidR="00321618">
        <w:rPr>
          <w:rFonts w:eastAsia="Times New Roman CYR"/>
          <w:sz w:val="22"/>
          <w:szCs w:val="22"/>
        </w:rPr>
        <w:t>. 15</w:t>
      </w:r>
      <w:r w:rsidRPr="00B33E4E">
        <w:rPr>
          <w:rFonts w:cs="Times New Roman"/>
          <w:sz w:val="22"/>
          <w:szCs w:val="22"/>
          <w:lang w:val="ru-RU"/>
        </w:rPr>
        <w:t>.</w:t>
      </w:r>
    </w:p>
    <w:bookmarkEnd w:id="5"/>
    <w:p w14:paraId="11C5580A" w14:textId="77777777" w:rsidR="00BF1D59" w:rsidRPr="00B33E4E" w:rsidRDefault="00BF1D59" w:rsidP="00BF1D59">
      <w:pPr>
        <w:tabs>
          <w:tab w:val="left" w:pos="567"/>
        </w:tabs>
        <w:jc w:val="both"/>
        <w:rPr>
          <w:b/>
          <w:sz w:val="22"/>
          <w:szCs w:val="22"/>
        </w:rPr>
      </w:pPr>
      <w:r w:rsidRPr="00B33E4E">
        <w:rPr>
          <w:b/>
          <w:sz w:val="22"/>
          <w:szCs w:val="22"/>
        </w:rPr>
        <w:t>Валюта</w:t>
      </w:r>
      <w:r w:rsidRPr="00B33E4E">
        <w:rPr>
          <w:sz w:val="22"/>
          <w:szCs w:val="22"/>
        </w:rPr>
        <w:t>, используемая в документации, в том числе, для формирования цены продажи и расчетов: российский рубль.</w:t>
      </w:r>
    </w:p>
    <w:p w14:paraId="5ACF2B55" w14:textId="77777777" w:rsidR="00BF1D59" w:rsidRPr="00B33E4E" w:rsidRDefault="00BF1D59" w:rsidP="00BF1D59">
      <w:pPr>
        <w:tabs>
          <w:tab w:val="left" w:pos="567"/>
        </w:tabs>
        <w:jc w:val="both"/>
        <w:rPr>
          <w:b/>
          <w:sz w:val="22"/>
          <w:szCs w:val="22"/>
        </w:rPr>
      </w:pPr>
      <w:r w:rsidRPr="00B33E4E">
        <w:rPr>
          <w:b/>
          <w:sz w:val="22"/>
          <w:szCs w:val="22"/>
        </w:rPr>
        <w:t>Часовой пояс времени, указываемого в документации об аукционе:</w:t>
      </w:r>
      <w:r w:rsidRPr="00B33E4E">
        <w:rPr>
          <w:sz w:val="22"/>
          <w:szCs w:val="22"/>
        </w:rPr>
        <w:t xml:space="preserve"> (GMT +03:00) Москва, Санкт-Петербург, Волгоград (время московское).</w:t>
      </w:r>
    </w:p>
    <w:p w14:paraId="58BE4274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b/>
          <w:sz w:val="22"/>
          <w:szCs w:val="22"/>
        </w:rPr>
        <w:t>Формат, указываемого в документации об аукционе времени:</w:t>
      </w:r>
      <w:r w:rsidRPr="00B33E4E">
        <w:rPr>
          <w:sz w:val="22"/>
          <w:szCs w:val="22"/>
        </w:rPr>
        <w:t xml:space="preserve"> </w:t>
      </w:r>
      <w:proofErr w:type="gramStart"/>
      <w:r w:rsidRPr="00B33E4E">
        <w:rPr>
          <w:sz w:val="22"/>
          <w:szCs w:val="22"/>
        </w:rPr>
        <w:t>ЧЧ:ММ</w:t>
      </w:r>
      <w:proofErr w:type="gramEnd"/>
      <w:r w:rsidRPr="00B33E4E">
        <w:rPr>
          <w:sz w:val="22"/>
          <w:szCs w:val="22"/>
        </w:rPr>
        <w:t xml:space="preserve"> (</w:t>
      </w:r>
      <w:proofErr w:type="spellStart"/>
      <w:r w:rsidRPr="00B33E4E">
        <w:rPr>
          <w:sz w:val="22"/>
          <w:szCs w:val="22"/>
        </w:rPr>
        <w:t>часы:минуты</w:t>
      </w:r>
      <w:proofErr w:type="spellEnd"/>
      <w:r w:rsidRPr="00B33E4E">
        <w:rPr>
          <w:sz w:val="22"/>
          <w:szCs w:val="22"/>
        </w:rPr>
        <w:t>).</w:t>
      </w:r>
    </w:p>
    <w:p w14:paraId="16084F88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</w:p>
    <w:p w14:paraId="57DFE3C1" w14:textId="77777777" w:rsidR="00BF1D59" w:rsidRPr="00B33E4E" w:rsidRDefault="00BF1D59" w:rsidP="00BF1D59">
      <w:pPr>
        <w:pStyle w:val="af0"/>
        <w:tabs>
          <w:tab w:val="left" w:pos="567"/>
        </w:tabs>
        <w:spacing w:before="0" w:line="240" w:lineRule="auto"/>
        <w:jc w:val="center"/>
        <w:rPr>
          <w:rFonts w:ascii="Times New Roman" w:hAnsi="Times New Roman"/>
          <w:color w:val="auto"/>
          <w:sz w:val="22"/>
          <w:szCs w:val="22"/>
        </w:rPr>
      </w:pPr>
      <w:bookmarkStart w:id="15" w:name="_Toc185421076"/>
      <w:r w:rsidRPr="00B33E4E">
        <w:rPr>
          <w:rFonts w:ascii="Times New Roman" w:hAnsi="Times New Roman"/>
          <w:color w:val="auto"/>
          <w:sz w:val="22"/>
          <w:szCs w:val="22"/>
        </w:rPr>
        <w:t>II. ТРЕБОВАНИЯ К ПРЕТЕНДЕНТАМ НА УЧАСТИЕ В АУКЦИОНЕ</w:t>
      </w:r>
      <w:bookmarkEnd w:id="15"/>
    </w:p>
    <w:p w14:paraId="43314AAA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</w:p>
    <w:p w14:paraId="550A36A5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К участию в аукционе допускаются юридические и физические лица, отвечающие признакам покупателя в соответствии с Законом, своевременно подавшие заявку на участие в аукционе, представившие надлежащим образом оформленные документы в соответствии с перечнем, установленным в настоящей документации об аукционе и обеспечившие поступление на счет, указанный в настоящей документации об аукционе, установленной суммы задатка в указанный срок.</w:t>
      </w:r>
    </w:p>
    <w:p w14:paraId="03DF3E73" w14:textId="77777777" w:rsidR="00BF1D59" w:rsidRPr="00B33E4E" w:rsidRDefault="00BF1D59" w:rsidP="00BF1D59">
      <w:pPr>
        <w:pStyle w:val="23"/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Иностранные физические и юридические лица допускаются к участию в аукционе с соблюдением требований, установленных законодательством Российской Федерации.</w:t>
      </w:r>
    </w:p>
    <w:p w14:paraId="266B6179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Обязанность доказать свое право на участие в аукционе возлагается на претендента. В случае, если впоследствии будет установлено, что покупатель муниципального имущества не имел законное право на его приобретение, соответствующая сделка признается ничтожной.</w:t>
      </w:r>
    </w:p>
    <w:p w14:paraId="0087326E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</w:p>
    <w:p w14:paraId="5DA666C6" w14:textId="77777777" w:rsidR="00BF1D59" w:rsidRPr="00B33E4E" w:rsidRDefault="00BF1D59" w:rsidP="00BF1D59">
      <w:pPr>
        <w:pStyle w:val="af0"/>
        <w:tabs>
          <w:tab w:val="left" w:pos="567"/>
        </w:tabs>
        <w:spacing w:before="0" w:line="240" w:lineRule="auto"/>
        <w:jc w:val="center"/>
        <w:rPr>
          <w:rFonts w:ascii="Times New Roman" w:hAnsi="Times New Roman"/>
          <w:color w:val="auto"/>
          <w:sz w:val="22"/>
          <w:szCs w:val="22"/>
        </w:rPr>
      </w:pPr>
      <w:bookmarkStart w:id="16" w:name="_Toc185421077"/>
      <w:r w:rsidRPr="00B33E4E">
        <w:rPr>
          <w:rStyle w:val="11"/>
          <w:rFonts w:ascii="Times New Roman" w:hAnsi="Times New Roman" w:cs="Times New Roman"/>
          <w:color w:val="auto"/>
          <w:sz w:val="22"/>
          <w:szCs w:val="22"/>
        </w:rPr>
        <w:t>III. ИНСТРУКЦИЯ ПРЕТЕНДЕНТАМ НА УЧАСТИЕ В АУКЦИОНЕ</w:t>
      </w:r>
      <w:bookmarkEnd w:id="16"/>
    </w:p>
    <w:p w14:paraId="53C19857" w14:textId="77777777" w:rsidR="00BF1D59" w:rsidRPr="00B33E4E" w:rsidRDefault="00BF1D59" w:rsidP="00BF1D59">
      <w:pPr>
        <w:tabs>
          <w:tab w:val="left" w:pos="567"/>
        </w:tabs>
        <w:rPr>
          <w:b/>
          <w:sz w:val="22"/>
          <w:szCs w:val="22"/>
        </w:rPr>
      </w:pPr>
      <w:bookmarkStart w:id="17" w:name="_Ref130384933"/>
    </w:p>
    <w:p w14:paraId="44FE21D0" w14:textId="77777777" w:rsidR="00BF1D59" w:rsidRPr="00B33E4E" w:rsidRDefault="00BF1D59" w:rsidP="00BF1D59">
      <w:pPr>
        <w:tabs>
          <w:tab w:val="left" w:pos="567"/>
        </w:tabs>
        <w:rPr>
          <w:sz w:val="22"/>
          <w:szCs w:val="22"/>
        </w:rPr>
      </w:pPr>
      <w:r w:rsidRPr="00B33E4E">
        <w:rPr>
          <w:b/>
          <w:sz w:val="22"/>
          <w:szCs w:val="22"/>
        </w:rPr>
        <w:t>3.1. Предоставление документации об аукционе</w:t>
      </w:r>
    </w:p>
    <w:bookmarkEnd w:id="17"/>
    <w:p w14:paraId="64640B17" w14:textId="0EC34BD3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 xml:space="preserve">Документация об аукционе </w:t>
      </w:r>
      <w:r w:rsidRPr="00B33E4E">
        <w:rPr>
          <w:rStyle w:val="postbody"/>
          <w:rFonts w:eastAsia="Arial Unicode MS"/>
          <w:sz w:val="22"/>
          <w:szCs w:val="22"/>
        </w:rPr>
        <w:t>предоставляется бесплатно</w:t>
      </w:r>
      <w:r w:rsidRPr="00B33E4E">
        <w:rPr>
          <w:sz w:val="22"/>
          <w:szCs w:val="22"/>
        </w:rPr>
        <w:t xml:space="preserve"> </w:t>
      </w:r>
      <w:r w:rsidRPr="00B33E4E">
        <w:rPr>
          <w:b/>
          <w:bCs/>
          <w:sz w:val="22"/>
          <w:szCs w:val="22"/>
        </w:rPr>
        <w:t xml:space="preserve">с </w:t>
      </w:r>
      <w:r w:rsidR="007A7D73">
        <w:rPr>
          <w:rFonts w:eastAsia="Times New Roman CYR"/>
          <w:b/>
          <w:sz w:val="22"/>
          <w:szCs w:val="22"/>
        </w:rPr>
        <w:t>27</w:t>
      </w:r>
      <w:r w:rsidR="008F674B">
        <w:rPr>
          <w:rFonts w:eastAsia="Times New Roman CYR"/>
          <w:b/>
          <w:sz w:val="22"/>
          <w:szCs w:val="22"/>
        </w:rPr>
        <w:t>.0</w:t>
      </w:r>
      <w:r w:rsidR="00E55E5F">
        <w:rPr>
          <w:rFonts w:eastAsia="Times New Roman CYR"/>
          <w:b/>
          <w:sz w:val="22"/>
          <w:szCs w:val="22"/>
        </w:rPr>
        <w:t>8</w:t>
      </w:r>
      <w:r w:rsidR="008F674B">
        <w:rPr>
          <w:rFonts w:eastAsia="Times New Roman CYR"/>
          <w:b/>
          <w:sz w:val="22"/>
          <w:szCs w:val="22"/>
        </w:rPr>
        <w:t>.2025</w:t>
      </w:r>
      <w:r w:rsidR="004626A0" w:rsidRPr="00B33E4E">
        <w:rPr>
          <w:rFonts w:eastAsia="Times New Roman CYR"/>
          <w:b/>
          <w:sz w:val="22"/>
          <w:szCs w:val="22"/>
        </w:rPr>
        <w:t xml:space="preserve"> г.</w:t>
      </w:r>
      <w:r w:rsidRPr="00B33E4E">
        <w:rPr>
          <w:b/>
          <w:bCs/>
          <w:sz w:val="22"/>
          <w:szCs w:val="22"/>
        </w:rPr>
        <w:t xml:space="preserve"> до </w:t>
      </w:r>
      <w:r w:rsidR="007A7D73">
        <w:rPr>
          <w:rFonts w:eastAsia="Times New Roman CYR"/>
          <w:b/>
          <w:sz w:val="22"/>
          <w:szCs w:val="22"/>
        </w:rPr>
        <w:t>22</w:t>
      </w:r>
      <w:r w:rsidR="008F674B">
        <w:rPr>
          <w:rFonts w:eastAsia="Times New Roman CYR"/>
          <w:b/>
          <w:sz w:val="22"/>
          <w:szCs w:val="22"/>
        </w:rPr>
        <w:t>.0</w:t>
      </w:r>
      <w:r w:rsidR="00E55E5F">
        <w:rPr>
          <w:rFonts w:eastAsia="Times New Roman CYR"/>
          <w:b/>
          <w:sz w:val="22"/>
          <w:szCs w:val="22"/>
        </w:rPr>
        <w:t>9</w:t>
      </w:r>
      <w:r w:rsidR="008F674B">
        <w:rPr>
          <w:rFonts w:eastAsia="Times New Roman CYR"/>
          <w:b/>
          <w:sz w:val="22"/>
          <w:szCs w:val="22"/>
        </w:rPr>
        <w:t>.2025</w:t>
      </w:r>
      <w:r w:rsidR="004626A0" w:rsidRPr="00B33E4E">
        <w:rPr>
          <w:rFonts w:eastAsia="Times New Roman CYR"/>
          <w:b/>
          <w:sz w:val="22"/>
          <w:szCs w:val="22"/>
        </w:rPr>
        <w:t xml:space="preserve"> г.</w:t>
      </w:r>
      <w:r w:rsidRPr="00B33E4E">
        <w:rPr>
          <w:b/>
          <w:bCs/>
          <w:sz w:val="22"/>
          <w:szCs w:val="22"/>
        </w:rPr>
        <w:t xml:space="preserve"> (кроме субботы, воскресенья и праздничных дней, которые официально считаются выходными) с 09:00 до 13:00 и с 14:00 до 17:</w:t>
      </w:r>
      <w:r w:rsidR="00F87E45">
        <w:rPr>
          <w:b/>
          <w:bCs/>
          <w:sz w:val="22"/>
          <w:szCs w:val="22"/>
        </w:rPr>
        <w:t>15</w:t>
      </w:r>
      <w:r w:rsidRPr="00B33E4E">
        <w:rPr>
          <w:b/>
          <w:bCs/>
          <w:sz w:val="22"/>
          <w:szCs w:val="22"/>
        </w:rPr>
        <w:t xml:space="preserve"> (в пятницу до 1</w:t>
      </w:r>
      <w:r w:rsidR="00F87E45">
        <w:rPr>
          <w:b/>
          <w:bCs/>
          <w:sz w:val="22"/>
          <w:szCs w:val="22"/>
        </w:rPr>
        <w:t>7</w:t>
      </w:r>
      <w:r w:rsidRPr="00B33E4E">
        <w:rPr>
          <w:b/>
          <w:bCs/>
          <w:sz w:val="22"/>
          <w:szCs w:val="22"/>
        </w:rPr>
        <w:t>:00) по адресу</w:t>
      </w:r>
      <w:r w:rsidRPr="00B33E4E">
        <w:rPr>
          <w:rStyle w:val="postbody"/>
          <w:rFonts w:eastAsia="Arial Unicode MS"/>
          <w:b/>
          <w:bCs/>
          <w:sz w:val="22"/>
          <w:szCs w:val="22"/>
        </w:rPr>
        <w:t xml:space="preserve">: </w:t>
      </w:r>
      <w:r w:rsidR="004626A0" w:rsidRPr="00B33E4E">
        <w:rPr>
          <w:b/>
          <w:bCs/>
          <w:sz w:val="22"/>
          <w:szCs w:val="22"/>
        </w:rPr>
        <w:t xml:space="preserve">администрация Беломорского муниципального округа - 186500, Республика Карелия, </w:t>
      </w:r>
      <w:proofErr w:type="spellStart"/>
      <w:r w:rsidR="004626A0" w:rsidRPr="00B33E4E">
        <w:rPr>
          <w:b/>
          <w:bCs/>
          <w:sz w:val="22"/>
          <w:szCs w:val="22"/>
        </w:rPr>
        <w:t>м.о</w:t>
      </w:r>
      <w:proofErr w:type="spellEnd"/>
      <w:r w:rsidR="004626A0" w:rsidRPr="00B33E4E">
        <w:rPr>
          <w:b/>
          <w:bCs/>
          <w:sz w:val="22"/>
          <w:szCs w:val="22"/>
        </w:rPr>
        <w:t>. Беломорский, г. Беломорск, ул. Ленинская, д. 9</w:t>
      </w:r>
      <w:r w:rsidRPr="00B33E4E">
        <w:rPr>
          <w:b/>
          <w:bCs/>
          <w:sz w:val="22"/>
          <w:szCs w:val="22"/>
        </w:rPr>
        <w:t xml:space="preserve">, </w:t>
      </w:r>
      <w:proofErr w:type="spellStart"/>
      <w:r w:rsidR="00F87E45">
        <w:rPr>
          <w:b/>
          <w:bCs/>
          <w:sz w:val="22"/>
          <w:szCs w:val="22"/>
        </w:rPr>
        <w:t>каб</w:t>
      </w:r>
      <w:proofErr w:type="spellEnd"/>
      <w:r w:rsidR="00F87E45">
        <w:rPr>
          <w:b/>
          <w:bCs/>
          <w:sz w:val="22"/>
          <w:szCs w:val="22"/>
        </w:rPr>
        <w:t>. 15.</w:t>
      </w:r>
    </w:p>
    <w:p w14:paraId="6D0A6C16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 xml:space="preserve">Заявление о предоставлении документации об аукционе должно быть выполнено на бланке претендента (бланк с основными реквизитами (сведениями) претендента) с указанием предмета аукциона, почтового адреса и адреса местонахождения, контактных данных (номер телефона, факса (при наличии), адрес электронной почты (при наличии) и данные ответственного лица) заявителя. В заявлении может быть указан желаемый для претендента способ получения документации об аукционе (выдать на руки представителю, курьеру, по почте и т.п.). Заявление должно быть направлено в адрес продавца (либо передано продавцу нарочным). Если способ </w:t>
      </w:r>
      <w:r w:rsidRPr="00B33E4E">
        <w:rPr>
          <w:sz w:val="22"/>
          <w:szCs w:val="22"/>
        </w:rPr>
        <w:lastRenderedPageBreak/>
        <w:t xml:space="preserve">получения документации не будет указан, продавец направит документацию об аукционе простым почтовым отправлением. </w:t>
      </w:r>
    </w:p>
    <w:p w14:paraId="43E17610" w14:textId="77777777" w:rsidR="00BF1D59" w:rsidRPr="00B33E4E" w:rsidRDefault="00BF1D59" w:rsidP="00BF1D59">
      <w:pPr>
        <w:tabs>
          <w:tab w:val="left" w:pos="567"/>
        </w:tabs>
        <w:jc w:val="both"/>
        <w:rPr>
          <w:b/>
          <w:sz w:val="22"/>
          <w:szCs w:val="22"/>
        </w:rPr>
      </w:pPr>
      <w:r w:rsidRPr="00B33E4E">
        <w:rPr>
          <w:sz w:val="22"/>
          <w:szCs w:val="22"/>
        </w:rPr>
        <w:t xml:space="preserve">С документацией об аукционе можно ознакомиться на официальном сайте </w:t>
      </w:r>
      <w:r w:rsidRPr="00B33E4E">
        <w:rPr>
          <w:rFonts w:eastAsia="Times New Roman CYR"/>
          <w:sz w:val="22"/>
          <w:szCs w:val="22"/>
        </w:rPr>
        <w:t>https://torgi.gov.ru</w:t>
      </w:r>
      <w:r w:rsidRPr="00B33E4E">
        <w:rPr>
          <w:sz w:val="22"/>
          <w:szCs w:val="22"/>
        </w:rPr>
        <w:t xml:space="preserve">, </w:t>
      </w:r>
      <w:r w:rsidRPr="00B33E4E">
        <w:rPr>
          <w:sz w:val="22"/>
          <w:szCs w:val="22"/>
          <w:lang w:eastAsia="en-US"/>
        </w:rPr>
        <w:t>а также на сайте электронной площадки.</w:t>
      </w:r>
    </w:p>
    <w:p w14:paraId="3B7B1735" w14:textId="77777777" w:rsidR="00BF1D59" w:rsidRPr="00B33E4E" w:rsidRDefault="00BF1D59" w:rsidP="00BF1D59">
      <w:pPr>
        <w:tabs>
          <w:tab w:val="left" w:pos="567"/>
        </w:tabs>
        <w:rPr>
          <w:b/>
          <w:sz w:val="22"/>
          <w:szCs w:val="22"/>
        </w:rPr>
      </w:pPr>
    </w:p>
    <w:p w14:paraId="7C362C75" w14:textId="77777777" w:rsidR="00BF1D59" w:rsidRPr="00B33E4E" w:rsidRDefault="00BF1D59" w:rsidP="00BF1D59">
      <w:pPr>
        <w:tabs>
          <w:tab w:val="left" w:pos="567"/>
        </w:tabs>
        <w:rPr>
          <w:sz w:val="22"/>
          <w:szCs w:val="22"/>
        </w:rPr>
      </w:pPr>
      <w:r w:rsidRPr="00B33E4E">
        <w:rPr>
          <w:b/>
          <w:sz w:val="22"/>
          <w:szCs w:val="22"/>
        </w:rPr>
        <w:t>3.2. Условия участия в аукционе</w:t>
      </w:r>
    </w:p>
    <w:p w14:paraId="45548D66" w14:textId="77777777" w:rsidR="00BF1D59" w:rsidRPr="00B33E4E" w:rsidRDefault="00BF1D59" w:rsidP="00BF1D59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B33E4E">
        <w:rPr>
          <w:rFonts w:ascii="Times New Roman" w:hAnsi="Times New Roman" w:cs="Times New Roman"/>
          <w:sz w:val="22"/>
          <w:szCs w:val="22"/>
        </w:rPr>
        <w:t xml:space="preserve">Для участия в аукционе претендент предоставляет в установленный срок заявку путем заполнения ее электронной формы в соответствии с регламентом электронной площадки </w:t>
      </w:r>
      <w:r w:rsidRPr="00B33E4E">
        <w:rPr>
          <w:rFonts w:ascii="Times New Roman" w:hAnsi="Times New Roman" w:cs="Times New Roman"/>
          <w:b/>
          <w:i/>
          <w:sz w:val="22"/>
          <w:szCs w:val="22"/>
        </w:rPr>
        <w:t xml:space="preserve">(образец - Форма 1 настоящей документации об аукционе) </w:t>
      </w:r>
      <w:r w:rsidRPr="00B33E4E">
        <w:rPr>
          <w:rFonts w:ascii="Times New Roman" w:hAnsi="Times New Roman" w:cs="Times New Roman"/>
          <w:sz w:val="22"/>
          <w:szCs w:val="22"/>
        </w:rPr>
        <w:t>и иные документы в соответствии с перечнем, указанным в настоящем пункте документации об аукционе.</w:t>
      </w:r>
    </w:p>
    <w:p w14:paraId="57C1567F" w14:textId="77777777" w:rsidR="00BF1D59" w:rsidRPr="00B33E4E" w:rsidRDefault="00BF1D59" w:rsidP="00BF1D59">
      <w:pPr>
        <w:tabs>
          <w:tab w:val="left" w:pos="567"/>
        </w:tabs>
        <w:jc w:val="both"/>
        <w:rPr>
          <w:b/>
          <w:sz w:val="22"/>
          <w:szCs w:val="22"/>
        </w:rPr>
      </w:pPr>
      <w:r w:rsidRPr="00B33E4E">
        <w:rPr>
          <w:b/>
          <w:sz w:val="22"/>
          <w:szCs w:val="22"/>
        </w:rPr>
        <w:t xml:space="preserve">Исчерпывающий перечень представляемых претендентами документов и требования к их оформлению: </w:t>
      </w:r>
    </w:p>
    <w:p w14:paraId="2F203B2D" w14:textId="77777777" w:rsidR="00BF1D59" w:rsidRPr="00B33E4E" w:rsidRDefault="00BF1D59" w:rsidP="00BF1D59">
      <w:pPr>
        <w:pStyle w:val="23"/>
        <w:tabs>
          <w:tab w:val="left" w:pos="567"/>
        </w:tabs>
        <w:rPr>
          <w:sz w:val="22"/>
          <w:szCs w:val="22"/>
        </w:rPr>
      </w:pPr>
      <w:r w:rsidRPr="00B33E4E">
        <w:rPr>
          <w:b/>
          <w:sz w:val="22"/>
          <w:szCs w:val="22"/>
        </w:rPr>
        <w:t xml:space="preserve">1) </w:t>
      </w:r>
      <w:r w:rsidRPr="00B33E4E">
        <w:rPr>
          <w:sz w:val="22"/>
          <w:szCs w:val="22"/>
        </w:rPr>
        <w:t>Претенденты представляют:</w:t>
      </w:r>
    </w:p>
    <w:p w14:paraId="028AFC8D" w14:textId="77777777" w:rsidR="00BF1D59" w:rsidRPr="00B33E4E" w:rsidRDefault="00BF1D59" w:rsidP="00BF1D59">
      <w:pPr>
        <w:pStyle w:val="23"/>
        <w:numPr>
          <w:ilvl w:val="0"/>
          <w:numId w:val="3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B33E4E">
        <w:rPr>
          <w:sz w:val="22"/>
          <w:szCs w:val="22"/>
        </w:rPr>
        <w:t>электронную форму заявки (образец - Форма 1 настоящей документации об аукционе, заполняется в соответствии с регламентом электронной площадки);</w:t>
      </w:r>
    </w:p>
    <w:p w14:paraId="2907607A" w14:textId="77777777" w:rsidR="00BF1D59" w:rsidRPr="00B33E4E" w:rsidRDefault="00BF1D59" w:rsidP="00BF1D59">
      <w:pPr>
        <w:pStyle w:val="23"/>
        <w:numPr>
          <w:ilvl w:val="0"/>
          <w:numId w:val="4"/>
        </w:numPr>
        <w:tabs>
          <w:tab w:val="left" w:pos="567"/>
        </w:tabs>
        <w:ind w:left="0" w:firstLine="0"/>
        <w:jc w:val="both"/>
        <w:rPr>
          <w:b/>
          <w:sz w:val="22"/>
          <w:szCs w:val="22"/>
        </w:rPr>
      </w:pPr>
      <w:r w:rsidRPr="00B33E4E">
        <w:rPr>
          <w:sz w:val="22"/>
          <w:szCs w:val="22"/>
        </w:rPr>
        <w:t xml:space="preserve">физические лица предоставляют документ, удостоверяющий личность </w:t>
      </w:r>
      <w:r w:rsidRPr="00B33E4E">
        <w:rPr>
          <w:b/>
          <w:sz w:val="22"/>
          <w:szCs w:val="22"/>
        </w:rPr>
        <w:t>(копии всех его листов)</w:t>
      </w:r>
      <w:r w:rsidRPr="00B33E4E">
        <w:rPr>
          <w:sz w:val="22"/>
          <w:szCs w:val="22"/>
        </w:rPr>
        <w:t>.</w:t>
      </w:r>
    </w:p>
    <w:p w14:paraId="1B0CE518" w14:textId="77777777" w:rsidR="00BF1D59" w:rsidRPr="00B33E4E" w:rsidRDefault="00BF1D59" w:rsidP="00BF1D59">
      <w:pPr>
        <w:pStyle w:val="23"/>
        <w:tabs>
          <w:tab w:val="left" w:pos="567"/>
        </w:tabs>
        <w:rPr>
          <w:sz w:val="22"/>
          <w:szCs w:val="22"/>
        </w:rPr>
      </w:pPr>
      <w:r w:rsidRPr="00B33E4E">
        <w:rPr>
          <w:b/>
          <w:sz w:val="22"/>
          <w:szCs w:val="22"/>
        </w:rPr>
        <w:t>2)</w:t>
      </w:r>
      <w:r w:rsidRPr="00B33E4E">
        <w:rPr>
          <w:sz w:val="22"/>
          <w:szCs w:val="22"/>
        </w:rPr>
        <w:t xml:space="preserve"> Претенденты – юридические лица дополнительно представляют:</w:t>
      </w:r>
    </w:p>
    <w:p w14:paraId="58BD79BF" w14:textId="77777777" w:rsidR="00BF1D59" w:rsidRPr="00B33E4E" w:rsidRDefault="00BF1D59" w:rsidP="00BF1D59">
      <w:pPr>
        <w:pStyle w:val="23"/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B33E4E">
        <w:rPr>
          <w:sz w:val="22"/>
          <w:szCs w:val="22"/>
        </w:rPr>
        <w:t>заверенные копии учредительных документов;</w:t>
      </w:r>
    </w:p>
    <w:p w14:paraId="77F47EC8" w14:textId="77777777" w:rsidR="00BF1D59" w:rsidRPr="00B33E4E" w:rsidRDefault="00BF1D59" w:rsidP="00BF1D59">
      <w:pPr>
        <w:pStyle w:val="23"/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B33E4E">
        <w:rPr>
          <w:sz w:val="22"/>
          <w:szCs w:val="22"/>
        </w:rPr>
        <w:t>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и подписанное его руководителем письмо);</w:t>
      </w:r>
    </w:p>
    <w:p w14:paraId="79B0BC28" w14:textId="77777777" w:rsidR="00BF1D59" w:rsidRPr="00B33E4E" w:rsidRDefault="00BF1D59" w:rsidP="00BF1D59">
      <w:pPr>
        <w:pStyle w:val="23"/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B33E4E">
        <w:rPr>
          <w:sz w:val="22"/>
          <w:szCs w:val="22"/>
        </w:rPr>
        <w:t>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14:paraId="0C2F5454" w14:textId="77777777" w:rsidR="00BF1D59" w:rsidRPr="00B33E4E" w:rsidRDefault="00BF1D59" w:rsidP="00BF1D59">
      <w:pPr>
        <w:pStyle w:val="23"/>
        <w:tabs>
          <w:tab w:val="left" w:pos="567"/>
        </w:tabs>
        <w:jc w:val="both"/>
        <w:rPr>
          <w:sz w:val="22"/>
          <w:szCs w:val="22"/>
        </w:rPr>
      </w:pPr>
    </w:p>
    <w:p w14:paraId="0EC2CF7E" w14:textId="77777777" w:rsidR="00BF1D59" w:rsidRPr="00B33E4E" w:rsidRDefault="00BF1D59" w:rsidP="00BF1D59">
      <w:pPr>
        <w:pStyle w:val="23"/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B33E4E">
        <w:rPr>
          <w:sz w:val="22"/>
          <w:szCs w:val="22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14:paraId="629ED85B" w14:textId="77777777" w:rsidR="00BF1D59" w:rsidRPr="00B33E4E" w:rsidRDefault="00BF1D59" w:rsidP="00BF1D59">
      <w:pPr>
        <w:pStyle w:val="23"/>
        <w:tabs>
          <w:tab w:val="left" w:pos="567"/>
        </w:tabs>
        <w:jc w:val="both"/>
        <w:rPr>
          <w:b/>
          <w:sz w:val="22"/>
          <w:szCs w:val="22"/>
        </w:rPr>
      </w:pPr>
      <w:r w:rsidRPr="00B33E4E">
        <w:rPr>
          <w:sz w:val="22"/>
          <w:szCs w:val="22"/>
        </w:rPr>
        <w:t>Документы, представляемые иностранными лицами, должны быть легализованы в установленном порядке и иметь нотариально заверенный перевод на русский язык.</w:t>
      </w:r>
    </w:p>
    <w:p w14:paraId="02DF151F" w14:textId="77777777" w:rsidR="00BF1D59" w:rsidRPr="00B33E4E" w:rsidRDefault="00BF1D59" w:rsidP="00BF1D59">
      <w:pPr>
        <w:pStyle w:val="23"/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С момента начала приема заявок продавец представляет каждому претенденту возможность предварительного ознакомления с решением о продаже имущества, формой заявки, проектом договора купли-продажи, а также с информацией о техническом состоянии объекта и порядке предварительного ознакомления с объектом продажи.</w:t>
      </w:r>
    </w:p>
    <w:p w14:paraId="4339F59E" w14:textId="77777777" w:rsidR="00BF1D59" w:rsidRPr="00B33E4E" w:rsidRDefault="00BF1D59" w:rsidP="00BF1D59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21908073" w14:textId="77777777" w:rsidR="00BF1D59" w:rsidRPr="00B33E4E" w:rsidRDefault="00BF1D59" w:rsidP="00BF1D59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b/>
          <w:sz w:val="22"/>
          <w:szCs w:val="22"/>
        </w:rPr>
      </w:pPr>
      <w:r w:rsidRPr="00B33E4E">
        <w:rPr>
          <w:rFonts w:ascii="Times New Roman" w:hAnsi="Times New Roman" w:cs="Times New Roman"/>
          <w:sz w:val="22"/>
          <w:szCs w:val="22"/>
        </w:rPr>
        <w:t>Для участия в аукционе претендент вносит задаток.</w:t>
      </w:r>
    </w:p>
    <w:p w14:paraId="022BD49C" w14:textId="25E19EAC" w:rsidR="00F87E45" w:rsidRPr="00F87E45" w:rsidRDefault="00BF1D59" w:rsidP="00F87E45">
      <w:pPr>
        <w:pStyle w:val="Standard"/>
        <w:tabs>
          <w:tab w:val="left" w:pos="567"/>
        </w:tabs>
        <w:autoSpaceDE w:val="0"/>
        <w:rPr>
          <w:rFonts w:eastAsia="Times New Roman CYR"/>
          <w:b/>
          <w:bCs/>
          <w:sz w:val="22"/>
          <w:szCs w:val="22"/>
        </w:rPr>
      </w:pPr>
      <w:r w:rsidRPr="00B33E4E">
        <w:rPr>
          <w:rFonts w:eastAsia="Times New Roman CYR" w:cs="Times New Roman"/>
          <w:sz w:val="22"/>
          <w:szCs w:val="22"/>
          <w:u w:val="single"/>
          <w:lang w:val="ru-RU"/>
        </w:rPr>
        <w:t>Условия и сроки внесения задатка, реквизиты счета:</w:t>
      </w:r>
      <w:r w:rsidRPr="00B33E4E">
        <w:rPr>
          <w:rFonts w:eastAsia="Times New Roman CYR" w:cs="Times New Roman"/>
          <w:sz w:val="22"/>
          <w:szCs w:val="22"/>
          <w:lang w:val="ru-RU"/>
        </w:rPr>
        <w:t xml:space="preserve"> </w:t>
      </w:r>
      <w:proofErr w:type="spellStart"/>
      <w:r w:rsidR="00F87E45" w:rsidRPr="00F87E45">
        <w:rPr>
          <w:sz w:val="22"/>
          <w:szCs w:val="22"/>
        </w:rPr>
        <w:t>денежными</w:t>
      </w:r>
      <w:proofErr w:type="spellEnd"/>
      <w:r w:rsidR="00F87E45" w:rsidRPr="00F87E45">
        <w:rPr>
          <w:sz w:val="22"/>
          <w:szCs w:val="22"/>
        </w:rPr>
        <w:t xml:space="preserve"> </w:t>
      </w:r>
      <w:proofErr w:type="spellStart"/>
      <w:r w:rsidR="00F87E45" w:rsidRPr="00F87E45">
        <w:rPr>
          <w:sz w:val="22"/>
          <w:szCs w:val="22"/>
        </w:rPr>
        <w:t>средствами</w:t>
      </w:r>
      <w:proofErr w:type="spellEnd"/>
      <w:r w:rsidR="00F87E45" w:rsidRPr="00F87E45">
        <w:rPr>
          <w:sz w:val="22"/>
          <w:szCs w:val="22"/>
        </w:rPr>
        <w:t xml:space="preserve"> в </w:t>
      </w:r>
      <w:proofErr w:type="spellStart"/>
      <w:r w:rsidR="00F87E45" w:rsidRPr="00F87E45">
        <w:rPr>
          <w:sz w:val="22"/>
          <w:szCs w:val="22"/>
        </w:rPr>
        <w:t>валюте</w:t>
      </w:r>
      <w:proofErr w:type="spellEnd"/>
      <w:r w:rsidR="00F87E45" w:rsidRPr="00F87E45">
        <w:rPr>
          <w:sz w:val="22"/>
          <w:szCs w:val="22"/>
        </w:rPr>
        <w:t xml:space="preserve"> РФ (</w:t>
      </w:r>
      <w:proofErr w:type="spellStart"/>
      <w:r w:rsidR="00F87E45" w:rsidRPr="00F87E45">
        <w:rPr>
          <w:sz w:val="22"/>
          <w:szCs w:val="22"/>
        </w:rPr>
        <w:t>рубли</w:t>
      </w:r>
      <w:proofErr w:type="spellEnd"/>
      <w:r w:rsidR="00F87E45" w:rsidRPr="00F87E45">
        <w:rPr>
          <w:sz w:val="22"/>
          <w:szCs w:val="22"/>
        </w:rPr>
        <w:t xml:space="preserve">) </w:t>
      </w:r>
      <w:proofErr w:type="spellStart"/>
      <w:r w:rsidR="00F87E45" w:rsidRPr="00F87E45">
        <w:rPr>
          <w:b/>
          <w:sz w:val="22"/>
          <w:szCs w:val="22"/>
        </w:rPr>
        <w:t>до</w:t>
      </w:r>
      <w:proofErr w:type="spellEnd"/>
      <w:r w:rsidR="00F87E45" w:rsidRPr="00F87E45">
        <w:rPr>
          <w:b/>
          <w:sz w:val="22"/>
          <w:szCs w:val="22"/>
        </w:rPr>
        <w:t xml:space="preserve"> 11:00 (</w:t>
      </w:r>
      <w:proofErr w:type="spellStart"/>
      <w:r w:rsidR="00F87E45" w:rsidRPr="00F87E45">
        <w:rPr>
          <w:b/>
          <w:sz w:val="22"/>
          <w:szCs w:val="22"/>
        </w:rPr>
        <w:t>здесь</w:t>
      </w:r>
      <w:proofErr w:type="spellEnd"/>
      <w:r w:rsidR="00F87E45" w:rsidRPr="00F87E45">
        <w:rPr>
          <w:b/>
          <w:sz w:val="22"/>
          <w:szCs w:val="22"/>
        </w:rPr>
        <w:t xml:space="preserve"> и </w:t>
      </w:r>
      <w:proofErr w:type="spellStart"/>
      <w:r w:rsidR="00F87E45" w:rsidRPr="00F87E45">
        <w:rPr>
          <w:b/>
          <w:sz w:val="22"/>
          <w:szCs w:val="22"/>
        </w:rPr>
        <w:t>далее</w:t>
      </w:r>
      <w:proofErr w:type="spellEnd"/>
      <w:r w:rsidR="00F87E45" w:rsidRPr="00F87E45">
        <w:rPr>
          <w:b/>
          <w:sz w:val="22"/>
          <w:szCs w:val="22"/>
        </w:rPr>
        <w:t xml:space="preserve"> - </w:t>
      </w:r>
      <w:proofErr w:type="spellStart"/>
      <w:r w:rsidR="00F87E45" w:rsidRPr="00F87E45">
        <w:rPr>
          <w:b/>
          <w:sz w:val="22"/>
          <w:szCs w:val="22"/>
        </w:rPr>
        <w:t>время</w:t>
      </w:r>
      <w:proofErr w:type="spellEnd"/>
      <w:r w:rsidR="00F87E45" w:rsidRPr="00F87E45">
        <w:rPr>
          <w:b/>
          <w:sz w:val="22"/>
          <w:szCs w:val="22"/>
        </w:rPr>
        <w:t xml:space="preserve"> </w:t>
      </w:r>
      <w:proofErr w:type="spellStart"/>
      <w:r w:rsidR="00F87E45" w:rsidRPr="00F87E45">
        <w:rPr>
          <w:b/>
          <w:sz w:val="22"/>
          <w:szCs w:val="22"/>
        </w:rPr>
        <w:t>московское</w:t>
      </w:r>
      <w:proofErr w:type="spellEnd"/>
      <w:r w:rsidR="00F87E45" w:rsidRPr="00F87E45">
        <w:rPr>
          <w:b/>
          <w:sz w:val="22"/>
          <w:szCs w:val="22"/>
        </w:rPr>
        <w:t xml:space="preserve">) </w:t>
      </w:r>
      <w:r w:rsidR="007A7D73">
        <w:rPr>
          <w:b/>
          <w:sz w:val="22"/>
          <w:szCs w:val="22"/>
          <w:lang w:val="ru-RU"/>
        </w:rPr>
        <w:t>22</w:t>
      </w:r>
      <w:r w:rsidR="00F87E45" w:rsidRPr="00F87E45">
        <w:rPr>
          <w:b/>
          <w:sz w:val="22"/>
          <w:szCs w:val="22"/>
        </w:rPr>
        <w:t>.0</w:t>
      </w:r>
      <w:r w:rsidR="00E55E5F">
        <w:rPr>
          <w:b/>
          <w:sz w:val="22"/>
          <w:szCs w:val="22"/>
          <w:lang w:val="ru-RU"/>
        </w:rPr>
        <w:t>9</w:t>
      </w:r>
      <w:r w:rsidR="00F87E45" w:rsidRPr="00F87E45">
        <w:rPr>
          <w:b/>
          <w:sz w:val="22"/>
          <w:szCs w:val="22"/>
        </w:rPr>
        <w:t>.2025 г.</w:t>
      </w:r>
      <w:r w:rsidR="00F87E45" w:rsidRPr="00F87E45">
        <w:rPr>
          <w:sz w:val="22"/>
          <w:szCs w:val="22"/>
        </w:rPr>
        <w:t xml:space="preserve">, в </w:t>
      </w:r>
      <w:proofErr w:type="spellStart"/>
      <w:r w:rsidR="00F87E45" w:rsidRPr="00F87E45">
        <w:rPr>
          <w:sz w:val="22"/>
          <w:szCs w:val="22"/>
        </w:rPr>
        <w:t>соответствии</w:t>
      </w:r>
      <w:proofErr w:type="spellEnd"/>
      <w:r w:rsidR="00F87E45" w:rsidRPr="00F87E45">
        <w:rPr>
          <w:sz w:val="22"/>
          <w:szCs w:val="22"/>
        </w:rPr>
        <w:t xml:space="preserve"> с </w:t>
      </w:r>
      <w:proofErr w:type="spellStart"/>
      <w:r w:rsidR="00F87E45" w:rsidRPr="00F87E45">
        <w:rPr>
          <w:sz w:val="22"/>
          <w:szCs w:val="22"/>
        </w:rPr>
        <w:t>регламентом</w:t>
      </w:r>
      <w:proofErr w:type="spellEnd"/>
      <w:r w:rsidR="00F87E45" w:rsidRPr="00F87E45">
        <w:rPr>
          <w:sz w:val="22"/>
          <w:szCs w:val="22"/>
        </w:rPr>
        <w:t xml:space="preserve"> </w:t>
      </w:r>
      <w:proofErr w:type="spellStart"/>
      <w:r w:rsidR="00F87E45" w:rsidRPr="00F87E45">
        <w:rPr>
          <w:sz w:val="22"/>
          <w:szCs w:val="22"/>
        </w:rPr>
        <w:t>электронной</w:t>
      </w:r>
      <w:proofErr w:type="spellEnd"/>
      <w:r w:rsidR="00F87E45" w:rsidRPr="00F87E45">
        <w:rPr>
          <w:sz w:val="22"/>
          <w:szCs w:val="22"/>
        </w:rPr>
        <w:t xml:space="preserve"> </w:t>
      </w:r>
      <w:proofErr w:type="spellStart"/>
      <w:r w:rsidR="00F87E45" w:rsidRPr="00F87E45">
        <w:rPr>
          <w:sz w:val="22"/>
          <w:szCs w:val="22"/>
        </w:rPr>
        <w:t>площадки</w:t>
      </w:r>
      <w:proofErr w:type="spellEnd"/>
      <w:r w:rsidR="00F87E45" w:rsidRPr="00F87E45">
        <w:rPr>
          <w:sz w:val="22"/>
          <w:szCs w:val="22"/>
        </w:rPr>
        <w:t xml:space="preserve">, </w:t>
      </w:r>
      <w:proofErr w:type="spellStart"/>
      <w:r w:rsidR="00F87E45" w:rsidRPr="00F87E45">
        <w:rPr>
          <w:sz w:val="22"/>
          <w:szCs w:val="22"/>
        </w:rPr>
        <w:t>соглашением</w:t>
      </w:r>
      <w:proofErr w:type="spellEnd"/>
      <w:r w:rsidR="00F87E45" w:rsidRPr="00F87E45">
        <w:rPr>
          <w:sz w:val="22"/>
          <w:szCs w:val="22"/>
        </w:rPr>
        <w:t xml:space="preserve"> о </w:t>
      </w:r>
      <w:proofErr w:type="spellStart"/>
      <w:r w:rsidR="00F87E45" w:rsidRPr="00F87E45">
        <w:rPr>
          <w:sz w:val="22"/>
          <w:szCs w:val="22"/>
        </w:rPr>
        <w:t>гарантийном</w:t>
      </w:r>
      <w:proofErr w:type="spellEnd"/>
      <w:r w:rsidR="00F87E45" w:rsidRPr="00F87E45">
        <w:rPr>
          <w:sz w:val="22"/>
          <w:szCs w:val="22"/>
        </w:rPr>
        <w:t xml:space="preserve"> </w:t>
      </w:r>
      <w:proofErr w:type="spellStart"/>
      <w:r w:rsidR="00F87E45" w:rsidRPr="00F87E45">
        <w:rPr>
          <w:sz w:val="22"/>
          <w:szCs w:val="22"/>
        </w:rPr>
        <w:t>обеспечении</w:t>
      </w:r>
      <w:proofErr w:type="spellEnd"/>
      <w:r w:rsidR="00F87E45" w:rsidRPr="00F87E45">
        <w:rPr>
          <w:sz w:val="22"/>
          <w:szCs w:val="22"/>
        </w:rPr>
        <w:t xml:space="preserve"> </w:t>
      </w:r>
      <w:proofErr w:type="spellStart"/>
      <w:r w:rsidR="00F87E45" w:rsidRPr="00F87E45">
        <w:rPr>
          <w:sz w:val="22"/>
          <w:szCs w:val="22"/>
        </w:rPr>
        <w:t>на</w:t>
      </w:r>
      <w:proofErr w:type="spellEnd"/>
      <w:r w:rsidR="00F87E45" w:rsidRPr="00F87E45">
        <w:rPr>
          <w:sz w:val="22"/>
          <w:szCs w:val="22"/>
        </w:rPr>
        <w:t xml:space="preserve"> </w:t>
      </w:r>
      <w:proofErr w:type="spellStart"/>
      <w:r w:rsidR="00F87E45" w:rsidRPr="00F87E45">
        <w:rPr>
          <w:sz w:val="22"/>
          <w:szCs w:val="22"/>
        </w:rPr>
        <w:t>электронной</w:t>
      </w:r>
      <w:proofErr w:type="spellEnd"/>
      <w:r w:rsidR="00F87E45" w:rsidRPr="00F87E45">
        <w:rPr>
          <w:sz w:val="22"/>
          <w:szCs w:val="22"/>
        </w:rPr>
        <w:t xml:space="preserve"> </w:t>
      </w:r>
      <w:proofErr w:type="spellStart"/>
      <w:r w:rsidR="00F87E45" w:rsidRPr="00F87E45">
        <w:rPr>
          <w:sz w:val="22"/>
          <w:szCs w:val="22"/>
        </w:rPr>
        <w:t>площадке</w:t>
      </w:r>
      <w:proofErr w:type="spellEnd"/>
      <w:r w:rsidR="00F87E45" w:rsidRPr="00F87E45">
        <w:rPr>
          <w:sz w:val="22"/>
          <w:szCs w:val="22"/>
        </w:rPr>
        <w:t xml:space="preserve"> «СБЕР А», </w:t>
      </w:r>
      <w:proofErr w:type="spellStart"/>
      <w:r w:rsidR="00F87E45" w:rsidRPr="00F87E45">
        <w:rPr>
          <w:sz w:val="22"/>
          <w:szCs w:val="22"/>
        </w:rPr>
        <w:t>по</w:t>
      </w:r>
      <w:proofErr w:type="spellEnd"/>
      <w:r w:rsidR="00F87E45" w:rsidRPr="00F87E45">
        <w:rPr>
          <w:sz w:val="22"/>
          <w:szCs w:val="22"/>
        </w:rPr>
        <w:t xml:space="preserve"> </w:t>
      </w:r>
      <w:proofErr w:type="spellStart"/>
      <w:r w:rsidR="00F87E45" w:rsidRPr="00F87E45">
        <w:rPr>
          <w:sz w:val="22"/>
          <w:szCs w:val="22"/>
        </w:rPr>
        <w:t>следующим</w:t>
      </w:r>
      <w:proofErr w:type="spellEnd"/>
      <w:r w:rsidR="00F87E45" w:rsidRPr="00F87E45">
        <w:rPr>
          <w:sz w:val="22"/>
          <w:szCs w:val="22"/>
        </w:rPr>
        <w:t xml:space="preserve"> </w:t>
      </w:r>
      <w:proofErr w:type="spellStart"/>
      <w:r w:rsidR="00F87E45" w:rsidRPr="00F87E45">
        <w:rPr>
          <w:sz w:val="22"/>
          <w:szCs w:val="22"/>
        </w:rPr>
        <w:t>реквизитам</w:t>
      </w:r>
      <w:proofErr w:type="spellEnd"/>
      <w:r w:rsidR="00F87E45" w:rsidRPr="00F87E45">
        <w:rPr>
          <w:sz w:val="22"/>
          <w:szCs w:val="22"/>
        </w:rPr>
        <w:t>:</w:t>
      </w:r>
    </w:p>
    <w:p w14:paraId="66882782" w14:textId="77777777" w:rsidR="00F87E45" w:rsidRPr="00F87E45" w:rsidRDefault="00F87E45" w:rsidP="00F87E45">
      <w:pPr>
        <w:pStyle w:val="Standard"/>
        <w:tabs>
          <w:tab w:val="left" w:pos="567"/>
        </w:tabs>
        <w:autoSpaceDE w:val="0"/>
        <w:rPr>
          <w:b/>
          <w:bCs/>
          <w:sz w:val="22"/>
          <w:szCs w:val="22"/>
        </w:rPr>
      </w:pPr>
      <w:proofErr w:type="spellStart"/>
      <w:r w:rsidRPr="00F87E45">
        <w:rPr>
          <w:rFonts w:eastAsia="Times New Roman CYR"/>
          <w:b/>
          <w:bCs/>
          <w:sz w:val="22"/>
          <w:szCs w:val="22"/>
        </w:rPr>
        <w:t>Получатель</w:t>
      </w:r>
      <w:proofErr w:type="spellEnd"/>
      <w:r w:rsidRPr="00F87E45">
        <w:rPr>
          <w:rFonts w:eastAsia="Times New Roman CYR"/>
          <w:b/>
          <w:bCs/>
          <w:sz w:val="22"/>
          <w:szCs w:val="22"/>
        </w:rPr>
        <w:t>: АО "</w:t>
      </w:r>
      <w:proofErr w:type="spellStart"/>
      <w:r w:rsidRPr="00F87E45">
        <w:rPr>
          <w:rFonts w:eastAsia="Times New Roman CYR"/>
          <w:b/>
          <w:bCs/>
          <w:sz w:val="22"/>
          <w:szCs w:val="22"/>
        </w:rPr>
        <w:t>Сбербанк</w:t>
      </w:r>
      <w:proofErr w:type="spellEnd"/>
      <w:r w:rsidRPr="00F87E45">
        <w:rPr>
          <w:rFonts w:eastAsia="Times New Roman CYR"/>
          <w:b/>
          <w:bCs/>
          <w:sz w:val="22"/>
          <w:szCs w:val="22"/>
        </w:rPr>
        <w:t>-АСТ"</w:t>
      </w:r>
    </w:p>
    <w:p w14:paraId="106097F7" w14:textId="77777777" w:rsidR="00F87E45" w:rsidRPr="00F87E45" w:rsidRDefault="00F87E45" w:rsidP="00F87E45">
      <w:pPr>
        <w:pStyle w:val="Standard"/>
        <w:tabs>
          <w:tab w:val="left" w:pos="567"/>
        </w:tabs>
        <w:autoSpaceDE w:val="0"/>
        <w:rPr>
          <w:rFonts w:eastAsia="Times New Roman CYR"/>
          <w:b/>
          <w:bCs/>
          <w:sz w:val="22"/>
          <w:szCs w:val="22"/>
        </w:rPr>
      </w:pPr>
      <w:proofErr w:type="spellStart"/>
      <w:r w:rsidRPr="00F87E45">
        <w:rPr>
          <w:rFonts w:eastAsia="Times New Roman CYR"/>
          <w:b/>
          <w:bCs/>
          <w:sz w:val="22"/>
          <w:szCs w:val="22"/>
        </w:rPr>
        <w:t>Наименование</w:t>
      </w:r>
      <w:proofErr w:type="spellEnd"/>
      <w:r w:rsidRPr="00F87E45">
        <w:rPr>
          <w:rFonts w:eastAsia="Times New Roman CYR"/>
          <w:b/>
          <w:bCs/>
          <w:sz w:val="22"/>
          <w:szCs w:val="22"/>
        </w:rPr>
        <w:t xml:space="preserve"> </w:t>
      </w:r>
      <w:proofErr w:type="spellStart"/>
      <w:r w:rsidRPr="00F87E45">
        <w:rPr>
          <w:rFonts w:eastAsia="Times New Roman CYR"/>
          <w:b/>
          <w:bCs/>
          <w:sz w:val="22"/>
          <w:szCs w:val="22"/>
        </w:rPr>
        <w:t>банка</w:t>
      </w:r>
      <w:proofErr w:type="spellEnd"/>
      <w:r w:rsidRPr="00F87E45">
        <w:rPr>
          <w:rFonts w:eastAsia="Times New Roman CYR"/>
          <w:b/>
          <w:bCs/>
          <w:sz w:val="22"/>
          <w:szCs w:val="22"/>
        </w:rPr>
        <w:t>: ПАО "СБЕРБАНК РОССИИ" Г. МОСКВА</w:t>
      </w:r>
    </w:p>
    <w:p w14:paraId="64B2A696" w14:textId="77777777" w:rsidR="00F87E45" w:rsidRPr="00F87E45" w:rsidRDefault="00F87E45" w:rsidP="00F87E45">
      <w:pPr>
        <w:pStyle w:val="Standard"/>
        <w:tabs>
          <w:tab w:val="left" w:pos="567"/>
        </w:tabs>
        <w:autoSpaceDE w:val="0"/>
        <w:rPr>
          <w:rFonts w:eastAsia="Times New Roman CYR"/>
          <w:b/>
          <w:bCs/>
          <w:sz w:val="22"/>
          <w:szCs w:val="22"/>
        </w:rPr>
      </w:pPr>
      <w:proofErr w:type="spellStart"/>
      <w:r w:rsidRPr="00F87E45">
        <w:rPr>
          <w:rFonts w:eastAsia="Times New Roman CYR"/>
          <w:b/>
          <w:bCs/>
          <w:sz w:val="22"/>
          <w:szCs w:val="22"/>
        </w:rPr>
        <w:t>Расчетный</w:t>
      </w:r>
      <w:proofErr w:type="spellEnd"/>
      <w:r w:rsidRPr="00F87E45">
        <w:rPr>
          <w:rFonts w:eastAsia="Times New Roman CYR"/>
          <w:b/>
          <w:bCs/>
          <w:sz w:val="22"/>
          <w:szCs w:val="22"/>
        </w:rPr>
        <w:t xml:space="preserve"> </w:t>
      </w:r>
      <w:proofErr w:type="spellStart"/>
      <w:r w:rsidRPr="00F87E45">
        <w:rPr>
          <w:rFonts w:eastAsia="Times New Roman CYR"/>
          <w:b/>
          <w:bCs/>
          <w:sz w:val="22"/>
          <w:szCs w:val="22"/>
        </w:rPr>
        <w:t>счёт</w:t>
      </w:r>
      <w:proofErr w:type="spellEnd"/>
      <w:r w:rsidRPr="00F87E45">
        <w:rPr>
          <w:rFonts w:eastAsia="Times New Roman CYR"/>
          <w:b/>
          <w:bCs/>
          <w:sz w:val="22"/>
          <w:szCs w:val="22"/>
        </w:rPr>
        <w:t>: 40702810300020038047</w:t>
      </w:r>
    </w:p>
    <w:p w14:paraId="34ADA9C0" w14:textId="77777777" w:rsidR="00F87E45" w:rsidRPr="00F87E45" w:rsidRDefault="00F87E45" w:rsidP="00F87E45">
      <w:pPr>
        <w:pStyle w:val="Standard"/>
        <w:tabs>
          <w:tab w:val="left" w:pos="567"/>
        </w:tabs>
        <w:autoSpaceDE w:val="0"/>
        <w:rPr>
          <w:rFonts w:eastAsia="Times New Roman CYR"/>
          <w:b/>
          <w:bCs/>
          <w:sz w:val="22"/>
          <w:szCs w:val="22"/>
        </w:rPr>
      </w:pPr>
      <w:proofErr w:type="spellStart"/>
      <w:r w:rsidRPr="00F87E45">
        <w:rPr>
          <w:rFonts w:eastAsia="Times New Roman CYR"/>
          <w:b/>
          <w:bCs/>
          <w:sz w:val="22"/>
          <w:szCs w:val="22"/>
        </w:rPr>
        <w:t>Корр</w:t>
      </w:r>
      <w:proofErr w:type="spellEnd"/>
      <w:r w:rsidRPr="00F87E45">
        <w:rPr>
          <w:rFonts w:eastAsia="Times New Roman CYR"/>
          <w:b/>
          <w:bCs/>
          <w:sz w:val="22"/>
          <w:szCs w:val="22"/>
        </w:rPr>
        <w:t xml:space="preserve">. </w:t>
      </w:r>
      <w:proofErr w:type="spellStart"/>
      <w:r w:rsidRPr="00F87E45">
        <w:rPr>
          <w:rFonts w:eastAsia="Times New Roman CYR"/>
          <w:b/>
          <w:bCs/>
          <w:sz w:val="22"/>
          <w:szCs w:val="22"/>
        </w:rPr>
        <w:t>счёт</w:t>
      </w:r>
      <w:proofErr w:type="spellEnd"/>
      <w:r w:rsidRPr="00F87E45">
        <w:rPr>
          <w:rFonts w:eastAsia="Times New Roman CYR"/>
          <w:b/>
          <w:bCs/>
          <w:sz w:val="22"/>
          <w:szCs w:val="22"/>
        </w:rPr>
        <w:t>: 30101810400000000225</w:t>
      </w:r>
    </w:p>
    <w:p w14:paraId="0555FBC0" w14:textId="77777777" w:rsidR="00F87E45" w:rsidRPr="00F87E45" w:rsidRDefault="00F87E45" w:rsidP="00F87E45">
      <w:pPr>
        <w:pStyle w:val="Standard"/>
        <w:tabs>
          <w:tab w:val="left" w:pos="567"/>
        </w:tabs>
        <w:autoSpaceDE w:val="0"/>
        <w:rPr>
          <w:rFonts w:eastAsia="Times New Roman CYR"/>
          <w:b/>
          <w:bCs/>
          <w:sz w:val="22"/>
          <w:szCs w:val="22"/>
        </w:rPr>
      </w:pPr>
      <w:r w:rsidRPr="00F87E45">
        <w:rPr>
          <w:rFonts w:eastAsia="Times New Roman CYR"/>
          <w:b/>
          <w:bCs/>
          <w:sz w:val="22"/>
          <w:szCs w:val="22"/>
        </w:rPr>
        <w:t>БИК:</w:t>
      </w:r>
      <w:r w:rsidRPr="00F87E45">
        <w:rPr>
          <w:rFonts w:eastAsia="Times New Roman CYR"/>
          <w:sz w:val="22"/>
          <w:szCs w:val="22"/>
        </w:rPr>
        <w:t xml:space="preserve"> </w:t>
      </w:r>
      <w:r w:rsidRPr="00F87E45">
        <w:rPr>
          <w:rFonts w:eastAsia="Times New Roman CYR"/>
          <w:b/>
          <w:bCs/>
          <w:sz w:val="22"/>
          <w:szCs w:val="22"/>
        </w:rPr>
        <w:t xml:space="preserve">044525225 </w:t>
      </w:r>
    </w:p>
    <w:p w14:paraId="4EA7B5CA" w14:textId="77777777" w:rsidR="00F87E45" w:rsidRPr="00F87E45" w:rsidRDefault="00F87E45" w:rsidP="00F87E45">
      <w:pPr>
        <w:pStyle w:val="Standard"/>
        <w:tabs>
          <w:tab w:val="left" w:pos="567"/>
        </w:tabs>
        <w:autoSpaceDE w:val="0"/>
        <w:rPr>
          <w:rFonts w:eastAsia="Times New Roman CYR"/>
          <w:b/>
          <w:bCs/>
          <w:sz w:val="22"/>
          <w:szCs w:val="22"/>
        </w:rPr>
      </w:pPr>
      <w:r w:rsidRPr="00F87E45">
        <w:rPr>
          <w:rFonts w:eastAsia="Times New Roman CYR"/>
          <w:b/>
          <w:bCs/>
          <w:sz w:val="22"/>
          <w:szCs w:val="22"/>
        </w:rPr>
        <w:t>ИНН:</w:t>
      </w:r>
      <w:r w:rsidRPr="00F87E45">
        <w:rPr>
          <w:rFonts w:eastAsia="Times New Roman CYR"/>
          <w:sz w:val="22"/>
          <w:szCs w:val="22"/>
        </w:rPr>
        <w:t xml:space="preserve"> </w:t>
      </w:r>
      <w:r w:rsidRPr="00F87E45">
        <w:rPr>
          <w:rFonts w:eastAsia="Times New Roman CYR"/>
          <w:b/>
          <w:bCs/>
          <w:sz w:val="22"/>
          <w:szCs w:val="22"/>
        </w:rPr>
        <w:t>7707308480 КПП:</w:t>
      </w:r>
      <w:r w:rsidRPr="00F87E45">
        <w:rPr>
          <w:rFonts w:eastAsia="Times New Roman CYR"/>
          <w:sz w:val="22"/>
          <w:szCs w:val="22"/>
        </w:rPr>
        <w:t xml:space="preserve"> </w:t>
      </w:r>
      <w:r w:rsidRPr="00F87E45">
        <w:rPr>
          <w:rFonts w:eastAsia="Times New Roman CYR"/>
          <w:b/>
          <w:bCs/>
          <w:sz w:val="22"/>
          <w:szCs w:val="22"/>
        </w:rPr>
        <w:t>770401001</w:t>
      </w:r>
    </w:p>
    <w:p w14:paraId="651516C7" w14:textId="2B99CC58" w:rsidR="00BF1D59" w:rsidRPr="00F87E45" w:rsidRDefault="00F87E45" w:rsidP="00F87E45">
      <w:pPr>
        <w:pStyle w:val="Standard"/>
        <w:tabs>
          <w:tab w:val="left" w:pos="567"/>
        </w:tabs>
        <w:autoSpaceDE w:val="0"/>
        <w:rPr>
          <w:rFonts w:eastAsia="Times New Roman CYR"/>
          <w:b/>
          <w:bCs/>
          <w:sz w:val="22"/>
          <w:szCs w:val="22"/>
        </w:rPr>
      </w:pPr>
      <w:proofErr w:type="spellStart"/>
      <w:r w:rsidRPr="00F87E45">
        <w:rPr>
          <w:rFonts w:eastAsia="Times New Roman CYR"/>
          <w:b/>
          <w:bCs/>
          <w:sz w:val="22"/>
          <w:szCs w:val="22"/>
        </w:rPr>
        <w:t>Назначение</w:t>
      </w:r>
      <w:proofErr w:type="spellEnd"/>
      <w:r w:rsidRPr="00F87E45">
        <w:rPr>
          <w:rFonts w:eastAsia="Times New Roman CYR"/>
          <w:b/>
          <w:bCs/>
          <w:sz w:val="22"/>
          <w:szCs w:val="22"/>
        </w:rPr>
        <w:t xml:space="preserve"> </w:t>
      </w:r>
      <w:proofErr w:type="spellStart"/>
      <w:r w:rsidRPr="00F87E45">
        <w:rPr>
          <w:rFonts w:eastAsia="Times New Roman CYR"/>
          <w:b/>
          <w:bCs/>
          <w:sz w:val="22"/>
          <w:szCs w:val="22"/>
        </w:rPr>
        <w:t>платежа</w:t>
      </w:r>
      <w:proofErr w:type="spellEnd"/>
      <w:r w:rsidRPr="00F87E45">
        <w:rPr>
          <w:rFonts w:eastAsia="Times New Roman CYR"/>
          <w:b/>
          <w:bCs/>
          <w:sz w:val="22"/>
          <w:szCs w:val="22"/>
        </w:rPr>
        <w:t>: «</w:t>
      </w:r>
      <w:proofErr w:type="spellStart"/>
      <w:r w:rsidRPr="00F87E45">
        <w:rPr>
          <w:rFonts w:eastAsia="Times New Roman CYR"/>
          <w:b/>
          <w:bCs/>
          <w:sz w:val="22"/>
          <w:szCs w:val="22"/>
        </w:rPr>
        <w:t>внесение</w:t>
      </w:r>
      <w:proofErr w:type="spellEnd"/>
      <w:r w:rsidRPr="00F87E45">
        <w:rPr>
          <w:rFonts w:eastAsia="Times New Roman CYR"/>
          <w:b/>
          <w:bCs/>
          <w:sz w:val="22"/>
          <w:szCs w:val="22"/>
        </w:rPr>
        <w:t xml:space="preserve"> </w:t>
      </w:r>
      <w:proofErr w:type="spellStart"/>
      <w:r w:rsidRPr="00F87E45">
        <w:rPr>
          <w:rFonts w:eastAsia="Times New Roman CYR"/>
          <w:b/>
          <w:bCs/>
          <w:sz w:val="22"/>
          <w:szCs w:val="22"/>
        </w:rPr>
        <w:t>гарантийного</w:t>
      </w:r>
      <w:proofErr w:type="spellEnd"/>
      <w:r w:rsidRPr="00F87E45">
        <w:rPr>
          <w:rFonts w:eastAsia="Times New Roman CYR"/>
          <w:b/>
          <w:bCs/>
          <w:sz w:val="22"/>
          <w:szCs w:val="22"/>
        </w:rPr>
        <w:t xml:space="preserve"> </w:t>
      </w:r>
      <w:proofErr w:type="spellStart"/>
      <w:r w:rsidRPr="00F87E45">
        <w:rPr>
          <w:rFonts w:eastAsia="Times New Roman CYR"/>
          <w:b/>
          <w:bCs/>
          <w:sz w:val="22"/>
          <w:szCs w:val="22"/>
        </w:rPr>
        <w:t>обеспечения</w:t>
      </w:r>
      <w:proofErr w:type="spellEnd"/>
      <w:r w:rsidRPr="00F87E45">
        <w:rPr>
          <w:rFonts w:eastAsia="Times New Roman CYR"/>
          <w:b/>
          <w:bCs/>
          <w:sz w:val="22"/>
          <w:szCs w:val="22"/>
        </w:rPr>
        <w:t xml:space="preserve"> </w:t>
      </w:r>
      <w:proofErr w:type="spellStart"/>
      <w:r w:rsidRPr="00F87E45">
        <w:rPr>
          <w:rFonts w:eastAsia="Times New Roman CYR"/>
          <w:b/>
          <w:bCs/>
          <w:sz w:val="22"/>
          <w:szCs w:val="22"/>
        </w:rPr>
        <w:t>по</w:t>
      </w:r>
      <w:proofErr w:type="spellEnd"/>
      <w:r w:rsidRPr="00F87E45">
        <w:rPr>
          <w:rFonts w:eastAsia="Times New Roman CYR"/>
          <w:b/>
          <w:bCs/>
          <w:sz w:val="22"/>
          <w:szCs w:val="22"/>
        </w:rPr>
        <w:t xml:space="preserve"> </w:t>
      </w:r>
      <w:proofErr w:type="spellStart"/>
      <w:r w:rsidRPr="00F87E45">
        <w:rPr>
          <w:rFonts w:eastAsia="Times New Roman CYR"/>
          <w:b/>
          <w:bCs/>
          <w:sz w:val="22"/>
          <w:szCs w:val="22"/>
        </w:rPr>
        <w:t>Соглашению</w:t>
      </w:r>
      <w:proofErr w:type="spellEnd"/>
      <w:r w:rsidRPr="00F87E45">
        <w:rPr>
          <w:rFonts w:eastAsia="Times New Roman CYR"/>
          <w:b/>
          <w:bCs/>
          <w:sz w:val="22"/>
          <w:szCs w:val="22"/>
        </w:rPr>
        <w:t xml:space="preserve"> о </w:t>
      </w:r>
      <w:proofErr w:type="spellStart"/>
      <w:r w:rsidRPr="00F87E45">
        <w:rPr>
          <w:rFonts w:eastAsia="Times New Roman CYR"/>
          <w:b/>
          <w:bCs/>
          <w:sz w:val="22"/>
          <w:szCs w:val="22"/>
        </w:rPr>
        <w:t>внесении</w:t>
      </w:r>
      <w:proofErr w:type="spellEnd"/>
      <w:r w:rsidRPr="00F87E45">
        <w:rPr>
          <w:rFonts w:eastAsia="Times New Roman CYR"/>
          <w:b/>
          <w:bCs/>
          <w:sz w:val="22"/>
          <w:szCs w:val="22"/>
        </w:rPr>
        <w:t xml:space="preserve"> </w:t>
      </w:r>
      <w:proofErr w:type="spellStart"/>
      <w:r w:rsidRPr="00F87E45">
        <w:rPr>
          <w:rFonts w:eastAsia="Times New Roman CYR"/>
          <w:b/>
          <w:bCs/>
          <w:sz w:val="22"/>
          <w:szCs w:val="22"/>
        </w:rPr>
        <w:t>гарантийного</w:t>
      </w:r>
      <w:proofErr w:type="spellEnd"/>
      <w:r w:rsidRPr="00F87E45">
        <w:rPr>
          <w:rFonts w:eastAsia="Times New Roman CYR"/>
          <w:b/>
          <w:bCs/>
          <w:sz w:val="22"/>
          <w:szCs w:val="22"/>
        </w:rPr>
        <w:t xml:space="preserve"> </w:t>
      </w:r>
      <w:proofErr w:type="spellStart"/>
      <w:r w:rsidRPr="00F87E45">
        <w:rPr>
          <w:rFonts w:eastAsia="Times New Roman CYR"/>
          <w:b/>
          <w:bCs/>
          <w:sz w:val="22"/>
          <w:szCs w:val="22"/>
        </w:rPr>
        <w:t>обеспечения</w:t>
      </w:r>
      <w:proofErr w:type="spellEnd"/>
      <w:r w:rsidRPr="00F87E45">
        <w:rPr>
          <w:rFonts w:eastAsia="Times New Roman CYR"/>
          <w:b/>
          <w:bCs/>
          <w:sz w:val="22"/>
          <w:szCs w:val="22"/>
        </w:rPr>
        <w:t xml:space="preserve">, № </w:t>
      </w:r>
      <w:proofErr w:type="spellStart"/>
      <w:r w:rsidRPr="00F87E45">
        <w:rPr>
          <w:rFonts w:eastAsia="Times New Roman CYR"/>
          <w:b/>
          <w:bCs/>
          <w:sz w:val="22"/>
          <w:szCs w:val="22"/>
        </w:rPr>
        <w:t>аналитического</w:t>
      </w:r>
      <w:proofErr w:type="spellEnd"/>
      <w:r w:rsidRPr="00F87E45">
        <w:rPr>
          <w:rFonts w:eastAsia="Times New Roman CYR"/>
          <w:b/>
          <w:bCs/>
          <w:sz w:val="22"/>
          <w:szCs w:val="22"/>
        </w:rPr>
        <w:t xml:space="preserve"> </w:t>
      </w:r>
      <w:proofErr w:type="spellStart"/>
      <w:r w:rsidRPr="00F87E45">
        <w:rPr>
          <w:rFonts w:eastAsia="Times New Roman CYR"/>
          <w:b/>
          <w:bCs/>
          <w:sz w:val="22"/>
          <w:szCs w:val="22"/>
        </w:rPr>
        <w:t>счета</w:t>
      </w:r>
      <w:proofErr w:type="spellEnd"/>
      <w:r w:rsidRPr="00F87E45">
        <w:rPr>
          <w:rFonts w:eastAsia="Times New Roman CYR"/>
          <w:b/>
          <w:bCs/>
          <w:sz w:val="22"/>
          <w:szCs w:val="22"/>
        </w:rPr>
        <w:t xml:space="preserve"> _____________. </w:t>
      </w:r>
      <w:proofErr w:type="spellStart"/>
      <w:r w:rsidRPr="00F87E45">
        <w:rPr>
          <w:rFonts w:eastAsia="Times New Roman CYR"/>
          <w:b/>
          <w:bCs/>
          <w:sz w:val="22"/>
          <w:szCs w:val="22"/>
        </w:rPr>
        <w:t>Без</w:t>
      </w:r>
      <w:proofErr w:type="spellEnd"/>
      <w:r w:rsidRPr="00F87E45">
        <w:rPr>
          <w:rFonts w:eastAsia="Times New Roman CYR"/>
          <w:b/>
          <w:bCs/>
          <w:sz w:val="22"/>
          <w:szCs w:val="22"/>
        </w:rPr>
        <w:t xml:space="preserve"> НДС».</w:t>
      </w:r>
    </w:p>
    <w:p w14:paraId="7517AF39" w14:textId="77777777" w:rsidR="00BF1D59" w:rsidRPr="00B33E4E" w:rsidRDefault="00BF1D59" w:rsidP="00BF1D59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lang w:val="ru-RU"/>
        </w:rPr>
      </w:pPr>
      <w:r w:rsidRPr="00B33E4E">
        <w:rPr>
          <w:rFonts w:eastAsia="Times New Roman CYR" w:cs="Times New Roman"/>
          <w:sz w:val="22"/>
          <w:szCs w:val="22"/>
          <w:lang w:val="ru-RU"/>
        </w:rPr>
        <w:t>Данное сообщение является публичной офертой для заключения договора о задатке в соответствии со статьей 437</w:t>
      </w:r>
      <w:r w:rsidRPr="00B33E4E">
        <w:rPr>
          <w:rFonts w:eastAsia="Times New Roman" w:cs="Times New Roman"/>
          <w:sz w:val="22"/>
          <w:szCs w:val="22"/>
          <w:lang w:val="ru-RU"/>
        </w:rPr>
        <w:t xml:space="preserve"> </w:t>
      </w:r>
      <w:r w:rsidRPr="00B33E4E">
        <w:rPr>
          <w:rFonts w:eastAsia="Times New Roman CYR" w:cs="Times New Roman"/>
          <w:sz w:val="22"/>
          <w:szCs w:val="22"/>
          <w:lang w:val="ru-RU"/>
        </w:rPr>
        <w:t>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письменной форме. Документом, подтверждающим поступление задатка на счет, указанный в информационном сообщении, является выписка с этого счета.</w:t>
      </w:r>
    </w:p>
    <w:p w14:paraId="28AA233B" w14:textId="007A7915" w:rsidR="00BF1D59" w:rsidRPr="00B33E4E" w:rsidRDefault="00BF1D59" w:rsidP="00BF1D59">
      <w:pPr>
        <w:pStyle w:val="23"/>
        <w:tabs>
          <w:tab w:val="left" w:pos="567"/>
        </w:tabs>
        <w:jc w:val="both"/>
        <w:rPr>
          <w:b/>
          <w:sz w:val="22"/>
          <w:szCs w:val="22"/>
        </w:rPr>
      </w:pPr>
      <w:r w:rsidRPr="00B33E4E">
        <w:rPr>
          <w:rFonts w:eastAsia="Times New Roman CYR"/>
          <w:sz w:val="22"/>
          <w:szCs w:val="22"/>
        </w:rPr>
        <w:t xml:space="preserve">Денежные средства в размере задатка возвращаются участникам аукциона, за исключением его победителя, в срок и в порядке, установленными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</w:t>
      </w:r>
      <w:r w:rsidRPr="00B33E4E">
        <w:rPr>
          <w:rFonts w:eastAsia="Times New Roman CYR"/>
          <w:sz w:val="22"/>
          <w:szCs w:val="22"/>
        </w:rPr>
        <w:lastRenderedPageBreak/>
        <w:t>электронной форме» (вместе с Положением об организации и проведении продажи государственного или муниципального</w:t>
      </w:r>
      <w:r w:rsidR="00F87E45">
        <w:rPr>
          <w:rFonts w:eastAsia="Times New Roman CYR"/>
          <w:sz w:val="22"/>
          <w:szCs w:val="22"/>
        </w:rPr>
        <w:t xml:space="preserve"> имущества в электронной форме)</w:t>
      </w:r>
      <w:r w:rsidRPr="00B33E4E">
        <w:rPr>
          <w:rFonts w:eastAsia="Times New Roman CYR"/>
          <w:sz w:val="22"/>
          <w:szCs w:val="22"/>
        </w:rPr>
        <w:t>.</w:t>
      </w:r>
    </w:p>
    <w:p w14:paraId="22165C49" w14:textId="77777777" w:rsidR="00BF1D59" w:rsidRPr="00B33E4E" w:rsidRDefault="00BF1D59" w:rsidP="00BF1D59">
      <w:pPr>
        <w:tabs>
          <w:tab w:val="left" w:pos="567"/>
        </w:tabs>
        <w:rPr>
          <w:b/>
          <w:sz w:val="22"/>
          <w:szCs w:val="22"/>
        </w:rPr>
      </w:pPr>
    </w:p>
    <w:p w14:paraId="4EDF2BCB" w14:textId="77777777" w:rsidR="00BF1D59" w:rsidRPr="00B33E4E" w:rsidRDefault="00BF1D59" w:rsidP="00BF1D59">
      <w:pPr>
        <w:tabs>
          <w:tab w:val="left" w:pos="567"/>
        </w:tabs>
        <w:rPr>
          <w:sz w:val="22"/>
          <w:szCs w:val="22"/>
        </w:rPr>
      </w:pPr>
      <w:r w:rsidRPr="00B33E4E">
        <w:rPr>
          <w:b/>
          <w:sz w:val="22"/>
          <w:szCs w:val="22"/>
        </w:rPr>
        <w:t>3.3. Оформление и подписание заявки</w:t>
      </w:r>
    </w:p>
    <w:p w14:paraId="629FEB54" w14:textId="08CDD193" w:rsidR="00BF1D59" w:rsidRPr="00B33E4E" w:rsidRDefault="00BF1D59" w:rsidP="00BF1D59">
      <w:pPr>
        <w:tabs>
          <w:tab w:val="left" w:pos="567"/>
        </w:tabs>
        <w:jc w:val="both"/>
        <w:rPr>
          <w:rStyle w:val="ad"/>
          <w:sz w:val="22"/>
          <w:szCs w:val="22"/>
        </w:rPr>
      </w:pPr>
      <w:r w:rsidRPr="00B33E4E">
        <w:rPr>
          <w:sz w:val="22"/>
          <w:szCs w:val="22"/>
        </w:rPr>
        <w:t xml:space="preserve">Заявка на участие в аукционе должна быть заполнена </w:t>
      </w:r>
      <w:r w:rsidR="006E6625">
        <w:rPr>
          <w:sz w:val="22"/>
          <w:szCs w:val="22"/>
        </w:rPr>
        <w:t>в соответствии с</w:t>
      </w:r>
      <w:r w:rsidRPr="00B33E4E">
        <w:rPr>
          <w:b/>
          <w:i/>
          <w:sz w:val="22"/>
          <w:szCs w:val="22"/>
        </w:rPr>
        <w:t xml:space="preserve"> Форма 1</w:t>
      </w:r>
      <w:r w:rsidR="00043543">
        <w:rPr>
          <w:b/>
          <w:i/>
          <w:sz w:val="22"/>
          <w:szCs w:val="22"/>
        </w:rPr>
        <w:t xml:space="preserve"> к</w:t>
      </w:r>
      <w:r w:rsidRPr="00B33E4E">
        <w:rPr>
          <w:b/>
          <w:i/>
          <w:sz w:val="22"/>
          <w:szCs w:val="22"/>
        </w:rPr>
        <w:t xml:space="preserve"> на</w:t>
      </w:r>
      <w:r w:rsidR="006E6625">
        <w:rPr>
          <w:b/>
          <w:i/>
          <w:sz w:val="22"/>
          <w:szCs w:val="22"/>
        </w:rPr>
        <w:t>стоящей документации об аукционе</w:t>
      </w:r>
      <w:r w:rsidRPr="00B33E4E">
        <w:rPr>
          <w:b/>
          <w:i/>
          <w:sz w:val="22"/>
          <w:szCs w:val="22"/>
        </w:rPr>
        <w:t>.</w:t>
      </w:r>
      <w:r w:rsidRPr="00B33E4E">
        <w:rPr>
          <w:sz w:val="22"/>
          <w:szCs w:val="22"/>
        </w:rPr>
        <w:t xml:space="preserve"> </w:t>
      </w:r>
    </w:p>
    <w:p w14:paraId="2C13D487" w14:textId="77777777" w:rsidR="00BF1D59" w:rsidRPr="00B33E4E" w:rsidRDefault="00BF1D59" w:rsidP="00BF1D59">
      <w:pPr>
        <w:tabs>
          <w:tab w:val="left" w:pos="567"/>
          <w:tab w:val="left" w:pos="720"/>
          <w:tab w:val="left" w:pos="795"/>
        </w:tabs>
        <w:jc w:val="both"/>
        <w:textAlignment w:val="baseline"/>
        <w:rPr>
          <w:rStyle w:val="ad"/>
          <w:sz w:val="22"/>
          <w:szCs w:val="22"/>
        </w:rPr>
      </w:pPr>
      <w:r w:rsidRPr="00B33E4E">
        <w:rPr>
          <w:rStyle w:val="ad"/>
          <w:sz w:val="22"/>
          <w:szCs w:val="22"/>
        </w:rPr>
        <w:t>При подготовке заявки претендентами должны применяться общепринятые обозначения и наименования в соответствии с требованиями действующих нормативных правовых актов.</w:t>
      </w:r>
    </w:p>
    <w:p w14:paraId="0FCCFECF" w14:textId="77777777" w:rsidR="00BF1D59" w:rsidRPr="00B33E4E" w:rsidRDefault="00BF1D59" w:rsidP="00BF1D59">
      <w:pPr>
        <w:tabs>
          <w:tab w:val="left" w:pos="567"/>
          <w:tab w:val="left" w:pos="720"/>
          <w:tab w:val="left" w:pos="795"/>
        </w:tabs>
        <w:jc w:val="both"/>
        <w:textAlignment w:val="baseline"/>
        <w:rPr>
          <w:rStyle w:val="ad"/>
          <w:sz w:val="22"/>
          <w:szCs w:val="22"/>
        </w:rPr>
      </w:pPr>
    </w:p>
    <w:p w14:paraId="465814C7" w14:textId="77777777" w:rsidR="00BF1D59" w:rsidRPr="00B33E4E" w:rsidRDefault="00BF1D59" w:rsidP="00BF1D59">
      <w:pPr>
        <w:tabs>
          <w:tab w:val="left" w:pos="567"/>
          <w:tab w:val="left" w:pos="720"/>
          <w:tab w:val="left" w:pos="795"/>
        </w:tabs>
        <w:jc w:val="both"/>
        <w:textAlignment w:val="baseline"/>
        <w:rPr>
          <w:rStyle w:val="ad"/>
          <w:sz w:val="22"/>
          <w:szCs w:val="22"/>
        </w:rPr>
      </w:pPr>
      <w:r w:rsidRPr="00B33E4E">
        <w:rPr>
          <w:rStyle w:val="ad"/>
          <w:sz w:val="22"/>
          <w:szCs w:val="22"/>
        </w:rPr>
        <w:t>При подаче заявки претендент:</w:t>
      </w:r>
    </w:p>
    <w:p w14:paraId="3C21FE5E" w14:textId="77777777" w:rsidR="00BF1D59" w:rsidRPr="00B33E4E" w:rsidRDefault="00BF1D59" w:rsidP="00BF1D59">
      <w:pPr>
        <w:tabs>
          <w:tab w:val="left" w:pos="567"/>
          <w:tab w:val="left" w:pos="720"/>
          <w:tab w:val="left" w:pos="795"/>
        </w:tabs>
        <w:jc w:val="both"/>
        <w:textAlignment w:val="baseline"/>
        <w:rPr>
          <w:sz w:val="22"/>
          <w:szCs w:val="22"/>
        </w:rPr>
      </w:pPr>
      <w:r w:rsidRPr="00B33E4E">
        <w:rPr>
          <w:rStyle w:val="ad"/>
          <w:sz w:val="22"/>
          <w:szCs w:val="22"/>
        </w:rPr>
        <w:t>- возлагает на себя обязательства по</w:t>
      </w:r>
      <w:r w:rsidRPr="00B33E4E">
        <w:rPr>
          <w:sz w:val="22"/>
          <w:szCs w:val="22"/>
        </w:rPr>
        <w:t xml:space="preserve"> соблюдению условий и порядка проведения аукциона в электронной форме, содержащиеся в информационном сообщении (извещении), аукционной документации и регламенте оператора электронной площадки;</w:t>
      </w:r>
    </w:p>
    <w:p w14:paraId="7F284173" w14:textId="77777777" w:rsidR="00BF1D59" w:rsidRPr="00B33E4E" w:rsidRDefault="00BF1D59" w:rsidP="00BF1D59">
      <w:pPr>
        <w:tabs>
          <w:tab w:val="left" w:pos="567"/>
          <w:tab w:val="left" w:pos="720"/>
          <w:tab w:val="left" w:pos="795"/>
        </w:tabs>
        <w:jc w:val="both"/>
        <w:textAlignment w:val="baseline"/>
        <w:rPr>
          <w:sz w:val="22"/>
          <w:szCs w:val="22"/>
        </w:rPr>
      </w:pPr>
      <w:r w:rsidRPr="00B33E4E">
        <w:rPr>
          <w:sz w:val="22"/>
          <w:szCs w:val="22"/>
        </w:rPr>
        <w:t xml:space="preserve">- </w:t>
      </w:r>
      <w:r w:rsidRPr="00B33E4E">
        <w:rPr>
          <w:rStyle w:val="ad"/>
          <w:sz w:val="22"/>
          <w:szCs w:val="22"/>
        </w:rPr>
        <w:t>возлагает на себя обязательства по</w:t>
      </w:r>
      <w:r w:rsidRPr="00B33E4E">
        <w:rPr>
          <w:sz w:val="22"/>
          <w:szCs w:val="22"/>
        </w:rPr>
        <w:t xml:space="preserve"> заключению договора купли-продажи с продавцом, подписанию акта приема-передачи в соответствии с порядком, сроками и требованиями, установленными информационным сообщением (извещением), аукционной документацией и договором купли-продажи, в случае признания победителем аукциона в электронной форме;</w:t>
      </w:r>
    </w:p>
    <w:p w14:paraId="4663C8CC" w14:textId="77777777" w:rsidR="00BF1D59" w:rsidRPr="00B33E4E" w:rsidRDefault="00BF1D59" w:rsidP="00BF1D59">
      <w:pPr>
        <w:tabs>
          <w:tab w:val="left" w:pos="567"/>
          <w:tab w:val="left" w:pos="720"/>
          <w:tab w:val="left" w:pos="795"/>
        </w:tabs>
        <w:jc w:val="both"/>
        <w:textAlignment w:val="baseline"/>
        <w:rPr>
          <w:sz w:val="22"/>
          <w:szCs w:val="22"/>
        </w:rPr>
      </w:pPr>
      <w:r w:rsidRPr="00B33E4E">
        <w:rPr>
          <w:sz w:val="22"/>
          <w:szCs w:val="22"/>
        </w:rPr>
        <w:t xml:space="preserve">- согласен и принимает все условия, требования, положения информационного сообщения (извещения), аукционной документации, проекта договора купли-продажи и регламента оператора электронной площадки, и они ему понятны. Претенденту </w:t>
      </w:r>
      <w:proofErr w:type="gramStart"/>
      <w:r w:rsidRPr="00B33E4E">
        <w:rPr>
          <w:sz w:val="22"/>
          <w:szCs w:val="22"/>
        </w:rPr>
        <w:t>известно фактическое состояние и технические характеристики имущества</w:t>
      </w:r>
      <w:proofErr w:type="gramEnd"/>
      <w:r w:rsidRPr="00B33E4E">
        <w:rPr>
          <w:sz w:val="22"/>
          <w:szCs w:val="22"/>
        </w:rPr>
        <w:t xml:space="preserve"> </w:t>
      </w:r>
      <w:r w:rsidRPr="00B33E4E">
        <w:rPr>
          <w:b/>
          <w:sz w:val="22"/>
          <w:szCs w:val="22"/>
        </w:rPr>
        <w:t>и он не имеет претензий к ним</w:t>
      </w:r>
      <w:r w:rsidRPr="00B33E4E">
        <w:rPr>
          <w:sz w:val="22"/>
          <w:szCs w:val="22"/>
        </w:rPr>
        <w:t>.</w:t>
      </w:r>
    </w:p>
    <w:p w14:paraId="7D1B02DD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- извещен о том, что он вправе отозвать заявку в любое время до установленных даты и времени окончания приема/подачи заявок на участие в аукционе в электронной форме, в порядке, установленном в информационном сообщении (извещении), аукционной документации и регламенте оператора электронной площадки;</w:t>
      </w:r>
    </w:p>
    <w:p w14:paraId="1049C070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 xml:space="preserve">- несет ответственность за достоверность представленных документов и информации; </w:t>
      </w:r>
    </w:p>
    <w:p w14:paraId="78684EBE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- подтверждает, что на дату подписания заявки ознакомлен с порядком проведения аукциона в электронной форме, порядком внесения, блокирования и прекращения блокирования денежных средств в качестве задатка, информационным сообщением (извещением), аукционной документацией и проектом договора купли-продажи, и они ему понятны;</w:t>
      </w:r>
    </w:p>
    <w:p w14:paraId="54A1C8DB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  <w:u w:val="single"/>
        </w:rPr>
      </w:pPr>
      <w:r w:rsidRPr="00B33E4E">
        <w:rPr>
          <w:sz w:val="22"/>
          <w:szCs w:val="22"/>
        </w:rPr>
        <w:t xml:space="preserve">- осведомлен и согласен с тем, что уполномоченный орган, оператор электронной площадки и продавец не несут ответственности за ущерб, который может быть причинен претенденту отменой аукциона в электронной форме, внесением изменений в информационное сообщение (извещение), аукционную документацию, </w:t>
      </w:r>
      <w:r w:rsidRPr="00B33E4E">
        <w:rPr>
          <w:sz w:val="22"/>
          <w:szCs w:val="22"/>
        </w:rPr>
        <w:br/>
        <w:t xml:space="preserve">а также приостановлением процедуры проведения аукциона в электронной форме. При этом претендент считается уведомленным об отмене аукциона в электронной форме, внесении изменений в информационное сообщение (извещение), аукционную документацию с даты публикации информации об отмене аукциона в электронной форме, внесении изменений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 w:rsidRPr="00B33E4E">
        <w:rPr>
          <w:rFonts w:eastAsia="Times New Roman CYR"/>
          <w:sz w:val="22"/>
          <w:szCs w:val="22"/>
        </w:rPr>
        <w:t>https://torgi.gov.ru/new</w:t>
      </w:r>
      <w:r w:rsidRPr="00B33E4E">
        <w:rPr>
          <w:sz w:val="22"/>
          <w:szCs w:val="22"/>
        </w:rPr>
        <w:t xml:space="preserve"> и сайте </w:t>
      </w:r>
      <w:r w:rsidRPr="00B33E4E">
        <w:rPr>
          <w:sz w:val="22"/>
          <w:szCs w:val="22"/>
          <w:u w:val="single"/>
        </w:rPr>
        <w:t>оператора электронной площадки;</w:t>
      </w:r>
    </w:p>
    <w:p w14:paraId="5DA360E2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- осведомлен, что условия аукциона в электронной форме с участником аукциона являются условиями публичной оферты, а подача заявки на участие в аукционе в электронной форме в установленные в информационном сообщении (извещении) сроки и порядке являются акцептом оферты в соответствии со статьей 438 Гражданского кодекса Российской Федерации;</w:t>
      </w:r>
    </w:p>
    <w:p w14:paraId="5FC8AA72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- в соответствии с Федеральным законом от 27.07.2006 № 152-ФЗ «О персональных данных», подавая заявку, дает согласие на обработку персональных данных, содержащихся в заявке и представленных документах, в целях участия в аукционе в электронной форме.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 При этом общее описание вышеуказанных способов обработки данных приведено в Федеральном законе от 27.07.2006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 Претендент подтверждает, что ознакомлен с положениями Федерального закона от 27.07.2006 № 152-ФЗ «О персональных данных», права и обязанности в области защиты персональных данных ему известны.</w:t>
      </w:r>
    </w:p>
    <w:p w14:paraId="303FCA48" w14:textId="77777777" w:rsidR="00BF1D59" w:rsidRPr="00B33E4E" w:rsidRDefault="00BF1D59" w:rsidP="00BF1D59">
      <w:pPr>
        <w:tabs>
          <w:tab w:val="left" w:pos="567"/>
          <w:tab w:val="left" w:pos="720"/>
          <w:tab w:val="left" w:pos="795"/>
        </w:tabs>
        <w:jc w:val="both"/>
        <w:textAlignment w:val="baseline"/>
        <w:rPr>
          <w:rStyle w:val="ad"/>
          <w:sz w:val="22"/>
          <w:szCs w:val="22"/>
        </w:rPr>
      </w:pPr>
    </w:p>
    <w:p w14:paraId="6300CE99" w14:textId="77777777" w:rsidR="00AF2200" w:rsidRDefault="00AF2200" w:rsidP="00BF1D59">
      <w:pPr>
        <w:tabs>
          <w:tab w:val="left" w:pos="567"/>
        </w:tabs>
        <w:rPr>
          <w:b/>
          <w:sz w:val="22"/>
          <w:szCs w:val="22"/>
        </w:rPr>
      </w:pPr>
    </w:p>
    <w:p w14:paraId="545C94D4" w14:textId="77777777" w:rsidR="00AF2200" w:rsidRDefault="00AF2200" w:rsidP="00BF1D59">
      <w:pPr>
        <w:tabs>
          <w:tab w:val="left" w:pos="567"/>
        </w:tabs>
        <w:rPr>
          <w:b/>
          <w:sz w:val="22"/>
          <w:szCs w:val="22"/>
        </w:rPr>
      </w:pPr>
    </w:p>
    <w:p w14:paraId="2D78D953" w14:textId="77777777" w:rsidR="00AF2200" w:rsidRDefault="00AF2200" w:rsidP="00BF1D59">
      <w:pPr>
        <w:tabs>
          <w:tab w:val="left" w:pos="567"/>
        </w:tabs>
        <w:rPr>
          <w:b/>
          <w:sz w:val="22"/>
          <w:szCs w:val="22"/>
        </w:rPr>
      </w:pPr>
    </w:p>
    <w:p w14:paraId="1A3FF118" w14:textId="028117C0" w:rsidR="00BF1D59" w:rsidRPr="00B33E4E" w:rsidRDefault="00BF1D59" w:rsidP="00BF1D59">
      <w:pPr>
        <w:tabs>
          <w:tab w:val="left" w:pos="567"/>
        </w:tabs>
        <w:rPr>
          <w:sz w:val="22"/>
          <w:szCs w:val="22"/>
        </w:rPr>
      </w:pPr>
      <w:bookmarkStart w:id="18" w:name="_GoBack"/>
      <w:bookmarkEnd w:id="18"/>
      <w:r w:rsidRPr="00B33E4E">
        <w:rPr>
          <w:b/>
          <w:sz w:val="22"/>
          <w:szCs w:val="22"/>
        </w:rPr>
        <w:lastRenderedPageBreak/>
        <w:t>3.4. Порядок подачи заявки</w:t>
      </w:r>
    </w:p>
    <w:p w14:paraId="2210DD65" w14:textId="6CCFFC28" w:rsidR="00BF1D59" w:rsidRPr="00A37EF7" w:rsidRDefault="00BF1D59" w:rsidP="00A37EF7">
      <w:pPr>
        <w:pStyle w:val="Standard"/>
        <w:tabs>
          <w:tab w:val="left" w:pos="567"/>
        </w:tabs>
        <w:autoSpaceDE w:val="0"/>
        <w:rPr>
          <w:b/>
          <w:bCs/>
          <w:sz w:val="22"/>
          <w:szCs w:val="22"/>
        </w:rPr>
      </w:pPr>
      <w:r w:rsidRPr="00B33E4E">
        <w:rPr>
          <w:rFonts w:eastAsia="Times New Roman CYR" w:cs="Times New Roman"/>
          <w:sz w:val="22"/>
          <w:szCs w:val="22"/>
          <w:u w:val="single"/>
          <w:lang w:val="ru-RU"/>
        </w:rPr>
        <w:t xml:space="preserve">Порядок, место, даты начала и окончания подачи (регистрации) заявок: </w:t>
      </w:r>
      <w:proofErr w:type="spellStart"/>
      <w:r w:rsidR="00A37EF7" w:rsidRPr="00A37EF7">
        <w:rPr>
          <w:sz w:val="22"/>
          <w:szCs w:val="22"/>
        </w:rPr>
        <w:t>место</w:t>
      </w:r>
      <w:proofErr w:type="spellEnd"/>
      <w:r w:rsidR="00A37EF7" w:rsidRPr="00A37EF7">
        <w:rPr>
          <w:sz w:val="22"/>
          <w:szCs w:val="22"/>
        </w:rPr>
        <w:t xml:space="preserve">: </w:t>
      </w:r>
      <w:proofErr w:type="spellStart"/>
      <w:r w:rsidR="00A37EF7" w:rsidRPr="00A37EF7">
        <w:rPr>
          <w:sz w:val="22"/>
          <w:szCs w:val="22"/>
        </w:rPr>
        <w:t>электронная</w:t>
      </w:r>
      <w:proofErr w:type="spellEnd"/>
      <w:r w:rsidR="00A37EF7" w:rsidRPr="00A37EF7">
        <w:rPr>
          <w:sz w:val="22"/>
          <w:szCs w:val="22"/>
        </w:rPr>
        <w:t xml:space="preserve"> </w:t>
      </w:r>
      <w:proofErr w:type="spellStart"/>
      <w:r w:rsidR="00A37EF7" w:rsidRPr="00A37EF7">
        <w:rPr>
          <w:sz w:val="22"/>
          <w:szCs w:val="22"/>
        </w:rPr>
        <w:t>площадка</w:t>
      </w:r>
      <w:proofErr w:type="spellEnd"/>
      <w:r w:rsidR="00A37EF7" w:rsidRPr="00A37EF7">
        <w:rPr>
          <w:sz w:val="22"/>
          <w:szCs w:val="22"/>
        </w:rPr>
        <w:t xml:space="preserve"> «СБЕР А», </w:t>
      </w:r>
      <w:proofErr w:type="spellStart"/>
      <w:r w:rsidR="00A37EF7" w:rsidRPr="00A37EF7">
        <w:rPr>
          <w:sz w:val="22"/>
          <w:szCs w:val="22"/>
        </w:rPr>
        <w:t>порядок</w:t>
      </w:r>
      <w:proofErr w:type="spellEnd"/>
      <w:r w:rsidR="00A37EF7" w:rsidRPr="00A37EF7">
        <w:rPr>
          <w:sz w:val="22"/>
          <w:szCs w:val="22"/>
        </w:rPr>
        <w:t xml:space="preserve"> в </w:t>
      </w:r>
      <w:proofErr w:type="spellStart"/>
      <w:r w:rsidR="00A37EF7" w:rsidRPr="00A37EF7">
        <w:rPr>
          <w:sz w:val="22"/>
          <w:szCs w:val="22"/>
        </w:rPr>
        <w:t>соответствии</w:t>
      </w:r>
      <w:proofErr w:type="spellEnd"/>
      <w:r w:rsidR="00A37EF7" w:rsidRPr="00A37EF7">
        <w:rPr>
          <w:sz w:val="22"/>
          <w:szCs w:val="22"/>
        </w:rPr>
        <w:t xml:space="preserve"> с </w:t>
      </w:r>
      <w:proofErr w:type="spellStart"/>
      <w:r w:rsidR="00A37EF7" w:rsidRPr="00A37EF7">
        <w:rPr>
          <w:sz w:val="22"/>
          <w:szCs w:val="22"/>
        </w:rPr>
        <w:t>регламентом</w:t>
      </w:r>
      <w:proofErr w:type="spellEnd"/>
      <w:r w:rsidR="00A37EF7" w:rsidRPr="00A37EF7">
        <w:rPr>
          <w:sz w:val="22"/>
          <w:szCs w:val="22"/>
        </w:rPr>
        <w:t xml:space="preserve"> </w:t>
      </w:r>
      <w:proofErr w:type="spellStart"/>
      <w:r w:rsidR="00A37EF7" w:rsidRPr="00A37EF7">
        <w:rPr>
          <w:sz w:val="22"/>
          <w:szCs w:val="22"/>
        </w:rPr>
        <w:t>электронной</w:t>
      </w:r>
      <w:proofErr w:type="spellEnd"/>
      <w:r w:rsidR="00A37EF7" w:rsidRPr="00A37EF7">
        <w:rPr>
          <w:sz w:val="22"/>
          <w:szCs w:val="22"/>
        </w:rPr>
        <w:t xml:space="preserve"> </w:t>
      </w:r>
      <w:proofErr w:type="spellStart"/>
      <w:r w:rsidR="00A37EF7" w:rsidRPr="00A37EF7">
        <w:rPr>
          <w:sz w:val="22"/>
          <w:szCs w:val="22"/>
        </w:rPr>
        <w:t>площадки</w:t>
      </w:r>
      <w:proofErr w:type="spellEnd"/>
      <w:r w:rsidR="00A37EF7" w:rsidRPr="00A37EF7">
        <w:rPr>
          <w:sz w:val="22"/>
          <w:szCs w:val="22"/>
        </w:rPr>
        <w:t xml:space="preserve">, </w:t>
      </w:r>
      <w:proofErr w:type="spellStart"/>
      <w:r w:rsidR="00A37EF7" w:rsidRPr="00A37EF7">
        <w:rPr>
          <w:sz w:val="22"/>
          <w:szCs w:val="22"/>
        </w:rPr>
        <w:t>дата</w:t>
      </w:r>
      <w:proofErr w:type="spellEnd"/>
      <w:r w:rsidR="00A37EF7" w:rsidRPr="00A37EF7">
        <w:rPr>
          <w:sz w:val="22"/>
          <w:szCs w:val="22"/>
        </w:rPr>
        <w:t xml:space="preserve"> и </w:t>
      </w:r>
      <w:proofErr w:type="spellStart"/>
      <w:r w:rsidR="00A37EF7" w:rsidRPr="00A37EF7">
        <w:rPr>
          <w:sz w:val="22"/>
          <w:szCs w:val="22"/>
        </w:rPr>
        <w:t>время</w:t>
      </w:r>
      <w:proofErr w:type="spellEnd"/>
      <w:r w:rsidR="00A37EF7" w:rsidRPr="00A37EF7">
        <w:rPr>
          <w:sz w:val="22"/>
          <w:szCs w:val="22"/>
        </w:rPr>
        <w:t xml:space="preserve"> </w:t>
      </w:r>
      <w:proofErr w:type="spellStart"/>
      <w:r w:rsidR="00A37EF7" w:rsidRPr="00A37EF7">
        <w:rPr>
          <w:sz w:val="22"/>
          <w:szCs w:val="22"/>
        </w:rPr>
        <w:t>начала</w:t>
      </w:r>
      <w:proofErr w:type="spellEnd"/>
      <w:r w:rsidR="00A37EF7" w:rsidRPr="00A37EF7">
        <w:rPr>
          <w:sz w:val="22"/>
          <w:szCs w:val="22"/>
        </w:rPr>
        <w:t xml:space="preserve"> </w:t>
      </w:r>
      <w:proofErr w:type="spellStart"/>
      <w:r w:rsidR="00A37EF7" w:rsidRPr="00A37EF7">
        <w:rPr>
          <w:sz w:val="22"/>
          <w:szCs w:val="22"/>
        </w:rPr>
        <w:t>приема</w:t>
      </w:r>
      <w:proofErr w:type="spellEnd"/>
      <w:r w:rsidR="00A37EF7" w:rsidRPr="00A37EF7">
        <w:rPr>
          <w:sz w:val="22"/>
          <w:szCs w:val="22"/>
        </w:rPr>
        <w:t xml:space="preserve"> </w:t>
      </w:r>
      <w:proofErr w:type="spellStart"/>
      <w:r w:rsidR="00A37EF7" w:rsidRPr="00A37EF7">
        <w:rPr>
          <w:sz w:val="22"/>
          <w:szCs w:val="22"/>
        </w:rPr>
        <w:t>заявок</w:t>
      </w:r>
      <w:proofErr w:type="spellEnd"/>
      <w:r w:rsidR="00A37EF7" w:rsidRPr="00A37EF7">
        <w:rPr>
          <w:sz w:val="22"/>
          <w:szCs w:val="22"/>
        </w:rPr>
        <w:t xml:space="preserve">: </w:t>
      </w:r>
      <w:r w:rsidR="007A7D73">
        <w:rPr>
          <w:b/>
          <w:sz w:val="22"/>
          <w:szCs w:val="22"/>
          <w:lang w:val="ru-RU"/>
        </w:rPr>
        <w:t>27</w:t>
      </w:r>
      <w:r w:rsidR="00A37EF7" w:rsidRPr="00A37EF7">
        <w:rPr>
          <w:b/>
          <w:sz w:val="22"/>
          <w:szCs w:val="22"/>
        </w:rPr>
        <w:t>.0</w:t>
      </w:r>
      <w:r w:rsidR="00E55E5F">
        <w:rPr>
          <w:b/>
          <w:sz w:val="22"/>
          <w:szCs w:val="22"/>
          <w:lang w:val="ru-RU"/>
        </w:rPr>
        <w:t>8</w:t>
      </w:r>
      <w:r w:rsidR="00A37EF7" w:rsidRPr="00A37EF7">
        <w:rPr>
          <w:b/>
          <w:sz w:val="22"/>
          <w:szCs w:val="22"/>
        </w:rPr>
        <w:t>.2025 г. с 00:00</w:t>
      </w:r>
      <w:r w:rsidR="00A37EF7" w:rsidRPr="00A37EF7">
        <w:rPr>
          <w:sz w:val="22"/>
          <w:szCs w:val="22"/>
        </w:rPr>
        <w:t xml:space="preserve">, </w:t>
      </w:r>
      <w:proofErr w:type="spellStart"/>
      <w:r w:rsidR="00A37EF7" w:rsidRPr="00A37EF7">
        <w:rPr>
          <w:sz w:val="22"/>
          <w:szCs w:val="22"/>
        </w:rPr>
        <w:t>дата</w:t>
      </w:r>
      <w:proofErr w:type="spellEnd"/>
      <w:r w:rsidR="00A37EF7" w:rsidRPr="00A37EF7">
        <w:rPr>
          <w:sz w:val="22"/>
          <w:szCs w:val="22"/>
        </w:rPr>
        <w:t xml:space="preserve"> и </w:t>
      </w:r>
      <w:proofErr w:type="spellStart"/>
      <w:r w:rsidR="00A37EF7" w:rsidRPr="00A37EF7">
        <w:rPr>
          <w:sz w:val="22"/>
          <w:szCs w:val="22"/>
        </w:rPr>
        <w:t>время</w:t>
      </w:r>
      <w:proofErr w:type="spellEnd"/>
      <w:r w:rsidR="00A37EF7" w:rsidRPr="00A37EF7">
        <w:rPr>
          <w:sz w:val="22"/>
          <w:szCs w:val="22"/>
        </w:rPr>
        <w:t xml:space="preserve"> </w:t>
      </w:r>
      <w:proofErr w:type="spellStart"/>
      <w:r w:rsidR="00A37EF7" w:rsidRPr="00A37EF7">
        <w:rPr>
          <w:sz w:val="22"/>
          <w:szCs w:val="22"/>
        </w:rPr>
        <w:t>окончания</w:t>
      </w:r>
      <w:proofErr w:type="spellEnd"/>
      <w:r w:rsidR="00A37EF7" w:rsidRPr="00A37EF7">
        <w:rPr>
          <w:sz w:val="22"/>
          <w:szCs w:val="22"/>
        </w:rPr>
        <w:t xml:space="preserve"> </w:t>
      </w:r>
      <w:proofErr w:type="spellStart"/>
      <w:r w:rsidR="00A37EF7" w:rsidRPr="00A37EF7">
        <w:rPr>
          <w:sz w:val="22"/>
          <w:szCs w:val="22"/>
        </w:rPr>
        <w:t>приема</w:t>
      </w:r>
      <w:proofErr w:type="spellEnd"/>
      <w:r w:rsidR="00A37EF7" w:rsidRPr="00A37EF7">
        <w:rPr>
          <w:sz w:val="22"/>
          <w:szCs w:val="22"/>
        </w:rPr>
        <w:t xml:space="preserve"> </w:t>
      </w:r>
      <w:proofErr w:type="spellStart"/>
      <w:r w:rsidR="00A37EF7" w:rsidRPr="00A37EF7">
        <w:rPr>
          <w:sz w:val="22"/>
          <w:szCs w:val="22"/>
        </w:rPr>
        <w:t>заявок</w:t>
      </w:r>
      <w:proofErr w:type="spellEnd"/>
      <w:r w:rsidR="00A37EF7" w:rsidRPr="00A37EF7">
        <w:rPr>
          <w:sz w:val="22"/>
          <w:szCs w:val="22"/>
        </w:rPr>
        <w:t xml:space="preserve">: </w:t>
      </w:r>
      <w:r w:rsidR="007A7D73">
        <w:rPr>
          <w:b/>
          <w:sz w:val="22"/>
          <w:szCs w:val="22"/>
          <w:lang w:val="ru-RU"/>
        </w:rPr>
        <w:t>22</w:t>
      </w:r>
      <w:r w:rsidR="00A37EF7" w:rsidRPr="00A37EF7">
        <w:rPr>
          <w:b/>
          <w:sz w:val="22"/>
          <w:szCs w:val="22"/>
        </w:rPr>
        <w:t>.0</w:t>
      </w:r>
      <w:r w:rsidR="00E55E5F">
        <w:rPr>
          <w:b/>
          <w:sz w:val="22"/>
          <w:szCs w:val="22"/>
          <w:lang w:val="ru-RU"/>
        </w:rPr>
        <w:t>9</w:t>
      </w:r>
      <w:r w:rsidR="00A37EF7" w:rsidRPr="00A37EF7">
        <w:rPr>
          <w:b/>
          <w:sz w:val="22"/>
          <w:szCs w:val="22"/>
        </w:rPr>
        <w:t>.2025 г. в 11:00</w:t>
      </w:r>
      <w:r w:rsidRPr="00B33E4E">
        <w:rPr>
          <w:rFonts w:eastAsia="Times New Roman CYR" w:cs="Times New Roman"/>
          <w:b/>
          <w:bCs/>
          <w:sz w:val="22"/>
          <w:szCs w:val="22"/>
          <w:lang w:val="ru-RU"/>
        </w:rPr>
        <w:t>.</w:t>
      </w:r>
    </w:p>
    <w:p w14:paraId="7C0A1D97" w14:textId="77777777" w:rsidR="00BF1D59" w:rsidRPr="00B33E4E" w:rsidRDefault="00BF1D59" w:rsidP="00BF1D59">
      <w:pPr>
        <w:pStyle w:val="ConsPlusNormal"/>
        <w:widowControl/>
        <w:tabs>
          <w:tab w:val="left" w:pos="567"/>
        </w:tabs>
        <w:ind w:firstLine="0"/>
        <w:rPr>
          <w:rFonts w:ascii="Times New Roman" w:hAnsi="Times New Roman" w:cs="Times New Roman"/>
          <w:sz w:val="22"/>
          <w:szCs w:val="22"/>
        </w:rPr>
      </w:pPr>
    </w:p>
    <w:p w14:paraId="2B1E2903" w14:textId="77777777" w:rsidR="00BF1D59" w:rsidRPr="00B33E4E" w:rsidRDefault="00BF1D59" w:rsidP="00BF1D59">
      <w:pPr>
        <w:pStyle w:val="ConsPlusNormal"/>
        <w:widowControl/>
        <w:tabs>
          <w:tab w:val="left" w:pos="567"/>
        </w:tabs>
        <w:ind w:firstLine="0"/>
        <w:rPr>
          <w:rFonts w:ascii="Times New Roman" w:hAnsi="Times New Roman" w:cs="Times New Roman"/>
          <w:sz w:val="22"/>
          <w:szCs w:val="22"/>
        </w:rPr>
      </w:pPr>
      <w:r w:rsidRPr="00B33E4E">
        <w:rPr>
          <w:rFonts w:ascii="Times New Roman" w:hAnsi="Times New Roman" w:cs="Times New Roman"/>
          <w:b/>
          <w:sz w:val="22"/>
          <w:szCs w:val="22"/>
        </w:rPr>
        <w:t>3.5. Отзыв заявки на участие в аукционе</w:t>
      </w:r>
    </w:p>
    <w:p w14:paraId="3F181502" w14:textId="77777777" w:rsidR="00BF1D59" w:rsidRPr="00B33E4E" w:rsidRDefault="00BF1D59" w:rsidP="00BF1D59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B33E4E">
        <w:rPr>
          <w:rFonts w:ascii="Times New Roman" w:hAnsi="Times New Roman" w:cs="Times New Roman"/>
          <w:sz w:val="22"/>
          <w:szCs w:val="22"/>
        </w:rPr>
        <w:t>Отзыв заявок осуществляется в соответствии с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 имущества в электронной форме»).</w:t>
      </w:r>
    </w:p>
    <w:p w14:paraId="19EABB0E" w14:textId="77777777" w:rsidR="00BF1D59" w:rsidRPr="00B33E4E" w:rsidRDefault="00BF1D59" w:rsidP="00BF1D59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5D16CCF2" w14:textId="77777777" w:rsidR="00BF1D59" w:rsidRPr="00B33E4E" w:rsidRDefault="00BF1D59" w:rsidP="00BF1D59">
      <w:pPr>
        <w:pStyle w:val="23"/>
        <w:tabs>
          <w:tab w:val="left" w:pos="567"/>
        </w:tabs>
        <w:rPr>
          <w:sz w:val="22"/>
          <w:szCs w:val="22"/>
        </w:rPr>
      </w:pPr>
      <w:r w:rsidRPr="00B33E4E">
        <w:rPr>
          <w:b/>
          <w:sz w:val="22"/>
          <w:szCs w:val="22"/>
        </w:rPr>
        <w:t>3.6. Определение участников аукциона</w:t>
      </w:r>
    </w:p>
    <w:p w14:paraId="4EC136FB" w14:textId="77777777" w:rsidR="00BF1D59" w:rsidRPr="00B33E4E" w:rsidRDefault="00BF1D59" w:rsidP="00BF1D59">
      <w:pPr>
        <w:pStyle w:val="23"/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В день определения участников аукциона продавец рассматривает заявки и документы претендентов и устанавливает факт поступления на счет указанных сумм задатков.</w:t>
      </w:r>
    </w:p>
    <w:p w14:paraId="65671791" w14:textId="77777777" w:rsidR="00BF1D59" w:rsidRPr="00B33E4E" w:rsidRDefault="00BF1D59" w:rsidP="00BF1D59">
      <w:pPr>
        <w:pStyle w:val="23"/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По результатам рассмотрения заявок и документов продавец принимает решение о признании претендентов участниками аукциона.</w:t>
      </w:r>
    </w:p>
    <w:p w14:paraId="41036587" w14:textId="7F76DE16" w:rsidR="006E6625" w:rsidRPr="006E6625" w:rsidRDefault="00BF1D59" w:rsidP="006E6625">
      <w:pPr>
        <w:pStyle w:val="Standard"/>
        <w:tabs>
          <w:tab w:val="left" w:pos="567"/>
        </w:tabs>
        <w:autoSpaceDE w:val="0"/>
        <w:rPr>
          <w:b/>
          <w:sz w:val="22"/>
          <w:szCs w:val="22"/>
        </w:rPr>
      </w:pPr>
      <w:r w:rsidRPr="00B33E4E">
        <w:rPr>
          <w:rFonts w:eastAsia="Times New Roman CYR" w:cs="Times New Roman"/>
          <w:sz w:val="22"/>
          <w:szCs w:val="22"/>
          <w:u w:val="single"/>
          <w:lang w:val="ru-RU"/>
        </w:rPr>
        <w:t>Дата, время и место определения участников аукциона</w:t>
      </w:r>
      <w:r w:rsidRPr="00B33E4E">
        <w:rPr>
          <w:rFonts w:eastAsia="Times New Roman CYR" w:cs="Times New Roman"/>
          <w:b/>
          <w:bCs/>
          <w:sz w:val="22"/>
          <w:szCs w:val="22"/>
          <w:lang w:val="ru-RU"/>
        </w:rPr>
        <w:t xml:space="preserve"> </w:t>
      </w:r>
      <w:r w:rsidR="007A7D73">
        <w:rPr>
          <w:b/>
          <w:sz w:val="22"/>
          <w:szCs w:val="22"/>
          <w:lang w:val="ru-RU"/>
        </w:rPr>
        <w:t>22</w:t>
      </w:r>
      <w:r w:rsidR="006E6625" w:rsidRPr="006E6625">
        <w:rPr>
          <w:b/>
          <w:sz w:val="22"/>
          <w:szCs w:val="22"/>
        </w:rPr>
        <w:t>.0</w:t>
      </w:r>
      <w:r w:rsidR="0022200D">
        <w:rPr>
          <w:b/>
          <w:sz w:val="22"/>
          <w:szCs w:val="22"/>
          <w:lang w:val="ru-RU"/>
        </w:rPr>
        <w:t>9</w:t>
      </w:r>
      <w:r w:rsidR="006E6625" w:rsidRPr="006E6625">
        <w:rPr>
          <w:b/>
          <w:sz w:val="22"/>
          <w:szCs w:val="22"/>
        </w:rPr>
        <w:t>.2025 г.</w:t>
      </w:r>
      <w:r w:rsidR="006E6625" w:rsidRPr="006E6625">
        <w:rPr>
          <w:rFonts w:eastAsia="Times New Roman CYR"/>
          <w:sz w:val="22"/>
          <w:szCs w:val="22"/>
        </w:rPr>
        <w:t xml:space="preserve"> </w:t>
      </w:r>
      <w:proofErr w:type="spellStart"/>
      <w:r w:rsidR="006E6625" w:rsidRPr="006E6625">
        <w:rPr>
          <w:rFonts w:eastAsia="Times New Roman CYR"/>
          <w:b/>
          <w:sz w:val="22"/>
          <w:szCs w:val="22"/>
        </w:rPr>
        <w:t>электронная</w:t>
      </w:r>
      <w:proofErr w:type="spellEnd"/>
      <w:r w:rsidR="006E6625" w:rsidRPr="006E6625">
        <w:rPr>
          <w:rFonts w:eastAsia="Times New Roman CYR"/>
          <w:b/>
          <w:sz w:val="22"/>
          <w:szCs w:val="22"/>
        </w:rPr>
        <w:t xml:space="preserve"> </w:t>
      </w:r>
      <w:proofErr w:type="spellStart"/>
      <w:r w:rsidR="006E6625" w:rsidRPr="006E6625">
        <w:rPr>
          <w:rFonts w:eastAsia="Times New Roman CYR"/>
          <w:b/>
          <w:sz w:val="22"/>
          <w:szCs w:val="22"/>
        </w:rPr>
        <w:t>площадка</w:t>
      </w:r>
      <w:proofErr w:type="spellEnd"/>
      <w:r w:rsidR="006E6625" w:rsidRPr="006E6625">
        <w:rPr>
          <w:rFonts w:eastAsia="Times New Roman CYR"/>
          <w:b/>
          <w:sz w:val="22"/>
          <w:szCs w:val="22"/>
        </w:rPr>
        <w:t xml:space="preserve"> «СБЕР А» (https://utp.sberbank-ast.ru/).</w:t>
      </w:r>
      <w:r w:rsidR="006E6625" w:rsidRPr="006E6625">
        <w:rPr>
          <w:b/>
          <w:sz w:val="22"/>
          <w:szCs w:val="22"/>
        </w:rPr>
        <w:t xml:space="preserve"> </w:t>
      </w:r>
    </w:p>
    <w:p w14:paraId="3F001474" w14:textId="692EBC87" w:rsidR="00BF1D59" w:rsidRPr="006E6625" w:rsidRDefault="00BF1D59" w:rsidP="00BF1D59">
      <w:pPr>
        <w:pStyle w:val="Standard"/>
        <w:tabs>
          <w:tab w:val="left" w:pos="567"/>
        </w:tabs>
        <w:autoSpaceDE w:val="0"/>
        <w:jc w:val="both"/>
        <w:rPr>
          <w:rFonts w:eastAsia="Times New Roman CYR" w:cs="Times New Roman"/>
          <w:sz w:val="22"/>
          <w:szCs w:val="22"/>
          <w:u w:val="single"/>
        </w:rPr>
      </w:pPr>
    </w:p>
    <w:p w14:paraId="011D8CDF" w14:textId="77777777" w:rsidR="00BF1D59" w:rsidRPr="00B33E4E" w:rsidRDefault="00BF1D59" w:rsidP="00BF1D59">
      <w:pPr>
        <w:pStyle w:val="23"/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Претендент не допускается к участию в аукционе по следующим основаниям:</w:t>
      </w:r>
    </w:p>
    <w:p w14:paraId="65B1FB9C" w14:textId="77777777" w:rsidR="00BF1D59" w:rsidRPr="00B33E4E" w:rsidRDefault="00BF1D59" w:rsidP="00BF1D59">
      <w:pPr>
        <w:pStyle w:val="23"/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B33E4E">
        <w:rPr>
          <w:sz w:val="22"/>
          <w:szCs w:val="22"/>
        </w:rPr>
        <w:t>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14:paraId="780E7D24" w14:textId="77777777" w:rsidR="00BF1D59" w:rsidRPr="00B33E4E" w:rsidRDefault="00BF1D59" w:rsidP="00BF1D59">
      <w:pPr>
        <w:pStyle w:val="23"/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B33E4E">
        <w:rPr>
          <w:sz w:val="22"/>
          <w:szCs w:val="22"/>
        </w:rPr>
        <w:t>представлены не все документы в соответствии с перечнем, установленным в настоящей документации, либо они оформлены ненадлежащим образом;</w:t>
      </w:r>
    </w:p>
    <w:p w14:paraId="5EE3C1D7" w14:textId="77777777" w:rsidR="00BF1D59" w:rsidRPr="00B33E4E" w:rsidRDefault="00BF1D59" w:rsidP="00BF1D59">
      <w:pPr>
        <w:pStyle w:val="23"/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B33E4E">
        <w:rPr>
          <w:sz w:val="22"/>
          <w:szCs w:val="22"/>
        </w:rPr>
        <w:t>заявка подана лицом, не уполномоченным претендентом на осуществление таких действий;</w:t>
      </w:r>
    </w:p>
    <w:p w14:paraId="6290475F" w14:textId="77777777" w:rsidR="00BF1D59" w:rsidRPr="00B33E4E" w:rsidRDefault="00BF1D59" w:rsidP="00BF1D59">
      <w:pPr>
        <w:pStyle w:val="23"/>
        <w:numPr>
          <w:ilvl w:val="0"/>
          <w:numId w:val="5"/>
        </w:numPr>
        <w:tabs>
          <w:tab w:val="left" w:pos="567"/>
        </w:tabs>
        <w:ind w:left="0" w:firstLine="0"/>
        <w:jc w:val="both"/>
        <w:rPr>
          <w:sz w:val="22"/>
          <w:szCs w:val="22"/>
        </w:rPr>
      </w:pPr>
      <w:r w:rsidRPr="00B33E4E">
        <w:rPr>
          <w:sz w:val="22"/>
          <w:szCs w:val="22"/>
        </w:rPr>
        <w:t>не подтверждено поступление в установленный срок задатка на счет, указанный в информационном сообщении.</w:t>
      </w:r>
    </w:p>
    <w:p w14:paraId="540EE16D" w14:textId="77777777" w:rsidR="00BF1D59" w:rsidRPr="00B33E4E" w:rsidRDefault="00BF1D59" w:rsidP="00BF1D59">
      <w:pPr>
        <w:pStyle w:val="23"/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Перечень оснований отказа претенденту в участии в аукционе является исчерпывающим.</w:t>
      </w:r>
    </w:p>
    <w:p w14:paraId="59EAEB3D" w14:textId="77777777" w:rsidR="00BF1D59" w:rsidRPr="00B33E4E" w:rsidRDefault="00BF1D59" w:rsidP="00BF1D59">
      <w:pPr>
        <w:pStyle w:val="12"/>
        <w:tabs>
          <w:tab w:val="left" w:pos="567"/>
        </w:tabs>
        <w:jc w:val="both"/>
        <w:rPr>
          <w:sz w:val="22"/>
          <w:szCs w:val="22"/>
        </w:rPr>
      </w:pPr>
    </w:p>
    <w:p w14:paraId="244F586E" w14:textId="77777777" w:rsidR="00BF1D59" w:rsidRPr="00B33E4E" w:rsidRDefault="00BF1D59" w:rsidP="00BF1D59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Претендент, допущенный к участию в аукционе, приобретает статус участника аукциона с момента оформления продавцом протокола о признании претендентов участниками аукциона.</w:t>
      </w:r>
    </w:p>
    <w:p w14:paraId="13004290" w14:textId="77777777" w:rsidR="00BF1D59" w:rsidRPr="00B33E4E" w:rsidRDefault="00BF1D59" w:rsidP="00BF1D59">
      <w:pPr>
        <w:pStyle w:val="12"/>
        <w:tabs>
          <w:tab w:val="left" w:pos="567"/>
        </w:tabs>
        <w:jc w:val="both"/>
        <w:rPr>
          <w:sz w:val="22"/>
          <w:szCs w:val="22"/>
        </w:rPr>
      </w:pPr>
    </w:p>
    <w:p w14:paraId="0C06568C" w14:textId="77777777" w:rsidR="00BF1D59" w:rsidRPr="00B33E4E" w:rsidRDefault="00BF1D59" w:rsidP="00BF1D59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Аукцион признается несостоявшимся в следующих случаях:</w:t>
      </w:r>
    </w:p>
    <w:p w14:paraId="6A32F03B" w14:textId="77777777" w:rsidR="00BF1D59" w:rsidRPr="00B33E4E" w:rsidRDefault="00BF1D59" w:rsidP="00BF1D59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а) не было подано ни одной заявки на участие либо ни один из претендентов не признан участником;</w:t>
      </w:r>
    </w:p>
    <w:p w14:paraId="3F36EA31" w14:textId="77777777" w:rsidR="00BF1D59" w:rsidRPr="00B33E4E" w:rsidRDefault="00BF1D59" w:rsidP="00BF1D59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б) лицо, признанное единственным участником аукциона, отказалось от заключения договора купли-продажи;</w:t>
      </w:r>
    </w:p>
    <w:p w14:paraId="38C31CB6" w14:textId="77777777" w:rsidR="00BF1D59" w:rsidRPr="00B33E4E" w:rsidRDefault="00BF1D59" w:rsidP="00BF1D59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в) ни один из участников не сделал предложение о начальной цене имущества.</w:t>
      </w:r>
    </w:p>
    <w:p w14:paraId="303153D3" w14:textId="77777777" w:rsidR="00BF1D59" w:rsidRPr="00B33E4E" w:rsidRDefault="00BF1D59" w:rsidP="00BF1D59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</w:p>
    <w:p w14:paraId="6F699A18" w14:textId="77777777" w:rsidR="00BF1D59" w:rsidRPr="00B33E4E" w:rsidRDefault="00BF1D59" w:rsidP="00BF1D59">
      <w:pPr>
        <w:pStyle w:val="12"/>
        <w:tabs>
          <w:tab w:val="left" w:pos="567"/>
        </w:tabs>
        <w:rPr>
          <w:sz w:val="22"/>
          <w:szCs w:val="22"/>
        </w:rPr>
      </w:pPr>
      <w:r w:rsidRPr="00B33E4E">
        <w:rPr>
          <w:b/>
          <w:sz w:val="22"/>
          <w:szCs w:val="22"/>
        </w:rPr>
        <w:t>3.7. Порядок проведения аукциона (подведения итогов аукциона)</w:t>
      </w:r>
    </w:p>
    <w:p w14:paraId="41497FC2" w14:textId="77777777" w:rsidR="00BF1D59" w:rsidRPr="00B33E4E" w:rsidRDefault="00BF1D59" w:rsidP="00BF1D59">
      <w:pPr>
        <w:pStyle w:val="ConsPlusNormal"/>
        <w:widowControl/>
        <w:tabs>
          <w:tab w:val="left" w:pos="567"/>
        </w:tabs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B33E4E">
        <w:rPr>
          <w:rFonts w:ascii="Times New Roman" w:hAnsi="Times New Roman" w:cs="Times New Roman"/>
          <w:sz w:val="22"/>
          <w:szCs w:val="22"/>
        </w:rPr>
        <w:t>Аукцион проводится на электронной площадке в соответствии с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 имущества в электронной форме»).</w:t>
      </w:r>
    </w:p>
    <w:p w14:paraId="3BB704D4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В аукционе могут участвовать только претенденты, признанные участниками аукциона.</w:t>
      </w:r>
    </w:p>
    <w:p w14:paraId="7740FA33" w14:textId="768A313B" w:rsidR="00BF1D59" w:rsidRPr="006E6625" w:rsidRDefault="00BF1D59" w:rsidP="006E6625">
      <w:pPr>
        <w:pStyle w:val="Standard"/>
        <w:tabs>
          <w:tab w:val="left" w:pos="567"/>
        </w:tabs>
        <w:autoSpaceDE w:val="0"/>
        <w:rPr>
          <w:sz w:val="22"/>
          <w:szCs w:val="22"/>
        </w:rPr>
      </w:pPr>
      <w:r w:rsidRPr="00B33E4E">
        <w:rPr>
          <w:rFonts w:eastAsia="Times New Roman CYR" w:cs="Times New Roman"/>
          <w:sz w:val="22"/>
          <w:szCs w:val="22"/>
          <w:u w:val="single"/>
          <w:lang w:val="ru-RU"/>
        </w:rPr>
        <w:t>Дата, время и место проведения процедуры продажи имущества:</w:t>
      </w:r>
      <w:r w:rsidRPr="00B33E4E">
        <w:rPr>
          <w:rFonts w:eastAsia="Times New Roman CYR" w:cs="Times New Roman"/>
          <w:sz w:val="22"/>
          <w:szCs w:val="22"/>
          <w:lang w:val="ru-RU"/>
        </w:rPr>
        <w:t xml:space="preserve"> </w:t>
      </w:r>
      <w:proofErr w:type="spellStart"/>
      <w:r w:rsidR="006E6625" w:rsidRPr="006E6625">
        <w:rPr>
          <w:sz w:val="22"/>
          <w:szCs w:val="22"/>
        </w:rPr>
        <w:t>итоги</w:t>
      </w:r>
      <w:proofErr w:type="spellEnd"/>
      <w:r w:rsidR="006E6625" w:rsidRPr="006E6625">
        <w:rPr>
          <w:sz w:val="22"/>
          <w:szCs w:val="22"/>
        </w:rPr>
        <w:t xml:space="preserve"> </w:t>
      </w:r>
      <w:proofErr w:type="spellStart"/>
      <w:r w:rsidR="006E6625" w:rsidRPr="006E6625">
        <w:rPr>
          <w:sz w:val="22"/>
          <w:szCs w:val="22"/>
        </w:rPr>
        <w:t>аукциона</w:t>
      </w:r>
      <w:proofErr w:type="spellEnd"/>
      <w:r w:rsidR="006E6625" w:rsidRPr="006E6625">
        <w:rPr>
          <w:sz w:val="22"/>
          <w:szCs w:val="22"/>
        </w:rPr>
        <w:t xml:space="preserve"> (</w:t>
      </w:r>
      <w:proofErr w:type="spellStart"/>
      <w:r w:rsidR="006E6625" w:rsidRPr="006E6625">
        <w:rPr>
          <w:sz w:val="22"/>
          <w:szCs w:val="22"/>
        </w:rPr>
        <w:t>аукционный</w:t>
      </w:r>
      <w:proofErr w:type="spellEnd"/>
      <w:r w:rsidR="006E6625" w:rsidRPr="006E6625">
        <w:rPr>
          <w:sz w:val="22"/>
          <w:szCs w:val="22"/>
        </w:rPr>
        <w:t xml:space="preserve"> </w:t>
      </w:r>
      <w:proofErr w:type="spellStart"/>
      <w:r w:rsidR="006E6625" w:rsidRPr="006E6625">
        <w:rPr>
          <w:sz w:val="22"/>
          <w:szCs w:val="22"/>
        </w:rPr>
        <w:t>торг</w:t>
      </w:r>
      <w:proofErr w:type="spellEnd"/>
      <w:r w:rsidR="006E6625" w:rsidRPr="006E6625">
        <w:rPr>
          <w:sz w:val="22"/>
          <w:szCs w:val="22"/>
        </w:rPr>
        <w:t xml:space="preserve">) </w:t>
      </w:r>
      <w:proofErr w:type="spellStart"/>
      <w:r w:rsidR="006E6625" w:rsidRPr="006E6625">
        <w:rPr>
          <w:sz w:val="22"/>
          <w:szCs w:val="22"/>
        </w:rPr>
        <w:t>будут</w:t>
      </w:r>
      <w:proofErr w:type="spellEnd"/>
      <w:r w:rsidR="006E6625" w:rsidRPr="006E6625">
        <w:rPr>
          <w:sz w:val="22"/>
          <w:szCs w:val="22"/>
        </w:rPr>
        <w:t xml:space="preserve"> </w:t>
      </w:r>
      <w:proofErr w:type="spellStart"/>
      <w:r w:rsidR="006E6625" w:rsidRPr="006E6625">
        <w:rPr>
          <w:sz w:val="22"/>
          <w:szCs w:val="22"/>
        </w:rPr>
        <w:t>подведены</w:t>
      </w:r>
      <w:proofErr w:type="spellEnd"/>
      <w:r w:rsidR="006E6625" w:rsidRPr="006E6625">
        <w:rPr>
          <w:sz w:val="22"/>
          <w:szCs w:val="22"/>
        </w:rPr>
        <w:t xml:space="preserve"> </w:t>
      </w:r>
      <w:r w:rsidR="007A7D73">
        <w:rPr>
          <w:b/>
          <w:sz w:val="22"/>
          <w:szCs w:val="22"/>
          <w:lang w:val="ru-RU"/>
        </w:rPr>
        <w:t>23</w:t>
      </w:r>
      <w:r w:rsidR="006E6625" w:rsidRPr="006E6625">
        <w:rPr>
          <w:b/>
          <w:sz w:val="22"/>
          <w:szCs w:val="22"/>
        </w:rPr>
        <w:t>.0</w:t>
      </w:r>
      <w:r w:rsidR="00E55E5F">
        <w:rPr>
          <w:b/>
          <w:sz w:val="22"/>
          <w:szCs w:val="22"/>
          <w:lang w:val="ru-RU"/>
        </w:rPr>
        <w:t>9</w:t>
      </w:r>
      <w:r w:rsidR="006E6625" w:rsidRPr="006E6625">
        <w:rPr>
          <w:b/>
          <w:sz w:val="22"/>
          <w:szCs w:val="22"/>
        </w:rPr>
        <w:t xml:space="preserve">.2025 </w:t>
      </w:r>
      <w:r w:rsidR="006E6625" w:rsidRPr="006E6625">
        <w:rPr>
          <w:b/>
          <w:bCs/>
          <w:sz w:val="22"/>
          <w:szCs w:val="22"/>
        </w:rPr>
        <w:t>г.</w:t>
      </w:r>
      <w:r w:rsidR="006E6625" w:rsidRPr="006E6625">
        <w:rPr>
          <w:sz w:val="22"/>
          <w:szCs w:val="22"/>
        </w:rPr>
        <w:t xml:space="preserve"> </w:t>
      </w:r>
      <w:r w:rsidR="006E6625" w:rsidRPr="006E6625">
        <w:rPr>
          <w:b/>
          <w:bCs/>
          <w:sz w:val="22"/>
          <w:szCs w:val="22"/>
        </w:rPr>
        <w:t>в 14:00</w:t>
      </w:r>
      <w:r w:rsidR="006E6625" w:rsidRPr="006E6625">
        <w:rPr>
          <w:rFonts w:eastAsia="Times New Roman CYR"/>
          <w:b/>
          <w:sz w:val="22"/>
          <w:szCs w:val="22"/>
        </w:rPr>
        <w:t>.</w:t>
      </w:r>
      <w:r w:rsidR="006E6625" w:rsidRPr="006E6625">
        <w:rPr>
          <w:rFonts w:eastAsia="Times New Roman CYR"/>
          <w:sz w:val="22"/>
          <w:szCs w:val="22"/>
        </w:rPr>
        <w:t xml:space="preserve"> </w:t>
      </w:r>
      <w:r w:rsidRPr="00B33E4E">
        <w:rPr>
          <w:rFonts w:cs="Times New Roman"/>
          <w:sz w:val="22"/>
          <w:szCs w:val="22"/>
          <w:lang w:val="ru-RU"/>
        </w:rPr>
        <w:t xml:space="preserve"> </w:t>
      </w:r>
    </w:p>
    <w:p w14:paraId="12CB77C8" w14:textId="77777777" w:rsidR="00BF1D59" w:rsidRPr="00B33E4E" w:rsidRDefault="00BF1D59" w:rsidP="00BF1D59">
      <w:pPr>
        <w:pStyle w:val="12"/>
        <w:tabs>
          <w:tab w:val="left" w:pos="567"/>
        </w:tabs>
        <w:jc w:val="both"/>
        <w:rPr>
          <w:b/>
          <w:sz w:val="22"/>
          <w:szCs w:val="22"/>
        </w:rPr>
      </w:pPr>
      <w:r w:rsidRPr="00B33E4E">
        <w:rPr>
          <w:sz w:val="22"/>
          <w:szCs w:val="22"/>
        </w:rPr>
        <w:t>Все вопросы, касающиеся проведения аукциона, не нашедшие отражения в настоящем документации, регулируются в соответствии с требованиями законодательства Российской Федерации.</w:t>
      </w:r>
    </w:p>
    <w:p w14:paraId="22BEF3DF" w14:textId="77777777" w:rsidR="00BF1D59" w:rsidRPr="00B33E4E" w:rsidRDefault="00BF1D59" w:rsidP="00BF1D59">
      <w:pPr>
        <w:pStyle w:val="12"/>
        <w:tabs>
          <w:tab w:val="left" w:pos="567"/>
        </w:tabs>
        <w:jc w:val="center"/>
        <w:rPr>
          <w:b/>
          <w:sz w:val="22"/>
          <w:szCs w:val="22"/>
        </w:rPr>
      </w:pPr>
    </w:p>
    <w:p w14:paraId="129E7F0B" w14:textId="77777777" w:rsidR="00BF1D59" w:rsidRPr="00B33E4E" w:rsidRDefault="00BF1D59" w:rsidP="00BF1D59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b/>
          <w:sz w:val="22"/>
          <w:szCs w:val="22"/>
        </w:rPr>
        <w:t>3.8. Порядок заключения договора купли-продажи объекта (муниципального имущества) по итогам аукциона</w:t>
      </w:r>
    </w:p>
    <w:p w14:paraId="657C71FB" w14:textId="77777777" w:rsidR="00BF1D59" w:rsidRPr="00B33E4E" w:rsidRDefault="00BF1D59" w:rsidP="00BF1D59">
      <w:pPr>
        <w:pStyle w:val="41"/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Договор купли-продажи имущества заключается в соответствии с Гражданским кодексом Российской Федерации и Законом в течение пяти рабочих дней с даты подведения итогов аукциона.</w:t>
      </w:r>
    </w:p>
    <w:p w14:paraId="722D91BB" w14:textId="6F7CCDD7" w:rsidR="00BF1D59" w:rsidRPr="00B33E4E" w:rsidRDefault="00BF1D59" w:rsidP="00BF1D59">
      <w:pPr>
        <w:pStyle w:val="41"/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При уклонении или отказе победителя аукциона либо лица, признанного единственным участником аукциона, в случае, установленном в абзаце втором пункта 3 статьи 18 Закона, от заключения в установленный срок договора купли-про</w:t>
      </w:r>
      <w:r w:rsidR="008B056C">
        <w:rPr>
          <w:sz w:val="22"/>
          <w:szCs w:val="22"/>
        </w:rPr>
        <w:t xml:space="preserve">дажи имущества задаток ему </w:t>
      </w:r>
      <w:proofErr w:type="gramStart"/>
      <w:r w:rsidR="008B056C">
        <w:rPr>
          <w:sz w:val="22"/>
          <w:szCs w:val="22"/>
        </w:rPr>
        <w:t xml:space="preserve">не </w:t>
      </w:r>
      <w:r w:rsidRPr="00B33E4E">
        <w:rPr>
          <w:sz w:val="22"/>
          <w:szCs w:val="22"/>
        </w:rPr>
        <w:t>возвращается</w:t>
      </w:r>
      <w:proofErr w:type="gramEnd"/>
      <w:r w:rsidRPr="00B33E4E">
        <w:rPr>
          <w:sz w:val="22"/>
          <w:szCs w:val="22"/>
        </w:rPr>
        <w:t xml:space="preserve"> и он утрачивает право на заключение указанного договора. Результаты аукциона аннулируются продавцом.</w:t>
      </w:r>
    </w:p>
    <w:p w14:paraId="593CB42F" w14:textId="77777777" w:rsidR="00BF1D59" w:rsidRPr="00B33E4E" w:rsidRDefault="00BF1D59" w:rsidP="00BF1D59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Задаток, внесенный покупателем, засчитывается в оплату приобретаемого имущества.</w:t>
      </w:r>
    </w:p>
    <w:p w14:paraId="08D955A8" w14:textId="77777777" w:rsidR="00BF1D59" w:rsidRPr="00B33E4E" w:rsidRDefault="00BF1D59" w:rsidP="00BF1D59">
      <w:pPr>
        <w:pStyle w:val="12"/>
        <w:tabs>
          <w:tab w:val="left" w:pos="567"/>
        </w:tabs>
        <w:jc w:val="both"/>
        <w:rPr>
          <w:b/>
          <w:sz w:val="22"/>
          <w:szCs w:val="22"/>
        </w:rPr>
      </w:pPr>
    </w:p>
    <w:p w14:paraId="14B7B4B2" w14:textId="77777777" w:rsidR="00BF1D59" w:rsidRPr="00B33E4E" w:rsidRDefault="00BF1D59" w:rsidP="00BF1D59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b/>
          <w:sz w:val="22"/>
          <w:szCs w:val="22"/>
        </w:rPr>
        <w:lastRenderedPageBreak/>
        <w:t>3.9. Переход права собственности на объект</w:t>
      </w:r>
    </w:p>
    <w:p w14:paraId="669BE003" w14:textId="77777777" w:rsidR="00BF1D59" w:rsidRPr="00B33E4E" w:rsidRDefault="00BF1D59" w:rsidP="00BF1D59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Право собственности переходит к покупателю в порядке, установленном законодательством Российской Федерации, в соответствии с договором купли-продажи, после полной оплаты стоимости имущества.</w:t>
      </w:r>
    </w:p>
    <w:p w14:paraId="04EDBAA5" w14:textId="77777777" w:rsidR="00BF1D59" w:rsidRPr="00B33E4E" w:rsidRDefault="00BF1D59" w:rsidP="00BF1D59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 xml:space="preserve">Факт оплаты подтверждается выпиской со счета продавца о поступлении средств в размере и в порядке, указанном в договоре купли-продажи. </w:t>
      </w:r>
    </w:p>
    <w:p w14:paraId="2F1E0078" w14:textId="77777777" w:rsidR="00BF1D59" w:rsidRPr="00B33E4E" w:rsidRDefault="00BF1D59" w:rsidP="00BF1D59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 xml:space="preserve">Регистрация перехода права собственности объекта на покупателя оформляется одновременно после полной оплаты стоимости имущества на основании письменного уведомления об отсутствии задолженности, выдаваемого продавцом. </w:t>
      </w:r>
    </w:p>
    <w:p w14:paraId="2D04BBBC" w14:textId="77777777" w:rsidR="00BF1D59" w:rsidRPr="00B33E4E" w:rsidRDefault="00BF1D59" w:rsidP="00BF1D59">
      <w:pPr>
        <w:pStyle w:val="12"/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Передача муниципального имущества и оформление права собственности на него осуществляются в соответствии с законодательством Российской Федерации и договором купли-продажи не позднее чем через тридцать дней после дня полной оплаты имущества, а также в соответствии с договором купли-продажи муниципального имущества.</w:t>
      </w:r>
    </w:p>
    <w:p w14:paraId="29A2E15B" w14:textId="77777777" w:rsidR="00BF1D59" w:rsidRPr="00B33E4E" w:rsidRDefault="00BF1D59" w:rsidP="00BF1D59">
      <w:pPr>
        <w:pStyle w:val="23"/>
        <w:tabs>
          <w:tab w:val="left" w:pos="567"/>
        </w:tabs>
        <w:jc w:val="both"/>
        <w:rPr>
          <w:b/>
          <w:sz w:val="22"/>
          <w:szCs w:val="22"/>
        </w:rPr>
      </w:pPr>
      <w:r w:rsidRPr="00B33E4E">
        <w:rPr>
          <w:sz w:val="22"/>
          <w:szCs w:val="22"/>
        </w:rPr>
        <w:t>Расходы по оформлению права собственности возлагаются на покупателя.</w:t>
      </w:r>
    </w:p>
    <w:p w14:paraId="68AC3387" w14:textId="77777777" w:rsidR="00BF1D59" w:rsidRPr="00B33E4E" w:rsidRDefault="00BF1D59" w:rsidP="00BF1D59">
      <w:pPr>
        <w:pStyle w:val="ConsPlusNormal"/>
        <w:widowControl/>
        <w:tabs>
          <w:tab w:val="left" w:pos="567"/>
        </w:tabs>
        <w:ind w:firstLine="0"/>
        <w:rPr>
          <w:rFonts w:ascii="Times New Roman" w:hAnsi="Times New Roman" w:cs="Times New Roman"/>
          <w:b/>
          <w:sz w:val="22"/>
          <w:szCs w:val="22"/>
        </w:rPr>
      </w:pPr>
    </w:p>
    <w:p w14:paraId="3141A938" w14:textId="77777777" w:rsidR="00BF1D59" w:rsidRPr="00B33E4E" w:rsidRDefault="00BF1D59" w:rsidP="00BF1D59">
      <w:pPr>
        <w:tabs>
          <w:tab w:val="left" w:pos="567"/>
        </w:tabs>
        <w:rPr>
          <w:sz w:val="22"/>
          <w:szCs w:val="22"/>
        </w:rPr>
      </w:pPr>
      <w:r w:rsidRPr="00B33E4E">
        <w:rPr>
          <w:b/>
          <w:sz w:val="22"/>
          <w:szCs w:val="22"/>
        </w:rPr>
        <w:t>3.10. Информация по итогам аукциона</w:t>
      </w:r>
    </w:p>
    <w:p w14:paraId="3F05A7C1" w14:textId="77777777" w:rsidR="00BF1D59" w:rsidRPr="00B33E4E" w:rsidRDefault="00BF1D59" w:rsidP="00BF1D59">
      <w:pPr>
        <w:pStyle w:val="p22"/>
        <w:tabs>
          <w:tab w:val="left" w:pos="567"/>
        </w:tabs>
        <w:spacing w:before="0" w:after="0"/>
        <w:jc w:val="both"/>
        <w:rPr>
          <w:sz w:val="22"/>
          <w:szCs w:val="22"/>
        </w:rPr>
      </w:pPr>
      <w:r w:rsidRPr="00B33E4E">
        <w:rPr>
          <w:sz w:val="22"/>
          <w:szCs w:val="22"/>
        </w:rPr>
        <w:t xml:space="preserve">Результаты аукциона в течение десяти дней со дня заключения договора купли-продажи муниципального имущества публикуются на официальном сайте </w:t>
      </w:r>
      <w:r w:rsidRPr="00B33E4E">
        <w:rPr>
          <w:rFonts w:eastAsia="Times New Roman CYR"/>
          <w:sz w:val="22"/>
          <w:szCs w:val="22"/>
        </w:rPr>
        <w:t>https://torgi.gov.ru</w:t>
      </w:r>
      <w:r w:rsidRPr="00B33E4E">
        <w:rPr>
          <w:sz w:val="22"/>
          <w:szCs w:val="22"/>
        </w:rPr>
        <w:t>. При этом сообщаются:</w:t>
      </w:r>
    </w:p>
    <w:p w14:paraId="57016BDB" w14:textId="77777777" w:rsidR="00BF1D59" w:rsidRPr="00B33E4E" w:rsidRDefault="00BF1D59" w:rsidP="00BF1D59">
      <w:pPr>
        <w:tabs>
          <w:tab w:val="left" w:pos="567"/>
        </w:tabs>
        <w:autoSpaceDE w:val="0"/>
        <w:jc w:val="both"/>
        <w:rPr>
          <w:sz w:val="22"/>
          <w:szCs w:val="22"/>
        </w:rPr>
      </w:pPr>
      <w:r w:rsidRPr="00B33E4E">
        <w:rPr>
          <w:sz w:val="22"/>
          <w:szCs w:val="22"/>
        </w:rPr>
        <w:t>1) наименование продавца такого имущества;</w:t>
      </w:r>
    </w:p>
    <w:p w14:paraId="6C939B1B" w14:textId="77777777" w:rsidR="00BF1D59" w:rsidRPr="00B33E4E" w:rsidRDefault="00BF1D59" w:rsidP="00BF1D59">
      <w:pPr>
        <w:tabs>
          <w:tab w:val="left" w:pos="567"/>
        </w:tabs>
        <w:autoSpaceDE w:val="0"/>
        <w:jc w:val="both"/>
        <w:rPr>
          <w:sz w:val="22"/>
          <w:szCs w:val="22"/>
        </w:rPr>
      </w:pPr>
      <w:r w:rsidRPr="00B33E4E">
        <w:rPr>
          <w:sz w:val="22"/>
          <w:szCs w:val="22"/>
        </w:rPr>
        <w:t>2) наименование такого имущества и иные позволяющие его индивидуализировать сведения (характеристика имущества);</w:t>
      </w:r>
    </w:p>
    <w:p w14:paraId="75B23FE2" w14:textId="77777777" w:rsidR="00BF1D59" w:rsidRPr="00B33E4E" w:rsidRDefault="00BF1D59" w:rsidP="00BF1D59">
      <w:pPr>
        <w:tabs>
          <w:tab w:val="left" w:pos="567"/>
        </w:tabs>
        <w:autoSpaceDE w:val="0"/>
        <w:jc w:val="both"/>
        <w:rPr>
          <w:sz w:val="22"/>
          <w:szCs w:val="22"/>
        </w:rPr>
      </w:pPr>
      <w:r w:rsidRPr="00B33E4E">
        <w:rPr>
          <w:sz w:val="22"/>
          <w:szCs w:val="22"/>
        </w:rPr>
        <w:t>3) дата, время и место проведения торгов;</w:t>
      </w:r>
    </w:p>
    <w:p w14:paraId="5249C2A7" w14:textId="77777777" w:rsidR="00BF1D59" w:rsidRPr="00B33E4E" w:rsidRDefault="00BF1D59" w:rsidP="00BF1D59">
      <w:pPr>
        <w:tabs>
          <w:tab w:val="left" w:pos="567"/>
        </w:tabs>
        <w:autoSpaceDE w:val="0"/>
        <w:jc w:val="both"/>
        <w:rPr>
          <w:sz w:val="22"/>
          <w:szCs w:val="22"/>
        </w:rPr>
      </w:pPr>
      <w:r w:rsidRPr="00B33E4E">
        <w:rPr>
          <w:sz w:val="22"/>
          <w:szCs w:val="22"/>
        </w:rPr>
        <w:t>4) цена сделки приватизации;</w:t>
      </w:r>
    </w:p>
    <w:p w14:paraId="72BD5CC1" w14:textId="77777777" w:rsidR="00BF1D59" w:rsidRPr="00B33E4E" w:rsidRDefault="00BF1D59" w:rsidP="00BF1D59">
      <w:pPr>
        <w:tabs>
          <w:tab w:val="left" w:pos="567"/>
        </w:tabs>
        <w:autoSpaceDE w:val="0"/>
        <w:jc w:val="both"/>
        <w:rPr>
          <w:sz w:val="22"/>
          <w:szCs w:val="22"/>
        </w:rPr>
      </w:pPr>
      <w:r w:rsidRPr="00B33E4E">
        <w:rPr>
          <w:sz w:val="22"/>
          <w:szCs w:val="22"/>
        </w:rPr>
        <w:t>5) имя физического лица или наименование юридического лица - участника продажи, который предложил наиболее высокую цену за такое имущество по сравнению с предложениями других участников продажи, или участника продажи, который сделал предпоследнее предложение о цене такого имущества в ходе продажи;</w:t>
      </w:r>
    </w:p>
    <w:p w14:paraId="659C3B04" w14:textId="77777777" w:rsidR="00BF1D59" w:rsidRPr="00B33E4E" w:rsidRDefault="00BF1D59" w:rsidP="00BF1D59">
      <w:pPr>
        <w:tabs>
          <w:tab w:val="left" w:pos="567"/>
        </w:tabs>
        <w:autoSpaceDE w:val="0"/>
        <w:jc w:val="both"/>
        <w:rPr>
          <w:rStyle w:val="11"/>
          <w:rFonts w:ascii="Times New Roman" w:hAnsi="Times New Roman" w:cs="Times New Roman"/>
          <w:caps/>
          <w:sz w:val="22"/>
          <w:szCs w:val="22"/>
        </w:rPr>
      </w:pPr>
      <w:r w:rsidRPr="00B33E4E">
        <w:rPr>
          <w:sz w:val="22"/>
          <w:szCs w:val="22"/>
        </w:rPr>
        <w:t>6) имя физического лица или наименование юридического лица - победителя торгов, лица, признанного единственным участником аукциона, в случае, установленном в абзаце втором пункта 3 статьи 18 Закона.</w:t>
      </w:r>
    </w:p>
    <w:p w14:paraId="3590FFAA" w14:textId="77777777" w:rsidR="00BF1D59" w:rsidRPr="00B33E4E" w:rsidRDefault="00BF1D59" w:rsidP="00BF1D59">
      <w:pPr>
        <w:pStyle w:val="af0"/>
        <w:tabs>
          <w:tab w:val="left" w:pos="567"/>
        </w:tabs>
        <w:spacing w:before="0" w:line="240" w:lineRule="auto"/>
        <w:jc w:val="center"/>
        <w:rPr>
          <w:rFonts w:ascii="Times New Roman" w:hAnsi="Times New Roman"/>
          <w:color w:val="auto"/>
          <w:sz w:val="22"/>
          <w:szCs w:val="22"/>
        </w:rPr>
      </w:pPr>
      <w:r w:rsidRPr="00B33E4E">
        <w:rPr>
          <w:rStyle w:val="11"/>
          <w:rFonts w:ascii="Times New Roman" w:hAnsi="Times New Roman" w:cs="Times New Roman"/>
          <w:caps/>
          <w:color w:val="auto"/>
          <w:sz w:val="22"/>
          <w:szCs w:val="22"/>
        </w:rPr>
        <w:br w:type="page"/>
      </w:r>
      <w:bookmarkStart w:id="19" w:name="_Toc185421078"/>
      <w:r w:rsidRPr="00B33E4E">
        <w:rPr>
          <w:rStyle w:val="11"/>
          <w:rFonts w:ascii="Times New Roman" w:hAnsi="Times New Roman" w:cs="Times New Roman"/>
          <w:caps/>
          <w:color w:val="auto"/>
          <w:sz w:val="22"/>
          <w:szCs w:val="22"/>
        </w:rPr>
        <w:lastRenderedPageBreak/>
        <w:t xml:space="preserve">IV. </w:t>
      </w:r>
      <w:r w:rsidRPr="00B33E4E">
        <w:rPr>
          <w:rFonts w:ascii="Times New Roman" w:hAnsi="Times New Roman"/>
          <w:color w:val="auto"/>
          <w:sz w:val="22"/>
          <w:szCs w:val="22"/>
        </w:rPr>
        <w:t>Формы документов, представляемых претендентами для участия в аукционе</w:t>
      </w:r>
      <w:bookmarkEnd w:id="19"/>
    </w:p>
    <w:p w14:paraId="16ACF63A" w14:textId="77777777" w:rsidR="00BF1D59" w:rsidRPr="00B33E4E" w:rsidRDefault="00BF1D59" w:rsidP="00BF1D59">
      <w:pPr>
        <w:tabs>
          <w:tab w:val="left" w:pos="567"/>
        </w:tabs>
        <w:rPr>
          <w:sz w:val="22"/>
          <w:szCs w:val="22"/>
        </w:rPr>
      </w:pPr>
    </w:p>
    <w:p w14:paraId="47BF048D" w14:textId="77777777" w:rsidR="00760139" w:rsidRDefault="00BF1D59" w:rsidP="00760139">
      <w:pPr>
        <w:pStyle w:val="ConsPlusNormal"/>
        <w:widowControl/>
        <w:tabs>
          <w:tab w:val="left" w:pos="567"/>
        </w:tabs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B33E4E">
        <w:rPr>
          <w:rFonts w:ascii="Times New Roman" w:hAnsi="Times New Roman" w:cs="Times New Roman"/>
          <w:sz w:val="22"/>
          <w:szCs w:val="22"/>
        </w:rPr>
        <w:t xml:space="preserve">Форма 1. </w:t>
      </w:r>
    </w:p>
    <w:p w14:paraId="046EBDE8" w14:textId="1EA1FEF7" w:rsidR="00BF1D59" w:rsidRPr="00B33E4E" w:rsidRDefault="00BF1D59" w:rsidP="00760139">
      <w:pPr>
        <w:pStyle w:val="ConsPlusNormal"/>
        <w:widowControl/>
        <w:tabs>
          <w:tab w:val="left" w:pos="567"/>
        </w:tabs>
        <w:ind w:firstLine="0"/>
        <w:jc w:val="right"/>
        <w:rPr>
          <w:rFonts w:ascii="Times New Roman" w:hAnsi="Times New Roman" w:cs="Times New Roman"/>
          <w:sz w:val="22"/>
          <w:szCs w:val="22"/>
        </w:rPr>
      </w:pPr>
      <w:r w:rsidRPr="00B33E4E">
        <w:rPr>
          <w:rFonts w:ascii="Times New Roman" w:hAnsi="Times New Roman" w:cs="Times New Roman"/>
          <w:sz w:val="22"/>
          <w:szCs w:val="22"/>
        </w:rPr>
        <w:t xml:space="preserve">Форма заявки на участие в аукционе </w:t>
      </w:r>
    </w:p>
    <w:p w14:paraId="59448B6E" w14:textId="77777777" w:rsidR="00760139" w:rsidRDefault="00760139" w:rsidP="00760139">
      <w:pPr>
        <w:suppressAutoHyphens w:val="0"/>
        <w:jc w:val="center"/>
        <w:rPr>
          <w:b/>
          <w:lang w:eastAsia="ru-RU"/>
        </w:rPr>
      </w:pPr>
    </w:p>
    <w:p w14:paraId="762972CB" w14:textId="17F97D31" w:rsidR="00760139" w:rsidRPr="00760139" w:rsidRDefault="00760139" w:rsidP="00760139">
      <w:pPr>
        <w:suppressAutoHyphens w:val="0"/>
        <w:jc w:val="center"/>
        <w:rPr>
          <w:b/>
          <w:sz w:val="22"/>
          <w:lang w:eastAsia="ru-RU"/>
        </w:rPr>
      </w:pPr>
      <w:r w:rsidRPr="00760139">
        <w:rPr>
          <w:b/>
          <w:sz w:val="22"/>
          <w:lang w:eastAsia="ru-RU"/>
        </w:rPr>
        <w:t>ЗАЯВКА НА УЧАСТИЕ В АУКЦИОНЕ № _______</w:t>
      </w:r>
    </w:p>
    <w:p w14:paraId="2F25C1DE" w14:textId="77777777" w:rsidR="00760139" w:rsidRPr="00760139" w:rsidRDefault="00760139" w:rsidP="00760139">
      <w:pPr>
        <w:suppressAutoHyphens w:val="0"/>
        <w:jc w:val="center"/>
        <w:rPr>
          <w:b/>
          <w:sz w:val="22"/>
          <w:lang w:eastAsia="ru-RU"/>
        </w:rPr>
      </w:pPr>
      <w:r w:rsidRPr="00760139">
        <w:rPr>
          <w:b/>
          <w:sz w:val="22"/>
          <w:lang w:eastAsia="ru-RU"/>
        </w:rPr>
        <w:t xml:space="preserve"> </w:t>
      </w:r>
    </w:p>
    <w:p w14:paraId="568B3FAF" w14:textId="77777777" w:rsidR="00760139" w:rsidRPr="00760139" w:rsidRDefault="00760139" w:rsidP="00760139">
      <w:pPr>
        <w:suppressAutoHyphens w:val="0"/>
        <w:jc w:val="center"/>
        <w:rPr>
          <w:sz w:val="22"/>
          <w:lang w:eastAsia="ru-RU"/>
        </w:rPr>
      </w:pPr>
      <w:r w:rsidRPr="00760139">
        <w:rPr>
          <w:sz w:val="22"/>
          <w:lang w:eastAsia="ru-RU"/>
        </w:rPr>
        <w:t>(заполняется претендентом (его полномочным представителем)</w:t>
      </w:r>
    </w:p>
    <w:p w14:paraId="3716F4D7" w14:textId="7EAB7763" w:rsidR="00760139" w:rsidRPr="00760139" w:rsidRDefault="00760139" w:rsidP="00760139">
      <w:pPr>
        <w:suppressAutoHyphens w:val="0"/>
        <w:jc w:val="center"/>
        <w:rPr>
          <w:sz w:val="22"/>
          <w:lang w:eastAsia="ru-RU"/>
        </w:rPr>
      </w:pPr>
    </w:p>
    <w:p w14:paraId="06BBB4E6" w14:textId="7B9C2C37" w:rsidR="00760139" w:rsidRPr="00760139" w:rsidRDefault="00760139" w:rsidP="00760139">
      <w:pPr>
        <w:suppressAutoHyphens w:val="0"/>
        <w:rPr>
          <w:sz w:val="22"/>
          <w:lang w:eastAsia="ru-RU"/>
        </w:rPr>
      </w:pPr>
      <w:r w:rsidRPr="00760139">
        <w:rPr>
          <w:b/>
          <w:sz w:val="22"/>
          <w:lang w:eastAsia="ru-RU"/>
        </w:rPr>
        <w:t>претендент</w:t>
      </w:r>
      <w:r w:rsidRPr="00760139">
        <w:rPr>
          <w:sz w:val="22"/>
          <w:lang w:eastAsia="ru-RU"/>
        </w:rPr>
        <w:t xml:space="preserve">   –      физическое лицо     </w:t>
      </w:r>
      <w:r w:rsidRPr="00760139">
        <w:rPr>
          <w:sz w:val="22"/>
          <w:lang w:eastAsia="ru-RU"/>
        </w:rPr>
        <w:tab/>
      </w:r>
      <w:r w:rsidRPr="00760139">
        <w:rPr>
          <w:noProof/>
          <w:sz w:val="22"/>
          <w:lang w:eastAsia="ru-RU"/>
        </w:rPr>
        <w:drawing>
          <wp:inline distT="0" distB="0" distL="0" distR="0" wp14:anchorId="2C0E7D40" wp14:editId="42E7D97D">
            <wp:extent cx="352425" cy="238125"/>
            <wp:effectExtent l="0" t="0" r="9525" b="9525"/>
            <wp:docPr id="5" name="Рисунок 5" descr="C:\Users\START\AppData\Local\Temp\ksohtml4656\wps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START\AppData\Local\Temp\ksohtml4656\wps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60139">
        <w:rPr>
          <w:sz w:val="22"/>
          <w:lang w:eastAsia="ru-RU"/>
        </w:rPr>
        <w:tab/>
        <w:t xml:space="preserve">      юридическое лицо         </w:t>
      </w:r>
      <w:r w:rsidRPr="00760139">
        <w:rPr>
          <w:noProof/>
          <w:sz w:val="22"/>
          <w:lang w:eastAsia="ru-RU"/>
        </w:rPr>
        <w:drawing>
          <wp:inline distT="0" distB="0" distL="0" distR="0" wp14:anchorId="6C7D78C6" wp14:editId="248F385F">
            <wp:extent cx="352425" cy="238125"/>
            <wp:effectExtent l="0" t="0" r="9525" b="9525"/>
            <wp:docPr id="6" name="Рисунок 6" descr="C:\Users\START\AppData\Local\Temp\ksohtml4656\wps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START\AppData\Local\Temp\ksohtml4656\wps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179865" w14:textId="77777777" w:rsidR="00760139" w:rsidRPr="00760139" w:rsidRDefault="00760139" w:rsidP="00760139">
      <w:pPr>
        <w:suppressAutoHyphens w:val="0"/>
        <w:jc w:val="center"/>
        <w:rPr>
          <w:sz w:val="22"/>
          <w:lang w:eastAsia="ru-RU"/>
        </w:rPr>
      </w:pPr>
      <w:r w:rsidRPr="00760139">
        <w:rPr>
          <w:sz w:val="22"/>
          <w:lang w:eastAsia="ru-RU"/>
        </w:rPr>
        <w:t xml:space="preserve"> </w:t>
      </w:r>
    </w:p>
    <w:p w14:paraId="263E476A" w14:textId="77777777" w:rsidR="00760139" w:rsidRPr="00760139" w:rsidRDefault="00760139" w:rsidP="00760139">
      <w:pPr>
        <w:suppressAutoHyphens w:val="0"/>
        <w:rPr>
          <w:sz w:val="22"/>
          <w:lang w:eastAsia="ru-RU"/>
        </w:rPr>
      </w:pPr>
      <w:r w:rsidRPr="00760139">
        <w:rPr>
          <w:sz w:val="22"/>
          <w:lang w:eastAsia="ru-RU"/>
        </w:rPr>
        <w:t>ФИО / Наименование претендента…………………………………………………………………………………</w:t>
      </w:r>
    </w:p>
    <w:p w14:paraId="3E46767D" w14:textId="77777777" w:rsidR="00760139" w:rsidRPr="00760139" w:rsidRDefault="00760139" w:rsidP="00760139">
      <w:pPr>
        <w:suppressAutoHyphens w:val="0"/>
        <w:rPr>
          <w:sz w:val="22"/>
          <w:lang w:eastAsia="ru-RU"/>
        </w:rPr>
      </w:pPr>
      <w:r w:rsidRPr="00760139">
        <w:rPr>
          <w:sz w:val="22"/>
          <w:lang w:eastAsia="ru-RU"/>
        </w:rPr>
        <w:t>………………………………………………………………………………….……………………………………...</w:t>
      </w:r>
    </w:p>
    <w:p w14:paraId="303C701A" w14:textId="77777777" w:rsidR="00760139" w:rsidRPr="00760139" w:rsidRDefault="00760139" w:rsidP="00760139">
      <w:pPr>
        <w:suppressAutoHyphens w:val="0"/>
        <w:rPr>
          <w:sz w:val="22"/>
          <w:lang w:eastAsia="ru-RU"/>
        </w:rPr>
      </w:pPr>
      <w:r w:rsidRPr="00760139">
        <w:rPr>
          <w:sz w:val="22"/>
          <w:lang w:eastAsia="ru-RU"/>
        </w:rPr>
        <w:t xml:space="preserve"> </w:t>
      </w:r>
    </w:p>
    <w:p w14:paraId="19A5755B" w14:textId="77777777" w:rsidR="00760139" w:rsidRPr="00760139" w:rsidRDefault="00760139" w:rsidP="00760139">
      <w:pPr>
        <w:suppressAutoHyphens w:val="0"/>
        <w:rPr>
          <w:sz w:val="22"/>
          <w:lang w:eastAsia="ru-RU"/>
        </w:rPr>
      </w:pPr>
      <w:r w:rsidRPr="00760139">
        <w:rPr>
          <w:sz w:val="22"/>
          <w:lang w:eastAsia="ru-RU"/>
        </w:rPr>
        <w:t xml:space="preserve"> </w:t>
      </w:r>
    </w:p>
    <w:p w14:paraId="7B93EAB6" w14:textId="77777777" w:rsidR="00760139" w:rsidRPr="00760139" w:rsidRDefault="00760139" w:rsidP="00760139">
      <w:pPr>
        <w:suppressAutoHyphens w:val="0"/>
        <w:rPr>
          <w:b/>
          <w:sz w:val="22"/>
          <w:lang w:eastAsia="ru-RU"/>
        </w:rPr>
      </w:pPr>
      <w:r w:rsidRPr="00760139">
        <w:rPr>
          <w:b/>
          <w:sz w:val="22"/>
          <w:lang w:eastAsia="ru-RU"/>
        </w:rPr>
        <w:t>(для физических лиц)</w:t>
      </w:r>
    </w:p>
    <w:p w14:paraId="74A05355" w14:textId="77777777" w:rsidR="00760139" w:rsidRPr="00760139" w:rsidRDefault="00760139" w:rsidP="00760139">
      <w:pPr>
        <w:suppressAutoHyphens w:val="0"/>
        <w:rPr>
          <w:sz w:val="22"/>
          <w:lang w:eastAsia="ru-RU"/>
        </w:rPr>
      </w:pPr>
      <w:r w:rsidRPr="00760139">
        <w:rPr>
          <w:sz w:val="22"/>
          <w:lang w:eastAsia="ru-RU"/>
        </w:rPr>
        <w:t xml:space="preserve">Документ, удостоверяющий </w:t>
      </w:r>
      <w:proofErr w:type="gramStart"/>
      <w:r w:rsidRPr="00760139">
        <w:rPr>
          <w:sz w:val="22"/>
          <w:lang w:eastAsia="ru-RU"/>
        </w:rPr>
        <w:t>личность:…</w:t>
      </w:r>
      <w:proofErr w:type="gramEnd"/>
      <w:r w:rsidRPr="00760139">
        <w:rPr>
          <w:sz w:val="22"/>
          <w:lang w:eastAsia="ru-RU"/>
        </w:rPr>
        <w:t>……………………………………………….……………………….</w:t>
      </w:r>
    </w:p>
    <w:p w14:paraId="45A9D09A" w14:textId="77777777" w:rsidR="00760139" w:rsidRPr="00760139" w:rsidRDefault="00760139" w:rsidP="00760139">
      <w:pPr>
        <w:suppressAutoHyphens w:val="0"/>
        <w:rPr>
          <w:sz w:val="22"/>
          <w:lang w:eastAsia="ru-RU"/>
        </w:rPr>
      </w:pPr>
      <w:r w:rsidRPr="00760139">
        <w:rPr>
          <w:sz w:val="22"/>
          <w:lang w:eastAsia="ru-RU"/>
        </w:rPr>
        <w:t>Серия……</w:t>
      </w:r>
      <w:proofErr w:type="gramStart"/>
      <w:r w:rsidRPr="00760139">
        <w:rPr>
          <w:sz w:val="22"/>
          <w:lang w:eastAsia="ru-RU"/>
        </w:rPr>
        <w:t>…….</w:t>
      </w:r>
      <w:proofErr w:type="gramEnd"/>
      <w:r w:rsidRPr="00760139">
        <w:rPr>
          <w:sz w:val="22"/>
          <w:lang w:eastAsia="ru-RU"/>
        </w:rPr>
        <w:t>№…………………., выдан  «…..»……………………..г.</w:t>
      </w:r>
    </w:p>
    <w:p w14:paraId="1EB46D01" w14:textId="77777777" w:rsidR="00760139" w:rsidRPr="00760139" w:rsidRDefault="00760139" w:rsidP="00760139">
      <w:pPr>
        <w:suppressAutoHyphens w:val="0"/>
        <w:rPr>
          <w:sz w:val="22"/>
          <w:lang w:eastAsia="ru-RU"/>
        </w:rPr>
      </w:pPr>
      <w:r w:rsidRPr="00760139">
        <w:rPr>
          <w:sz w:val="22"/>
          <w:lang w:eastAsia="ru-RU"/>
        </w:rPr>
        <w:t>……………………………………………………………………………………………..………………………...</w:t>
      </w:r>
    </w:p>
    <w:p w14:paraId="0AC676AA" w14:textId="77777777" w:rsidR="00760139" w:rsidRPr="00760139" w:rsidRDefault="00760139" w:rsidP="00760139">
      <w:pPr>
        <w:suppressAutoHyphens w:val="0"/>
        <w:jc w:val="center"/>
        <w:rPr>
          <w:sz w:val="22"/>
          <w:lang w:eastAsia="ru-RU"/>
        </w:rPr>
      </w:pPr>
      <w:r w:rsidRPr="00760139">
        <w:rPr>
          <w:sz w:val="22"/>
          <w:lang w:eastAsia="ru-RU"/>
        </w:rPr>
        <w:t>(кем выдан)</w:t>
      </w:r>
    </w:p>
    <w:p w14:paraId="7AC30D2E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ИНН………………………………………………</w:t>
      </w:r>
      <w:proofErr w:type="gramStart"/>
      <w:r w:rsidRPr="00760139">
        <w:rPr>
          <w:sz w:val="22"/>
          <w:lang w:eastAsia="ru-RU"/>
        </w:rPr>
        <w:t>…….</w:t>
      </w:r>
      <w:proofErr w:type="gramEnd"/>
      <w:r w:rsidRPr="00760139">
        <w:rPr>
          <w:sz w:val="22"/>
          <w:lang w:eastAsia="ru-RU"/>
        </w:rPr>
        <w:t>.</w:t>
      </w:r>
    </w:p>
    <w:p w14:paraId="27DD8B1C" w14:textId="77777777" w:rsidR="00760139" w:rsidRPr="00760139" w:rsidRDefault="00760139" w:rsidP="00760139">
      <w:pPr>
        <w:suppressAutoHyphens w:val="0"/>
        <w:jc w:val="center"/>
        <w:rPr>
          <w:sz w:val="22"/>
          <w:lang w:eastAsia="ru-RU"/>
        </w:rPr>
      </w:pPr>
      <w:r w:rsidRPr="00760139">
        <w:rPr>
          <w:sz w:val="22"/>
          <w:lang w:eastAsia="ru-RU"/>
        </w:rPr>
        <w:t xml:space="preserve"> </w:t>
      </w:r>
    </w:p>
    <w:p w14:paraId="792E6C23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Место регистрации…………………………………………………………………………………</w:t>
      </w:r>
      <w:proofErr w:type="gramStart"/>
      <w:r w:rsidRPr="00760139">
        <w:rPr>
          <w:sz w:val="22"/>
          <w:lang w:eastAsia="ru-RU"/>
        </w:rPr>
        <w:t>…….</w:t>
      </w:r>
      <w:proofErr w:type="gramEnd"/>
      <w:r w:rsidRPr="00760139">
        <w:rPr>
          <w:sz w:val="22"/>
          <w:lang w:eastAsia="ru-RU"/>
        </w:rPr>
        <w:t>.………..</w:t>
      </w:r>
    </w:p>
    <w:p w14:paraId="04F7790C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Телефон …………………</w:t>
      </w:r>
      <w:proofErr w:type="gramStart"/>
      <w:r w:rsidRPr="00760139">
        <w:rPr>
          <w:sz w:val="22"/>
          <w:lang w:eastAsia="ru-RU"/>
        </w:rPr>
        <w:t>…….</w:t>
      </w:r>
      <w:proofErr w:type="gramEnd"/>
      <w:r w:rsidRPr="00760139">
        <w:rPr>
          <w:sz w:val="22"/>
          <w:lang w:eastAsia="ru-RU"/>
        </w:rPr>
        <w:t>.Индекс…………………..</w:t>
      </w:r>
    </w:p>
    <w:p w14:paraId="24EB7E6E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 xml:space="preserve"> </w:t>
      </w:r>
    </w:p>
    <w:p w14:paraId="795DF6DB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 xml:space="preserve"> </w:t>
      </w:r>
    </w:p>
    <w:p w14:paraId="24D438E7" w14:textId="77777777" w:rsidR="00760139" w:rsidRPr="00760139" w:rsidRDefault="00760139" w:rsidP="00760139">
      <w:pPr>
        <w:suppressAutoHyphens w:val="0"/>
        <w:jc w:val="both"/>
        <w:rPr>
          <w:b/>
          <w:sz w:val="22"/>
          <w:lang w:eastAsia="ru-RU"/>
        </w:rPr>
      </w:pPr>
      <w:r w:rsidRPr="00760139">
        <w:rPr>
          <w:b/>
          <w:sz w:val="22"/>
          <w:lang w:eastAsia="ru-RU"/>
        </w:rPr>
        <w:t>(для юридических лиц)</w:t>
      </w:r>
    </w:p>
    <w:p w14:paraId="7C97CDCE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Документ о государственной регистрации в качестве юридического лица………………………………</w:t>
      </w:r>
      <w:proofErr w:type="gramStart"/>
      <w:r w:rsidRPr="00760139">
        <w:rPr>
          <w:sz w:val="22"/>
          <w:lang w:eastAsia="ru-RU"/>
        </w:rPr>
        <w:t>…….</w:t>
      </w:r>
      <w:proofErr w:type="gramEnd"/>
      <w:r w:rsidRPr="00760139">
        <w:rPr>
          <w:sz w:val="22"/>
          <w:lang w:eastAsia="ru-RU"/>
        </w:rPr>
        <w:t>.</w:t>
      </w:r>
    </w:p>
    <w:p w14:paraId="66BF5A82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………………………………………………………………………………………………………………………...</w:t>
      </w:r>
    </w:p>
    <w:p w14:paraId="56002509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серия……………№…………</w:t>
      </w:r>
      <w:proofErr w:type="gramStart"/>
      <w:r w:rsidRPr="00760139">
        <w:rPr>
          <w:sz w:val="22"/>
          <w:lang w:eastAsia="ru-RU"/>
        </w:rPr>
        <w:t>…….</w:t>
      </w:r>
      <w:proofErr w:type="gramEnd"/>
      <w:r w:rsidRPr="00760139">
        <w:rPr>
          <w:sz w:val="22"/>
          <w:lang w:eastAsia="ru-RU"/>
        </w:rPr>
        <w:t>., дата регистрации  «……»………………………………г.</w:t>
      </w:r>
    </w:p>
    <w:p w14:paraId="5E99B51E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Орган, осуществивший регистрацию……………………………………………………</w:t>
      </w:r>
      <w:proofErr w:type="gramStart"/>
      <w:r w:rsidRPr="00760139">
        <w:rPr>
          <w:sz w:val="22"/>
          <w:lang w:eastAsia="ru-RU"/>
        </w:rPr>
        <w:t>…….</w:t>
      </w:r>
      <w:proofErr w:type="gramEnd"/>
      <w:r w:rsidRPr="00760139">
        <w:rPr>
          <w:sz w:val="22"/>
          <w:lang w:eastAsia="ru-RU"/>
        </w:rPr>
        <w:t>.……………………</w:t>
      </w:r>
    </w:p>
    <w:p w14:paraId="49C61A7D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Место выдачи………………………………………………………………………………………………</w:t>
      </w:r>
      <w:proofErr w:type="gramStart"/>
      <w:r w:rsidRPr="00760139">
        <w:rPr>
          <w:sz w:val="22"/>
          <w:lang w:eastAsia="ru-RU"/>
        </w:rPr>
        <w:t>…….</w:t>
      </w:r>
      <w:proofErr w:type="gramEnd"/>
      <w:r w:rsidRPr="00760139">
        <w:rPr>
          <w:sz w:val="22"/>
          <w:lang w:eastAsia="ru-RU"/>
        </w:rPr>
        <w:t>…...</w:t>
      </w:r>
    </w:p>
    <w:p w14:paraId="4FF2F80A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ИНН………………………………………………</w:t>
      </w:r>
      <w:proofErr w:type="gramStart"/>
      <w:r w:rsidRPr="00760139">
        <w:rPr>
          <w:sz w:val="22"/>
          <w:lang w:eastAsia="ru-RU"/>
        </w:rPr>
        <w:t>…….</w:t>
      </w:r>
      <w:proofErr w:type="gramEnd"/>
      <w:r w:rsidRPr="00760139">
        <w:rPr>
          <w:sz w:val="22"/>
          <w:lang w:eastAsia="ru-RU"/>
        </w:rPr>
        <w:t>.</w:t>
      </w:r>
    </w:p>
    <w:p w14:paraId="37226E2D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 xml:space="preserve">Юридический адрес </w:t>
      </w:r>
      <w:proofErr w:type="gramStart"/>
      <w:r w:rsidRPr="00760139">
        <w:rPr>
          <w:sz w:val="22"/>
          <w:lang w:eastAsia="ru-RU"/>
        </w:rPr>
        <w:t>претендента:…</w:t>
      </w:r>
      <w:proofErr w:type="gramEnd"/>
      <w:r w:rsidRPr="00760139">
        <w:rPr>
          <w:sz w:val="22"/>
          <w:lang w:eastAsia="ru-RU"/>
        </w:rPr>
        <w:t>………………………………………………………………………………..</w:t>
      </w:r>
    </w:p>
    <w:p w14:paraId="3EE98652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…………………………………………………………………………………………………………………….…...</w:t>
      </w:r>
    </w:p>
    <w:p w14:paraId="1FD2C6B1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Телефон…………………………Факс…………………………Индекс………………………...</w:t>
      </w:r>
    </w:p>
    <w:p w14:paraId="741D320A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 xml:space="preserve"> </w:t>
      </w:r>
    </w:p>
    <w:p w14:paraId="1F159D40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Представитель претендента…………………………………………………………………</w:t>
      </w:r>
      <w:proofErr w:type="gramStart"/>
      <w:r w:rsidRPr="00760139">
        <w:rPr>
          <w:sz w:val="22"/>
          <w:lang w:eastAsia="ru-RU"/>
        </w:rPr>
        <w:t>…….</w:t>
      </w:r>
      <w:proofErr w:type="gramEnd"/>
      <w:r w:rsidRPr="00760139">
        <w:rPr>
          <w:sz w:val="22"/>
          <w:lang w:eastAsia="ru-RU"/>
        </w:rPr>
        <w:t>…………………</w:t>
      </w:r>
    </w:p>
    <w:p w14:paraId="1B3E5E38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………………………………………………………………………………………………………….……………...</w:t>
      </w:r>
    </w:p>
    <w:p w14:paraId="42B14623" w14:textId="77777777" w:rsidR="00760139" w:rsidRPr="00760139" w:rsidRDefault="00760139" w:rsidP="00760139">
      <w:pPr>
        <w:suppressAutoHyphens w:val="0"/>
        <w:jc w:val="center"/>
        <w:rPr>
          <w:sz w:val="22"/>
          <w:lang w:eastAsia="ru-RU"/>
        </w:rPr>
      </w:pPr>
      <w:r w:rsidRPr="00760139">
        <w:rPr>
          <w:sz w:val="22"/>
          <w:lang w:eastAsia="ru-RU"/>
        </w:rPr>
        <w:t>(ФИО или наименование)</w:t>
      </w:r>
    </w:p>
    <w:p w14:paraId="25DC849C" w14:textId="77777777" w:rsidR="00760139" w:rsidRPr="00760139" w:rsidRDefault="00760139" w:rsidP="00760139">
      <w:pPr>
        <w:suppressAutoHyphens w:val="0"/>
        <w:jc w:val="center"/>
        <w:rPr>
          <w:sz w:val="22"/>
          <w:lang w:eastAsia="ru-RU"/>
        </w:rPr>
      </w:pPr>
      <w:r w:rsidRPr="00760139">
        <w:rPr>
          <w:sz w:val="22"/>
          <w:lang w:eastAsia="ru-RU"/>
        </w:rPr>
        <w:t xml:space="preserve"> </w:t>
      </w:r>
    </w:p>
    <w:p w14:paraId="17D80A9F" w14:textId="77777777" w:rsidR="00760139" w:rsidRPr="00760139" w:rsidRDefault="00760139" w:rsidP="00760139">
      <w:pPr>
        <w:suppressAutoHyphens w:val="0"/>
        <w:jc w:val="center"/>
        <w:rPr>
          <w:sz w:val="22"/>
          <w:lang w:eastAsia="ru-RU"/>
        </w:rPr>
      </w:pPr>
      <w:r w:rsidRPr="00760139">
        <w:rPr>
          <w:sz w:val="22"/>
          <w:lang w:eastAsia="ru-RU"/>
        </w:rPr>
        <w:t xml:space="preserve"> </w:t>
      </w:r>
    </w:p>
    <w:p w14:paraId="561C4735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Действует на основании доверенности от «</w:t>
      </w:r>
      <w:proofErr w:type="gramStart"/>
      <w:r w:rsidRPr="00760139">
        <w:rPr>
          <w:sz w:val="22"/>
          <w:lang w:eastAsia="ru-RU"/>
        </w:rPr>
        <w:t>…….</w:t>
      </w:r>
      <w:proofErr w:type="gramEnd"/>
      <w:r w:rsidRPr="00760139">
        <w:rPr>
          <w:sz w:val="22"/>
          <w:lang w:eastAsia="ru-RU"/>
        </w:rPr>
        <w:t>.» ………………………г.  №………………</w:t>
      </w:r>
    </w:p>
    <w:p w14:paraId="15E4A71B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 xml:space="preserve">Реквизиты документа, удостоверяющего личность представителя – физического лица     или документа о государственной регистрации в качестве юридического лица представителя – юридического </w:t>
      </w:r>
      <w:proofErr w:type="gramStart"/>
      <w:r w:rsidRPr="00760139">
        <w:rPr>
          <w:sz w:val="22"/>
          <w:lang w:eastAsia="ru-RU"/>
        </w:rPr>
        <w:t>лица:…</w:t>
      </w:r>
      <w:proofErr w:type="gramEnd"/>
      <w:r w:rsidRPr="00760139">
        <w:rPr>
          <w:sz w:val="22"/>
          <w:lang w:eastAsia="ru-RU"/>
        </w:rPr>
        <w:t>………………………………………………………………………………………………………………..</w:t>
      </w:r>
    </w:p>
    <w:p w14:paraId="7FEB6B08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14:paraId="057602E7" w14:textId="77777777" w:rsidR="00760139" w:rsidRPr="00760139" w:rsidRDefault="00760139" w:rsidP="00760139">
      <w:pPr>
        <w:suppressAutoHyphens w:val="0"/>
        <w:jc w:val="center"/>
        <w:rPr>
          <w:sz w:val="22"/>
          <w:lang w:eastAsia="ru-RU"/>
        </w:rPr>
      </w:pPr>
      <w:r w:rsidRPr="00760139">
        <w:rPr>
          <w:sz w:val="22"/>
          <w:lang w:eastAsia="ru-RU"/>
        </w:rPr>
        <w:t xml:space="preserve">(наименование документа, серия, номер, дата и место выдачи (регистрации), </w:t>
      </w:r>
    </w:p>
    <w:p w14:paraId="67F5790D" w14:textId="2C916498" w:rsidR="00760139" w:rsidRPr="00760139" w:rsidRDefault="00760139" w:rsidP="00760139">
      <w:pPr>
        <w:suppressAutoHyphens w:val="0"/>
        <w:jc w:val="center"/>
        <w:rPr>
          <w:sz w:val="22"/>
          <w:lang w:eastAsia="ru-RU"/>
        </w:rPr>
      </w:pPr>
      <w:r w:rsidRPr="00760139">
        <w:rPr>
          <w:sz w:val="22"/>
          <w:lang w:eastAsia="ru-RU"/>
        </w:rPr>
        <w:t>кем и когда выдан)</w:t>
      </w:r>
    </w:p>
    <w:p w14:paraId="4F31DCFC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Претендент    –  ФИО / наименование   претендента   или   представителя   претендента</w:t>
      </w:r>
    </w:p>
    <w:p w14:paraId="46F793A7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…………………………………………………………………………………………………………………………..,</w:t>
      </w:r>
    </w:p>
    <w:p w14:paraId="22E83AEC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 xml:space="preserve">принимая   решение   об   </w:t>
      </w:r>
      <w:proofErr w:type="gramStart"/>
      <w:r w:rsidRPr="00760139">
        <w:rPr>
          <w:sz w:val="22"/>
          <w:lang w:eastAsia="ru-RU"/>
        </w:rPr>
        <w:t>участии  в</w:t>
      </w:r>
      <w:proofErr w:type="gramEnd"/>
      <w:r w:rsidRPr="00760139">
        <w:rPr>
          <w:sz w:val="22"/>
          <w:lang w:eastAsia="ru-RU"/>
        </w:rPr>
        <w:t xml:space="preserve">  аукционе  по  продаже  объекта  приватизации </w:t>
      </w:r>
    </w:p>
    <w:p w14:paraId="42292DA0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…………………………………………………………………………………………………………………….……..</w:t>
      </w:r>
    </w:p>
    <w:p w14:paraId="40C82E50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………………………………………………………………………………………………………….……………….,</w:t>
      </w:r>
    </w:p>
    <w:p w14:paraId="5AA58F13" w14:textId="77777777" w:rsidR="00760139" w:rsidRPr="00760139" w:rsidRDefault="00760139" w:rsidP="00760139">
      <w:pPr>
        <w:suppressAutoHyphens w:val="0"/>
        <w:jc w:val="center"/>
        <w:rPr>
          <w:sz w:val="22"/>
          <w:lang w:eastAsia="ru-RU"/>
        </w:rPr>
      </w:pPr>
      <w:r w:rsidRPr="00760139">
        <w:rPr>
          <w:sz w:val="22"/>
          <w:lang w:eastAsia="ru-RU"/>
        </w:rPr>
        <w:t>(имущественный комплекс, строение/помещение, пакет акций)</w:t>
      </w:r>
    </w:p>
    <w:p w14:paraId="1C6EA7D8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lastRenderedPageBreak/>
        <w:t>обязуюсь:</w:t>
      </w:r>
    </w:p>
    <w:p w14:paraId="5C29B813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 xml:space="preserve"> </w:t>
      </w:r>
    </w:p>
    <w:p w14:paraId="478789FE" w14:textId="55A590A9" w:rsidR="00760139" w:rsidRPr="00760139" w:rsidRDefault="00760139" w:rsidP="00760139">
      <w:pPr>
        <w:suppressAutoHyphens w:val="0"/>
        <w:jc w:val="both"/>
        <w:rPr>
          <w:bCs/>
          <w:iCs/>
          <w:sz w:val="22"/>
          <w:lang w:eastAsia="ru-RU"/>
        </w:rPr>
      </w:pPr>
      <w:r w:rsidRPr="00760139">
        <w:rPr>
          <w:sz w:val="22"/>
          <w:lang w:eastAsia="ru-RU"/>
        </w:rPr>
        <w:t xml:space="preserve">1. Соблюдать условия аукциона в электронной форме, содержащиеся в информационном сообщении, размещенном </w:t>
      </w:r>
      <w:r w:rsidRPr="00760139">
        <w:rPr>
          <w:bCs/>
          <w:iCs/>
          <w:sz w:val="22"/>
          <w:lang w:eastAsia="ru-RU"/>
        </w:rPr>
        <w:t xml:space="preserve">на сайтах в сети «Интернет»: официальном сайте Российской Федерации для размещения информации о проведении торгов (http://torgi.gov.ru), официальном сайте </w:t>
      </w:r>
      <w:r w:rsidR="00356534">
        <w:rPr>
          <w:bCs/>
          <w:iCs/>
          <w:sz w:val="22"/>
          <w:lang w:eastAsia="ru-RU"/>
        </w:rPr>
        <w:t>Беломорского</w:t>
      </w:r>
      <w:r w:rsidRPr="00760139">
        <w:rPr>
          <w:bCs/>
          <w:iCs/>
          <w:sz w:val="22"/>
          <w:lang w:eastAsia="ru-RU"/>
        </w:rPr>
        <w:t xml:space="preserve"> муниципального округа</w:t>
      </w:r>
      <w:r w:rsidR="00356534">
        <w:rPr>
          <w:bCs/>
          <w:iCs/>
          <w:sz w:val="22"/>
          <w:lang w:eastAsia="ru-RU"/>
        </w:rPr>
        <w:t xml:space="preserve"> Республики Карелия</w:t>
      </w:r>
      <w:r w:rsidRPr="00760139">
        <w:rPr>
          <w:bCs/>
          <w:iCs/>
          <w:sz w:val="22"/>
          <w:lang w:eastAsia="ru-RU"/>
        </w:rPr>
        <w:t>, на сайте http://utp.sberbank-ast.ru,</w:t>
      </w:r>
      <w:r w:rsidRPr="00760139">
        <w:rPr>
          <w:sz w:val="22"/>
          <w:lang w:eastAsia="ru-RU"/>
        </w:rPr>
        <w:t xml:space="preserve"> а также порядок проведения аукц</w:t>
      </w:r>
      <w:r w:rsidRPr="00760139">
        <w:rPr>
          <w:bCs/>
          <w:iCs/>
          <w:sz w:val="22"/>
          <w:lang w:eastAsia="ru-RU"/>
        </w:rPr>
        <w:t>иона, в соответствии с требованиями статьи 32.1 Федерального закона от 21.12.2001г. № 178-ФЗ «О приватизации государственного и муниципального имущества», Положения об организации продажи государственного или муниципального имущества в электронной форме, утвержденного постановлением Правительства Российской Федерации от 27 августа 2012 года № 860, Регламента электронной площадки «Сбербанк-АСТ» в новой редакции.</w:t>
      </w:r>
    </w:p>
    <w:p w14:paraId="35C5ADFD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Подтверждаю, что на дату подписания настоящей заявки ознакомлен(а) с Регламентом электронной площадки, в соответствии с которым осуществляются платежи по перечислению задатка для участия в торгах и устанавливается порядок возврата задатка.</w:t>
      </w:r>
    </w:p>
    <w:p w14:paraId="7BB09F25" w14:textId="77777777" w:rsidR="00760139" w:rsidRPr="00760139" w:rsidRDefault="00760139" w:rsidP="00760139">
      <w:pPr>
        <w:widowControl w:val="0"/>
        <w:suppressAutoHyphens w:val="0"/>
        <w:autoSpaceDE w:val="0"/>
        <w:autoSpaceDN w:val="0"/>
        <w:adjustRightInd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2.  Внести задаток в размере ________ (_______________) руб. ____ коп. в порядке и сроки, указанные в информационном сообщении о проведении торгов.</w:t>
      </w:r>
    </w:p>
    <w:p w14:paraId="41D63F49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 xml:space="preserve">3. В случае признания победителем аукциона заключить с Продавцом договор купли-продажи в течение 5 </w:t>
      </w:r>
      <w:proofErr w:type="gramStart"/>
      <w:r w:rsidRPr="00760139">
        <w:rPr>
          <w:sz w:val="22"/>
          <w:lang w:eastAsia="ru-RU"/>
        </w:rPr>
        <w:t>рабочих  дней</w:t>
      </w:r>
      <w:proofErr w:type="gramEnd"/>
      <w:r w:rsidRPr="00760139">
        <w:rPr>
          <w:sz w:val="22"/>
          <w:lang w:eastAsia="ru-RU"/>
        </w:rPr>
        <w:t xml:space="preserve"> со дня подведения итогов аукциона и уплатить Продавцу стоимость имущества, установленную по результатам аукциона, в сроки, определяемые договором купли-продажи. При этом задаток, внесенный претендентом на счет Продавца, засчитывается в оплату приобретаемого имущества.</w:t>
      </w:r>
    </w:p>
    <w:p w14:paraId="53469C46" w14:textId="77777777" w:rsidR="00760139" w:rsidRPr="00760139" w:rsidRDefault="00760139" w:rsidP="00760139">
      <w:pPr>
        <w:suppressAutoHyphens w:val="0"/>
        <w:autoSpaceDE w:val="0"/>
        <w:autoSpaceDN w:val="0"/>
        <w:adjustRightInd w:val="0"/>
        <w:jc w:val="both"/>
        <w:outlineLvl w:val="1"/>
        <w:rPr>
          <w:sz w:val="22"/>
          <w:lang w:eastAsia="ru-RU"/>
        </w:rPr>
      </w:pPr>
      <w:r w:rsidRPr="00760139">
        <w:rPr>
          <w:sz w:val="22"/>
          <w:lang w:eastAsia="ru-RU"/>
        </w:rPr>
        <w:t>При уклонении или отказе победителя аукциона от заключения в установленный срок договора купли-продажи имущества задаток ему не возвращается, и он утрачивает право на заключение указанного договора.</w:t>
      </w:r>
    </w:p>
    <w:p w14:paraId="56E61194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Я ознакомлен (а): с объектом продажи; проектом договора купли-продажи; ограничениями (обременениями) права на объект продажи; техническим состоянием объекта продажи.</w:t>
      </w:r>
    </w:p>
    <w:p w14:paraId="533D4709" w14:textId="77777777" w:rsidR="00760139" w:rsidRPr="00760139" w:rsidRDefault="00760139" w:rsidP="00760139">
      <w:pPr>
        <w:suppressAutoHyphens w:val="0"/>
        <w:autoSpaceDE w:val="0"/>
        <w:autoSpaceDN w:val="0"/>
        <w:adjustRightInd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Я, подавая настоящую заявку, в соответствии с требованиями статьи 9 Федерального закона от 27.07.2006 №152-ФЗ «О персональных данных» подтверждаю свое согласие на обработку моих персональных данных, необходимых для предоставления муниципальной услуги при условии, что обработка персональных данных осуществляется строго лицом, уполномоченным на осуществление работы с персональными данными, обязанным сохранять служебную информацию, ставшую ему известной в связи с исполнением должностных обязанностей.</w:t>
      </w:r>
    </w:p>
    <w:p w14:paraId="70DB102A" w14:textId="77777777" w:rsidR="00760139" w:rsidRPr="00760139" w:rsidRDefault="00760139" w:rsidP="00760139">
      <w:pPr>
        <w:suppressAutoHyphens w:val="0"/>
        <w:autoSpaceDE w:val="0"/>
        <w:autoSpaceDN w:val="0"/>
        <w:adjustRightInd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ab/>
        <w:t>Подтверждаю, что ознакомлен(а) с положениями Федерального закона от 27.07.2006 №152-ФЗ «О персональных данных», права и обязанности в области защиты персональных данных мне разъяснены.</w:t>
      </w:r>
    </w:p>
    <w:p w14:paraId="1F080AAE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 xml:space="preserve"> </w:t>
      </w:r>
    </w:p>
    <w:p w14:paraId="128E6C96" w14:textId="77777777" w:rsidR="00760139" w:rsidRPr="00760139" w:rsidRDefault="00760139" w:rsidP="00760139">
      <w:pPr>
        <w:widowControl w:val="0"/>
        <w:suppressAutoHyphens w:val="0"/>
        <w:autoSpaceDE w:val="0"/>
        <w:autoSpaceDN w:val="0"/>
        <w:adjustRightInd w:val="0"/>
        <w:jc w:val="both"/>
        <w:rPr>
          <w:sz w:val="22"/>
          <w:lang w:eastAsia="ru-RU"/>
        </w:rPr>
      </w:pPr>
      <w:proofErr w:type="gramStart"/>
      <w:r w:rsidRPr="00760139">
        <w:rPr>
          <w:sz w:val="22"/>
          <w:lang w:eastAsia="ru-RU"/>
        </w:rPr>
        <w:t>Пакет  электронных</w:t>
      </w:r>
      <w:proofErr w:type="gramEnd"/>
      <w:r w:rsidRPr="00760139">
        <w:rPr>
          <w:sz w:val="22"/>
          <w:lang w:eastAsia="ru-RU"/>
        </w:rPr>
        <w:t xml:space="preserve"> документов,   представленный   претендентом в соответствии с перечнем, приведенным в информационном сообщении о проведении продажи, является неотъемлемой частью настоящей заявки.</w:t>
      </w:r>
    </w:p>
    <w:p w14:paraId="7CE872E2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 xml:space="preserve">  </w:t>
      </w:r>
    </w:p>
    <w:p w14:paraId="7C8C315F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 xml:space="preserve"> </w:t>
      </w:r>
    </w:p>
    <w:p w14:paraId="294F11A8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 xml:space="preserve"> </w:t>
      </w:r>
    </w:p>
    <w:p w14:paraId="59653584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 xml:space="preserve"> </w:t>
      </w:r>
    </w:p>
    <w:p w14:paraId="1AC300D7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Должность и подпись Претендента _______________________________________________</w:t>
      </w:r>
    </w:p>
    <w:p w14:paraId="4604038F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>(его полномочного представителя)</w:t>
      </w:r>
    </w:p>
    <w:p w14:paraId="23095B6B" w14:textId="77777777" w:rsidR="00760139" w:rsidRPr="00760139" w:rsidRDefault="00760139" w:rsidP="00760139">
      <w:pPr>
        <w:suppressAutoHyphens w:val="0"/>
        <w:jc w:val="both"/>
        <w:rPr>
          <w:sz w:val="22"/>
          <w:lang w:eastAsia="ru-RU"/>
        </w:rPr>
      </w:pPr>
      <w:r w:rsidRPr="00760139">
        <w:rPr>
          <w:sz w:val="22"/>
          <w:lang w:eastAsia="ru-RU"/>
        </w:rPr>
        <w:tab/>
      </w:r>
      <w:r w:rsidRPr="00760139">
        <w:rPr>
          <w:sz w:val="22"/>
          <w:lang w:eastAsia="ru-RU"/>
        </w:rPr>
        <w:tab/>
      </w:r>
      <w:r w:rsidRPr="00760139">
        <w:rPr>
          <w:sz w:val="22"/>
          <w:lang w:eastAsia="ru-RU"/>
        </w:rPr>
        <w:tab/>
      </w:r>
      <w:r w:rsidRPr="00760139">
        <w:rPr>
          <w:sz w:val="22"/>
          <w:lang w:eastAsia="ru-RU"/>
        </w:rPr>
        <w:tab/>
      </w:r>
      <w:r w:rsidRPr="00760139">
        <w:rPr>
          <w:sz w:val="22"/>
          <w:lang w:eastAsia="ru-RU"/>
        </w:rPr>
        <w:tab/>
      </w:r>
      <w:r w:rsidRPr="00760139">
        <w:rPr>
          <w:sz w:val="22"/>
          <w:lang w:eastAsia="ru-RU"/>
        </w:rPr>
        <w:tab/>
      </w:r>
      <w:r w:rsidRPr="00760139">
        <w:rPr>
          <w:sz w:val="22"/>
          <w:lang w:eastAsia="ru-RU"/>
        </w:rPr>
        <w:tab/>
      </w:r>
      <w:r w:rsidRPr="00760139">
        <w:rPr>
          <w:sz w:val="22"/>
          <w:lang w:eastAsia="ru-RU"/>
        </w:rPr>
        <w:tab/>
      </w:r>
    </w:p>
    <w:p w14:paraId="27780E8D" w14:textId="77777777" w:rsidR="00BF1D59" w:rsidRPr="00760139" w:rsidRDefault="00BF1D59" w:rsidP="00BF1D59">
      <w:pPr>
        <w:tabs>
          <w:tab w:val="left" w:pos="567"/>
        </w:tabs>
        <w:jc w:val="center"/>
        <w:rPr>
          <w:b/>
          <w:sz w:val="20"/>
          <w:szCs w:val="22"/>
        </w:rPr>
      </w:pPr>
    </w:p>
    <w:p w14:paraId="2EC96C65" w14:textId="77777777" w:rsidR="00727AF0" w:rsidRPr="00B33E4E" w:rsidRDefault="00727AF0" w:rsidP="00727AF0">
      <w:pPr>
        <w:keepNext/>
        <w:pageBreakBefore/>
        <w:numPr>
          <w:ilvl w:val="1"/>
          <w:numId w:val="0"/>
        </w:numPr>
        <w:tabs>
          <w:tab w:val="num" w:pos="0"/>
          <w:tab w:val="left" w:pos="567"/>
          <w:tab w:val="left" w:pos="709"/>
        </w:tabs>
        <w:jc w:val="right"/>
        <w:outlineLvl w:val="1"/>
        <w:rPr>
          <w:b/>
          <w:bCs/>
          <w:i/>
          <w:iCs/>
          <w:sz w:val="22"/>
          <w:szCs w:val="22"/>
        </w:rPr>
      </w:pPr>
      <w:bookmarkStart w:id="20" w:name="_Toc175240838"/>
      <w:bookmarkStart w:id="21" w:name="_Toc185421079"/>
      <w:r w:rsidRPr="00B33E4E">
        <w:rPr>
          <w:iCs/>
          <w:caps/>
          <w:sz w:val="22"/>
          <w:szCs w:val="22"/>
        </w:rPr>
        <w:lastRenderedPageBreak/>
        <w:t>Приложение №1 к документации об аукционе</w:t>
      </w:r>
      <w:bookmarkEnd w:id="20"/>
      <w:bookmarkEnd w:id="21"/>
      <w:r w:rsidRPr="00B33E4E">
        <w:rPr>
          <w:iCs/>
          <w:caps/>
          <w:sz w:val="22"/>
          <w:szCs w:val="22"/>
        </w:rPr>
        <w:t xml:space="preserve"> </w:t>
      </w:r>
    </w:p>
    <w:p w14:paraId="00503B3B" w14:textId="77777777" w:rsidR="00727AF0" w:rsidRPr="00B33E4E" w:rsidRDefault="00727AF0" w:rsidP="00727AF0">
      <w:pPr>
        <w:tabs>
          <w:tab w:val="left" w:pos="567"/>
          <w:tab w:val="left" w:pos="709"/>
        </w:tabs>
        <w:jc w:val="right"/>
        <w:rPr>
          <w:sz w:val="22"/>
          <w:szCs w:val="22"/>
        </w:rPr>
      </w:pPr>
      <w:r w:rsidRPr="00B33E4E">
        <w:rPr>
          <w:caps/>
          <w:sz w:val="22"/>
          <w:szCs w:val="22"/>
        </w:rPr>
        <w:t>(Проект договора купли-продажи)</w:t>
      </w:r>
    </w:p>
    <w:p w14:paraId="452749C2" w14:textId="77777777" w:rsidR="00BF1D59" w:rsidRPr="00B33E4E" w:rsidRDefault="00BF1D59" w:rsidP="00BF1D59">
      <w:pPr>
        <w:tabs>
          <w:tab w:val="left" w:pos="567"/>
        </w:tabs>
        <w:contextualSpacing/>
        <w:jc w:val="center"/>
        <w:rPr>
          <w:b/>
          <w:sz w:val="22"/>
          <w:szCs w:val="22"/>
        </w:rPr>
      </w:pPr>
    </w:p>
    <w:p w14:paraId="036F3695" w14:textId="77777777" w:rsidR="00BF1D59" w:rsidRPr="00B33E4E" w:rsidRDefault="00BF1D59" w:rsidP="00BF1D59">
      <w:pPr>
        <w:tabs>
          <w:tab w:val="left" w:pos="567"/>
        </w:tabs>
        <w:jc w:val="center"/>
        <w:rPr>
          <w:b/>
          <w:sz w:val="22"/>
          <w:szCs w:val="22"/>
          <w:lang w:eastAsia="ru-RU"/>
        </w:rPr>
      </w:pPr>
      <w:r w:rsidRPr="00B33E4E">
        <w:rPr>
          <w:b/>
          <w:sz w:val="22"/>
          <w:szCs w:val="22"/>
        </w:rPr>
        <w:t>Договор №____</w:t>
      </w:r>
    </w:p>
    <w:p w14:paraId="5C8DB0D8" w14:textId="77777777" w:rsidR="00BF1D59" w:rsidRPr="00B33E4E" w:rsidRDefault="00BF1D59" w:rsidP="00BF1D59">
      <w:pPr>
        <w:tabs>
          <w:tab w:val="left" w:pos="567"/>
        </w:tabs>
        <w:jc w:val="center"/>
        <w:rPr>
          <w:b/>
          <w:sz w:val="22"/>
          <w:szCs w:val="22"/>
        </w:rPr>
      </w:pPr>
      <w:r w:rsidRPr="00B33E4E">
        <w:rPr>
          <w:b/>
          <w:sz w:val="22"/>
          <w:szCs w:val="22"/>
        </w:rPr>
        <w:t>купли-продажи муниципального имущества</w:t>
      </w:r>
    </w:p>
    <w:p w14:paraId="42C62995" w14:textId="77777777" w:rsidR="00BF1D59" w:rsidRPr="00B33E4E" w:rsidRDefault="00BF1D59" w:rsidP="00BF1D59">
      <w:pPr>
        <w:tabs>
          <w:tab w:val="left" w:pos="567"/>
        </w:tabs>
        <w:jc w:val="center"/>
        <w:rPr>
          <w:b/>
          <w:spacing w:val="-4"/>
          <w:sz w:val="22"/>
          <w:szCs w:val="22"/>
        </w:rPr>
      </w:pPr>
    </w:p>
    <w:p w14:paraId="7FCA8E0A" w14:textId="3F47A8D7" w:rsidR="00BF1D59" w:rsidRPr="00B33E4E" w:rsidRDefault="002A11E4" w:rsidP="00BF1D59">
      <w:pPr>
        <w:shd w:val="clear" w:color="auto" w:fill="FFFFFF"/>
        <w:tabs>
          <w:tab w:val="left" w:pos="567"/>
          <w:tab w:val="left" w:pos="6746"/>
          <w:tab w:val="left" w:leader="underscore" w:pos="7330"/>
          <w:tab w:val="left" w:pos="8129"/>
          <w:tab w:val="left" w:leader="underscore" w:pos="8978"/>
        </w:tabs>
        <w:contextualSpacing/>
        <w:rPr>
          <w:b/>
          <w:spacing w:val="-5"/>
          <w:sz w:val="22"/>
          <w:szCs w:val="22"/>
        </w:rPr>
      </w:pPr>
      <w:r w:rsidRPr="00B33E4E">
        <w:rPr>
          <w:b/>
          <w:spacing w:val="-5"/>
          <w:sz w:val="22"/>
          <w:szCs w:val="22"/>
        </w:rPr>
        <w:t>г. Беломорск</w:t>
      </w:r>
    </w:p>
    <w:p w14:paraId="18B81098" w14:textId="77777777" w:rsidR="00BF1D59" w:rsidRPr="00B33E4E" w:rsidRDefault="00BF1D59" w:rsidP="00BF1D59">
      <w:pPr>
        <w:shd w:val="clear" w:color="auto" w:fill="FFFFFF"/>
        <w:tabs>
          <w:tab w:val="left" w:pos="567"/>
          <w:tab w:val="left" w:pos="6746"/>
          <w:tab w:val="left" w:leader="underscore" w:pos="7330"/>
          <w:tab w:val="left" w:pos="8129"/>
          <w:tab w:val="left" w:leader="underscore" w:pos="8978"/>
        </w:tabs>
        <w:contextualSpacing/>
        <w:jc w:val="center"/>
        <w:rPr>
          <w:sz w:val="22"/>
          <w:szCs w:val="22"/>
        </w:rPr>
      </w:pPr>
      <w:r w:rsidRPr="00B33E4E">
        <w:rPr>
          <w:b/>
          <w:spacing w:val="-5"/>
          <w:sz w:val="22"/>
          <w:szCs w:val="22"/>
        </w:rPr>
        <w:t>Республика Карелия</w:t>
      </w:r>
      <w:r w:rsidRPr="00B33E4E">
        <w:rPr>
          <w:b/>
          <w:bCs/>
          <w:sz w:val="22"/>
          <w:szCs w:val="22"/>
        </w:rPr>
        <w:t xml:space="preserve">                                                                                                               </w:t>
      </w:r>
      <w:proofErr w:type="gramStart"/>
      <w:r w:rsidRPr="00B33E4E">
        <w:rPr>
          <w:b/>
          <w:bCs/>
          <w:sz w:val="22"/>
          <w:szCs w:val="22"/>
        </w:rPr>
        <w:t xml:space="preserve">   </w:t>
      </w:r>
      <w:r w:rsidRPr="00B33E4E">
        <w:rPr>
          <w:b/>
          <w:sz w:val="22"/>
          <w:szCs w:val="22"/>
        </w:rPr>
        <w:t>«</w:t>
      </w:r>
      <w:proofErr w:type="gramEnd"/>
      <w:r w:rsidRPr="00B33E4E">
        <w:rPr>
          <w:b/>
          <w:sz w:val="22"/>
          <w:szCs w:val="22"/>
        </w:rPr>
        <w:t xml:space="preserve">___» ________ </w:t>
      </w:r>
      <w:r w:rsidRPr="00B33E4E">
        <w:rPr>
          <w:b/>
          <w:spacing w:val="-4"/>
          <w:sz w:val="22"/>
          <w:szCs w:val="22"/>
        </w:rPr>
        <w:t>2025 г.</w:t>
      </w:r>
    </w:p>
    <w:p w14:paraId="68614D8A" w14:textId="77777777" w:rsidR="00BF1D59" w:rsidRPr="00B33E4E" w:rsidRDefault="00BF1D59" w:rsidP="00BF1D59">
      <w:pPr>
        <w:tabs>
          <w:tab w:val="left" w:pos="567"/>
        </w:tabs>
        <w:rPr>
          <w:sz w:val="22"/>
          <w:szCs w:val="22"/>
        </w:rPr>
      </w:pPr>
    </w:p>
    <w:p w14:paraId="77E89B6B" w14:textId="44260F16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b/>
          <w:bCs/>
          <w:sz w:val="22"/>
          <w:szCs w:val="22"/>
        </w:rPr>
        <w:t xml:space="preserve">Администрация </w:t>
      </w:r>
      <w:r w:rsidR="002A11E4" w:rsidRPr="00B33E4E">
        <w:rPr>
          <w:rFonts w:eastAsia="Times New Roman CYR"/>
          <w:b/>
          <w:sz w:val="22"/>
          <w:szCs w:val="22"/>
        </w:rPr>
        <w:t>Беломорского муниципального округа</w:t>
      </w:r>
      <w:r w:rsidRPr="00B33E4E">
        <w:rPr>
          <w:sz w:val="22"/>
          <w:szCs w:val="22"/>
        </w:rPr>
        <w:t xml:space="preserve">, именуемая в дальнейшем «Продавец», в лице главы </w:t>
      </w:r>
      <w:r w:rsidR="00D04736" w:rsidRPr="00B33E4E">
        <w:rPr>
          <w:rFonts w:eastAsia="Times New Roman CYR"/>
          <w:sz w:val="22"/>
          <w:szCs w:val="22"/>
        </w:rPr>
        <w:t>Беломорского муниципального округа Филипповой Ирины Валентиновны</w:t>
      </w:r>
      <w:r w:rsidRPr="00B33E4E">
        <w:rPr>
          <w:sz w:val="22"/>
          <w:szCs w:val="22"/>
        </w:rPr>
        <w:t>, действующе</w:t>
      </w:r>
      <w:r w:rsidR="00D04736" w:rsidRPr="00B33E4E">
        <w:rPr>
          <w:sz w:val="22"/>
          <w:szCs w:val="22"/>
        </w:rPr>
        <w:t>й</w:t>
      </w:r>
      <w:r w:rsidRPr="00B33E4E">
        <w:rPr>
          <w:sz w:val="22"/>
          <w:szCs w:val="22"/>
        </w:rPr>
        <w:t xml:space="preserve"> на основании Устава, с одной стороны, и ______________________________________________________________________________________________, именуемое(</w:t>
      </w:r>
      <w:proofErr w:type="spellStart"/>
      <w:r w:rsidRPr="00B33E4E">
        <w:rPr>
          <w:sz w:val="22"/>
          <w:szCs w:val="22"/>
        </w:rPr>
        <w:t>ый</w:t>
      </w:r>
      <w:proofErr w:type="spellEnd"/>
      <w:r w:rsidRPr="00B33E4E">
        <w:rPr>
          <w:sz w:val="22"/>
          <w:szCs w:val="22"/>
        </w:rPr>
        <w:t xml:space="preserve">) в дальнейшем «Покупатель», в лице ______________________________________________________________________________________________, действующего на основании ________________, с другой стороны (именуемые также «Стороны»), руководствуясь Федеральным законом от «21» декабря 2001 г. № 178-ФЗ «О приватизации государственного и муниципального имущества», постановлением Правительства Российской Федерации от 27 августа 2012 года № 860 «Об организации и проведении продажи государственного или муниципального имущества в электронной форме» (вместе с Положением об организации и проведении продажи государственного или муниципального имущества в электронной форме), положениями информационного сообщения (извещения) о проведении открытого аукциона в электронной форме по продаже муниципального имущества, находящегося в собственности </w:t>
      </w:r>
      <w:r w:rsidR="00E04FA8" w:rsidRPr="00B33E4E">
        <w:rPr>
          <w:sz w:val="22"/>
          <w:szCs w:val="22"/>
        </w:rPr>
        <w:t>Беломорского муниципального округа</w:t>
      </w:r>
      <w:r w:rsidRPr="00B33E4E">
        <w:rPr>
          <w:sz w:val="22"/>
          <w:szCs w:val="22"/>
        </w:rPr>
        <w:t xml:space="preserve">, документации об аукционе в электронной форме по проведению открытого аукциона в электронной форме (открытая форма подачи предложений о цене) на право заключения договора купли-продажи муниципального имущества, находящегося в собственности </w:t>
      </w:r>
      <w:r w:rsidR="00E04FA8" w:rsidRPr="00B33E4E">
        <w:rPr>
          <w:sz w:val="22"/>
          <w:szCs w:val="22"/>
        </w:rPr>
        <w:t>Беломорского муниципального округа</w:t>
      </w:r>
      <w:r w:rsidRPr="00B33E4E">
        <w:rPr>
          <w:sz w:val="22"/>
          <w:szCs w:val="22"/>
        </w:rPr>
        <w:t>, на основании Протокола от _____________2025 г. № _______ __________________ (</w:t>
      </w:r>
      <w:proofErr w:type="spellStart"/>
      <w:r w:rsidRPr="00B33E4E">
        <w:rPr>
          <w:sz w:val="22"/>
          <w:szCs w:val="22"/>
        </w:rPr>
        <w:t>изв</w:t>
      </w:r>
      <w:proofErr w:type="spellEnd"/>
      <w:r w:rsidRPr="00B33E4E">
        <w:rPr>
          <w:sz w:val="22"/>
          <w:szCs w:val="22"/>
        </w:rPr>
        <w:t>. № ____) (далее по тексту – «торги»), заключили настоящий Договор (далее - Договор) о нижеследующем:</w:t>
      </w:r>
    </w:p>
    <w:p w14:paraId="319F547A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</w:p>
    <w:p w14:paraId="4878A8DB" w14:textId="77777777" w:rsidR="00BF1D59" w:rsidRPr="00B33E4E" w:rsidRDefault="00BF1D59" w:rsidP="00BF1D59">
      <w:pPr>
        <w:tabs>
          <w:tab w:val="left" w:pos="567"/>
        </w:tabs>
        <w:jc w:val="center"/>
        <w:rPr>
          <w:b/>
          <w:sz w:val="22"/>
          <w:szCs w:val="22"/>
        </w:rPr>
      </w:pPr>
      <w:r w:rsidRPr="00B33E4E">
        <w:rPr>
          <w:b/>
          <w:sz w:val="22"/>
          <w:szCs w:val="22"/>
        </w:rPr>
        <w:t>Статья 1. Предмет Договора</w:t>
      </w:r>
    </w:p>
    <w:p w14:paraId="57F2BFE9" w14:textId="11901B6F" w:rsidR="00BF1D59" w:rsidRPr="00B33E4E" w:rsidRDefault="00BF1D59" w:rsidP="00BF1D59">
      <w:pPr>
        <w:tabs>
          <w:tab w:val="left" w:pos="567"/>
        </w:tabs>
        <w:autoSpaceDE w:val="0"/>
        <w:autoSpaceDN w:val="0"/>
        <w:adjustRightInd w:val="0"/>
        <w:contextualSpacing/>
        <w:jc w:val="both"/>
        <w:rPr>
          <w:sz w:val="22"/>
          <w:szCs w:val="22"/>
        </w:rPr>
      </w:pPr>
      <w:r w:rsidRPr="00B33E4E">
        <w:rPr>
          <w:sz w:val="22"/>
          <w:szCs w:val="22"/>
        </w:rPr>
        <w:t>1.</w:t>
      </w:r>
      <w:proofErr w:type="gramStart"/>
      <w:r w:rsidRPr="00B33E4E">
        <w:rPr>
          <w:sz w:val="22"/>
          <w:szCs w:val="22"/>
        </w:rPr>
        <w:t>1.​</w:t>
      </w:r>
      <w:proofErr w:type="gramEnd"/>
      <w:r w:rsidRPr="00B33E4E">
        <w:rPr>
          <w:sz w:val="22"/>
          <w:szCs w:val="22"/>
        </w:rPr>
        <w:t xml:space="preserve"> Продавец в соответствии со статьями 2 и 3 настоящего Договора продает, а Покупатель покупает следующее недвижимое имущество: </w:t>
      </w:r>
      <w:r w:rsidR="007A7D73" w:rsidRPr="007A7D73">
        <w:rPr>
          <w:b/>
          <w:sz w:val="22"/>
          <w:szCs w:val="22"/>
        </w:rPr>
        <w:t xml:space="preserve">нежилое здание, </w:t>
      </w:r>
      <w:proofErr w:type="spellStart"/>
      <w:r w:rsidR="007A7D73" w:rsidRPr="007A7D73">
        <w:rPr>
          <w:b/>
          <w:sz w:val="22"/>
          <w:szCs w:val="22"/>
        </w:rPr>
        <w:t>электробойлерная</w:t>
      </w:r>
      <w:proofErr w:type="spellEnd"/>
      <w:r w:rsidR="007A7D73" w:rsidRPr="007A7D73">
        <w:rPr>
          <w:b/>
          <w:sz w:val="22"/>
          <w:szCs w:val="22"/>
        </w:rPr>
        <w:t xml:space="preserve">, с кадастровым номером 10:11:0000000:3572, общей площадью 33,5 </w:t>
      </w:r>
      <w:proofErr w:type="spellStart"/>
      <w:r w:rsidR="007A7D73" w:rsidRPr="007A7D73">
        <w:rPr>
          <w:b/>
          <w:sz w:val="22"/>
          <w:szCs w:val="22"/>
        </w:rPr>
        <w:t>кв.м</w:t>
      </w:r>
      <w:proofErr w:type="spellEnd"/>
      <w:r w:rsidR="007A7D73" w:rsidRPr="007A7D73">
        <w:rPr>
          <w:b/>
          <w:sz w:val="22"/>
          <w:szCs w:val="22"/>
        </w:rPr>
        <w:t xml:space="preserve">., расположенное по адресу: Республика Карелия, р-н. Беломорский, п. </w:t>
      </w:r>
      <w:proofErr w:type="spellStart"/>
      <w:r w:rsidR="007A7D73" w:rsidRPr="007A7D73">
        <w:rPr>
          <w:b/>
          <w:sz w:val="22"/>
          <w:szCs w:val="22"/>
        </w:rPr>
        <w:t>Летнереченский</w:t>
      </w:r>
      <w:proofErr w:type="spellEnd"/>
      <w:r w:rsidR="007A7D73" w:rsidRPr="007A7D73">
        <w:rPr>
          <w:b/>
          <w:sz w:val="22"/>
          <w:szCs w:val="22"/>
        </w:rPr>
        <w:t xml:space="preserve">, ул. Набережная (далее – Здание), а также земельный участок с кадастровым номером 10:11:0050101:1026, площадью 74 </w:t>
      </w:r>
      <w:proofErr w:type="spellStart"/>
      <w:r w:rsidR="007A7D73" w:rsidRPr="007A7D73">
        <w:rPr>
          <w:b/>
          <w:sz w:val="22"/>
          <w:szCs w:val="22"/>
        </w:rPr>
        <w:t>кв.м</w:t>
      </w:r>
      <w:proofErr w:type="spellEnd"/>
      <w:r w:rsidR="007A7D73" w:rsidRPr="007A7D73">
        <w:rPr>
          <w:b/>
          <w:sz w:val="22"/>
          <w:szCs w:val="22"/>
        </w:rPr>
        <w:t>., на котором расположено Здание</w:t>
      </w:r>
      <w:r w:rsidR="008231F0" w:rsidRPr="008231F0">
        <w:rPr>
          <w:b/>
          <w:sz w:val="22"/>
          <w:szCs w:val="22"/>
        </w:rPr>
        <w:t xml:space="preserve"> </w:t>
      </w:r>
      <w:r w:rsidRPr="00B33E4E">
        <w:rPr>
          <w:sz w:val="22"/>
          <w:szCs w:val="22"/>
        </w:rPr>
        <w:t>(далее – имущество).</w:t>
      </w:r>
    </w:p>
    <w:p w14:paraId="16B92C22" w14:textId="77777777" w:rsidR="00BF1D59" w:rsidRPr="00B33E4E" w:rsidRDefault="00BF1D59" w:rsidP="00BF1D59">
      <w:pPr>
        <w:tabs>
          <w:tab w:val="left" w:pos="0"/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1.2. До подписания настоящего Договора отчуждаемое имущество осмотрено Покупателем лично, в связи с чем, он не имеет претензий к Продавцу по поводу технического состояния и качества имущества. Покупателю и Продавцу неизвестно о скрытых недостатках продаваемого имущества, в связи с чем, Продавец не дает гарантии на продаваемое имущество.</w:t>
      </w:r>
    </w:p>
    <w:p w14:paraId="58DEC9B3" w14:textId="61AD7E76" w:rsidR="00BF1D59" w:rsidRPr="00B33E4E" w:rsidRDefault="00BF1D59" w:rsidP="00BF1D59">
      <w:pPr>
        <w:tabs>
          <w:tab w:val="left" w:pos="567"/>
        </w:tabs>
        <w:autoSpaceDE w:val="0"/>
        <w:jc w:val="both"/>
        <w:rPr>
          <w:sz w:val="22"/>
          <w:szCs w:val="22"/>
          <w:lang w:eastAsia="ru-RU"/>
        </w:rPr>
      </w:pPr>
      <w:r w:rsidRPr="00B33E4E">
        <w:rPr>
          <w:sz w:val="22"/>
          <w:szCs w:val="22"/>
        </w:rPr>
        <w:t xml:space="preserve">Отчуждаемое имущество </w:t>
      </w:r>
      <w:r w:rsidRPr="00B33E4E">
        <w:rPr>
          <w:sz w:val="22"/>
          <w:szCs w:val="22"/>
          <w:lang w:eastAsia="ru-RU"/>
        </w:rPr>
        <w:t xml:space="preserve">принадлежит Продавцу на праве собственности. Номер и дата государственной регистрации права: </w:t>
      </w:r>
      <w:r w:rsidR="00A6009D" w:rsidRPr="00A6009D">
        <w:rPr>
          <w:sz w:val="22"/>
          <w:szCs w:val="22"/>
        </w:rPr>
        <w:t xml:space="preserve">Беломорский муниципальный округ, </w:t>
      </w:r>
      <w:r w:rsidR="007A7D73" w:rsidRPr="007A7D73">
        <w:rPr>
          <w:sz w:val="22"/>
          <w:szCs w:val="22"/>
        </w:rPr>
        <w:t>10:11:0000000:3572-10/032/2025-2 30.07.2025</w:t>
      </w:r>
      <w:r w:rsidR="002D6E6E">
        <w:rPr>
          <w:sz w:val="22"/>
          <w:szCs w:val="22"/>
        </w:rPr>
        <w:t xml:space="preserve">; </w:t>
      </w:r>
      <w:r w:rsidR="002D6E6E" w:rsidRPr="002D6E6E">
        <w:rPr>
          <w:sz w:val="22"/>
          <w:szCs w:val="22"/>
        </w:rPr>
        <w:t xml:space="preserve">Беломорский муниципальный округ, </w:t>
      </w:r>
      <w:r w:rsidR="007A7D73" w:rsidRPr="007A7D73">
        <w:rPr>
          <w:sz w:val="22"/>
          <w:szCs w:val="22"/>
        </w:rPr>
        <w:t>10:11:0050101:1026-10/034/2025-2 06.03.2025</w:t>
      </w:r>
      <w:r w:rsidR="002D6E6E">
        <w:rPr>
          <w:sz w:val="22"/>
          <w:szCs w:val="22"/>
        </w:rPr>
        <w:t>.</w:t>
      </w:r>
    </w:p>
    <w:p w14:paraId="75ECBE74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Продавец удостоверяет, что отчуждаемое имущество никому не продано, не заложено, под арестом не состоит, судебных споров о нем не имеется, на него нет прав третьего лица.</w:t>
      </w:r>
    </w:p>
    <w:p w14:paraId="16534D99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1.3. Стороны по настоящему Договору обязуются:</w:t>
      </w:r>
    </w:p>
    <w:p w14:paraId="14D497F6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Покупатель:</w:t>
      </w:r>
    </w:p>
    <w:p w14:paraId="3AD686BE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- произвести оплату приобретаемого имущества по цене и в порядке, установленном в статье 2 настоящего Договора;</w:t>
      </w:r>
    </w:p>
    <w:p w14:paraId="52FC00B6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- в срок не более трех рабочих дней с момента поступления средств на расчетный счет Продавца принять имущество по акту приема - передачи;</w:t>
      </w:r>
    </w:p>
    <w:p w14:paraId="28B43038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- после подписания акта приема - передачи взять на себя ответственность за имущество.</w:t>
      </w:r>
    </w:p>
    <w:p w14:paraId="23AA8F9D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Продавец:</w:t>
      </w:r>
    </w:p>
    <w:p w14:paraId="61544782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- в срок не более трех рабочих дней с момента поступления средств на расчетный счет передать Покупателю имущество по акту приема-передачи;</w:t>
      </w:r>
    </w:p>
    <w:p w14:paraId="79483F62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- выдать Покупателю уведомление (для представления по требованию) об исполнении им обязательств по уплате продажной цены имущества по настоящему Договору;</w:t>
      </w:r>
    </w:p>
    <w:p w14:paraId="63B487CA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- обеспечить Покупателя документами, необходимыми для регистрации права собственности.</w:t>
      </w:r>
    </w:p>
    <w:p w14:paraId="1FCA2D85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</w:p>
    <w:p w14:paraId="2A4118B1" w14:textId="77777777" w:rsidR="00BF1D59" w:rsidRPr="00B33E4E" w:rsidRDefault="00BF1D59" w:rsidP="00BF1D59">
      <w:pPr>
        <w:tabs>
          <w:tab w:val="left" w:pos="567"/>
        </w:tabs>
        <w:jc w:val="center"/>
        <w:rPr>
          <w:b/>
          <w:sz w:val="22"/>
          <w:szCs w:val="22"/>
        </w:rPr>
      </w:pPr>
      <w:r w:rsidRPr="00B33E4E">
        <w:rPr>
          <w:b/>
          <w:sz w:val="22"/>
          <w:szCs w:val="22"/>
        </w:rPr>
        <w:t>Статья 2. Цена продажи имущества и порядок расчетов</w:t>
      </w:r>
    </w:p>
    <w:p w14:paraId="1E5CFBD2" w14:textId="280AECB4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 xml:space="preserve">2.1. Продажная цена </w:t>
      </w:r>
      <w:proofErr w:type="gramStart"/>
      <w:r w:rsidRPr="00B33E4E">
        <w:rPr>
          <w:sz w:val="22"/>
          <w:szCs w:val="22"/>
        </w:rPr>
        <w:t>имущества</w:t>
      </w:r>
      <w:proofErr w:type="gramEnd"/>
      <w:r w:rsidRPr="00B33E4E">
        <w:rPr>
          <w:sz w:val="22"/>
          <w:szCs w:val="22"/>
        </w:rPr>
        <w:t xml:space="preserve"> указанного в п. 1.1 настоящего Договора по результатам проведенных торгов, составляет __________ (________________________) рублей, </w:t>
      </w:r>
      <w:r w:rsidR="00A6009D">
        <w:rPr>
          <w:sz w:val="22"/>
          <w:szCs w:val="22"/>
        </w:rPr>
        <w:t>с учетом НДС</w:t>
      </w:r>
      <w:r w:rsidRPr="00B33E4E">
        <w:rPr>
          <w:sz w:val="22"/>
          <w:szCs w:val="22"/>
        </w:rPr>
        <w:t>.</w:t>
      </w:r>
    </w:p>
    <w:p w14:paraId="70355FA2" w14:textId="77777777" w:rsidR="00BF1D59" w:rsidRPr="00B33E4E" w:rsidRDefault="00BF1D59" w:rsidP="00BF1D59">
      <w:pPr>
        <w:tabs>
          <w:tab w:val="left" w:pos="567"/>
        </w:tabs>
        <w:jc w:val="both"/>
        <w:rPr>
          <w:b/>
          <w:bCs/>
          <w:sz w:val="22"/>
          <w:szCs w:val="22"/>
        </w:rPr>
      </w:pPr>
      <w:r w:rsidRPr="00B33E4E">
        <w:rPr>
          <w:bCs/>
          <w:iCs/>
          <w:sz w:val="22"/>
          <w:szCs w:val="22"/>
        </w:rPr>
        <w:t xml:space="preserve">2.2. </w:t>
      </w:r>
      <w:r w:rsidRPr="00B33E4E">
        <w:rPr>
          <w:sz w:val="22"/>
          <w:szCs w:val="22"/>
        </w:rPr>
        <w:t xml:space="preserve">Покупатель обязан уплатить указанную в п.2.1. настоящего Договора сумму (за вычетом задатка, </w:t>
      </w:r>
      <w:r w:rsidRPr="00B33E4E">
        <w:rPr>
          <w:i/>
          <w:sz w:val="22"/>
          <w:szCs w:val="22"/>
        </w:rPr>
        <w:t>НДС (для юридических лиц и индивидуальных предпринимателей)</w:t>
      </w:r>
      <w:r w:rsidRPr="00B33E4E">
        <w:rPr>
          <w:sz w:val="22"/>
          <w:szCs w:val="22"/>
        </w:rPr>
        <w:t>)</w:t>
      </w:r>
      <w:r w:rsidRPr="00B33E4E">
        <w:rPr>
          <w:i/>
          <w:sz w:val="22"/>
          <w:szCs w:val="22"/>
        </w:rPr>
        <w:t xml:space="preserve"> __________ руб. </w:t>
      </w:r>
      <w:r w:rsidRPr="00B33E4E">
        <w:rPr>
          <w:sz w:val="22"/>
          <w:szCs w:val="22"/>
        </w:rPr>
        <w:t xml:space="preserve">в безналичной форме на расчетный счет Продавца единовременным платежом в течение 10 (десяти) дней со дня заключения Договора купли-продажи по следующим реквизитам: </w:t>
      </w:r>
    </w:p>
    <w:p w14:paraId="01DC7FB2" w14:textId="77777777" w:rsidR="00693468" w:rsidRPr="006A175B" w:rsidRDefault="00693468" w:rsidP="00693468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6A175B">
        <w:rPr>
          <w:rFonts w:eastAsia="Times New Roman CYR"/>
          <w:bCs/>
          <w:sz w:val="22"/>
          <w:szCs w:val="22"/>
        </w:rPr>
        <w:t>ИНН 1000012791, КПП 100001001 ОГРН 1231000006775</w:t>
      </w:r>
    </w:p>
    <w:p w14:paraId="031B7D26" w14:textId="77777777" w:rsidR="00693468" w:rsidRPr="006A175B" w:rsidRDefault="00693468" w:rsidP="00693468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6A175B">
        <w:rPr>
          <w:rFonts w:eastAsia="Times New Roman CYR"/>
          <w:bCs/>
          <w:sz w:val="22"/>
          <w:szCs w:val="22"/>
        </w:rPr>
        <w:t xml:space="preserve">УФК по Республике Карелия (Администрация Беломорского муниципального округа, л/с 04063050680) </w:t>
      </w:r>
    </w:p>
    <w:p w14:paraId="509CD819" w14:textId="77777777" w:rsidR="00693468" w:rsidRPr="006A175B" w:rsidRDefault="00693468" w:rsidP="00693468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6A175B">
        <w:rPr>
          <w:rFonts w:eastAsia="Times New Roman CYR"/>
          <w:bCs/>
          <w:sz w:val="22"/>
          <w:szCs w:val="22"/>
        </w:rPr>
        <w:t>Казначейский счет 03100643000000010600</w:t>
      </w:r>
    </w:p>
    <w:p w14:paraId="2C1B17E3" w14:textId="77777777" w:rsidR="00693468" w:rsidRPr="006A175B" w:rsidRDefault="00693468" w:rsidP="00693468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6A175B">
        <w:rPr>
          <w:rFonts w:eastAsia="Times New Roman CYR"/>
          <w:bCs/>
          <w:sz w:val="22"/>
          <w:szCs w:val="22"/>
        </w:rPr>
        <w:t>Банк получателя: Отделение-НБ Республика Карелия Банка России//УФК по Республике Карелия г. Петрозаводск</w:t>
      </w:r>
    </w:p>
    <w:p w14:paraId="26702560" w14:textId="77777777" w:rsidR="00693468" w:rsidRPr="006A175B" w:rsidRDefault="00693468" w:rsidP="00693468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6A175B">
        <w:rPr>
          <w:rFonts w:eastAsia="Times New Roman CYR"/>
          <w:bCs/>
          <w:sz w:val="22"/>
          <w:szCs w:val="22"/>
        </w:rPr>
        <w:t>БИК 018602104</w:t>
      </w:r>
    </w:p>
    <w:p w14:paraId="37569969" w14:textId="77777777" w:rsidR="00693468" w:rsidRPr="006A175B" w:rsidRDefault="00693468" w:rsidP="00693468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6A175B">
        <w:rPr>
          <w:rFonts w:eastAsia="Times New Roman CYR"/>
          <w:bCs/>
          <w:sz w:val="22"/>
          <w:szCs w:val="22"/>
        </w:rPr>
        <w:t>Единый казначейский счет 40102810945370000073</w:t>
      </w:r>
    </w:p>
    <w:p w14:paraId="10481A34" w14:textId="77777777" w:rsidR="00693468" w:rsidRPr="006A175B" w:rsidRDefault="00693468" w:rsidP="00693468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6A175B">
        <w:rPr>
          <w:rFonts w:eastAsia="Times New Roman CYR"/>
          <w:bCs/>
          <w:sz w:val="22"/>
          <w:szCs w:val="22"/>
        </w:rPr>
        <w:t>ОКТМО 86504000</w:t>
      </w:r>
    </w:p>
    <w:p w14:paraId="295A9E35" w14:textId="3921F430" w:rsidR="00BF1D59" w:rsidRPr="00B33E4E" w:rsidRDefault="00693468" w:rsidP="00693468">
      <w:pPr>
        <w:pStyle w:val="Standard"/>
        <w:tabs>
          <w:tab w:val="left" w:pos="567"/>
        </w:tabs>
        <w:autoSpaceDE w:val="0"/>
        <w:jc w:val="both"/>
        <w:rPr>
          <w:rFonts w:cs="Times New Roman"/>
          <w:bCs/>
          <w:sz w:val="22"/>
          <w:szCs w:val="22"/>
        </w:rPr>
      </w:pPr>
      <w:r w:rsidRPr="006A175B">
        <w:rPr>
          <w:rFonts w:eastAsia="Times New Roman CYR" w:cs="Times New Roman"/>
          <w:bCs/>
          <w:sz w:val="22"/>
          <w:szCs w:val="22"/>
          <w:lang w:val="ru-RU"/>
        </w:rPr>
        <w:t>КБК дохода   902 1 14 02043 14 0000 410</w:t>
      </w:r>
      <w:r w:rsidR="00BF1D59" w:rsidRPr="00B33E4E">
        <w:rPr>
          <w:rFonts w:cs="Times New Roman"/>
          <w:bCs/>
          <w:sz w:val="22"/>
          <w:szCs w:val="22"/>
        </w:rPr>
        <w:t>.</w:t>
      </w:r>
    </w:p>
    <w:p w14:paraId="1474106D" w14:textId="77777777" w:rsidR="00BF1D59" w:rsidRPr="00B33E4E" w:rsidRDefault="00BF1D59" w:rsidP="00BF1D59">
      <w:pPr>
        <w:tabs>
          <w:tab w:val="left" w:pos="567"/>
        </w:tabs>
        <w:jc w:val="both"/>
        <w:rPr>
          <w:bCs/>
          <w:sz w:val="22"/>
          <w:szCs w:val="22"/>
        </w:rPr>
      </w:pPr>
      <w:r w:rsidRPr="00B33E4E">
        <w:rPr>
          <w:rFonts w:eastAsia="Times New Roman CYR"/>
          <w:bCs/>
          <w:sz w:val="22"/>
          <w:szCs w:val="22"/>
        </w:rPr>
        <w:t>В назначении платежа указывается: «оплата по договору купли-продажи муниципального имущества №___ от _</w:t>
      </w:r>
      <w:proofErr w:type="gramStart"/>
      <w:r w:rsidRPr="00B33E4E">
        <w:rPr>
          <w:rFonts w:eastAsia="Times New Roman CYR"/>
          <w:bCs/>
          <w:sz w:val="22"/>
          <w:szCs w:val="22"/>
        </w:rPr>
        <w:t>_._</w:t>
      </w:r>
      <w:proofErr w:type="gramEnd"/>
      <w:r w:rsidRPr="00B33E4E">
        <w:rPr>
          <w:rFonts w:eastAsia="Times New Roman CYR"/>
          <w:bCs/>
          <w:sz w:val="22"/>
          <w:szCs w:val="22"/>
        </w:rPr>
        <w:t>_._____ г.».</w:t>
      </w:r>
    </w:p>
    <w:p w14:paraId="43A6EFC7" w14:textId="0159BB6A" w:rsidR="00BF1D59" w:rsidRPr="00B33E4E" w:rsidRDefault="00BF1D59" w:rsidP="00BF1D59">
      <w:pPr>
        <w:tabs>
          <w:tab w:val="left" w:pos="567"/>
        </w:tabs>
        <w:jc w:val="both"/>
        <w:rPr>
          <w:i/>
          <w:sz w:val="22"/>
          <w:szCs w:val="22"/>
        </w:rPr>
      </w:pPr>
      <w:r w:rsidRPr="00B33E4E">
        <w:rPr>
          <w:i/>
          <w:sz w:val="22"/>
          <w:szCs w:val="22"/>
        </w:rPr>
        <w:t xml:space="preserve">Оплата налога на добавленную стоимость по ставке, утвержденной налоговым законодательством на дату срока уплаты, осуществляется Покупателем/Продавцом самостоятельно в соответствии с главой 21 Налогового кодекса РФ (абз.2 п.3 ст. 161 Налогового кодекса РФ). </w:t>
      </w:r>
    </w:p>
    <w:p w14:paraId="76497863" w14:textId="77777777" w:rsidR="00BF1D59" w:rsidRPr="00B33E4E" w:rsidRDefault="00BF1D59" w:rsidP="00BF1D59">
      <w:pPr>
        <w:tabs>
          <w:tab w:val="left" w:pos="567"/>
        </w:tabs>
        <w:jc w:val="both"/>
        <w:rPr>
          <w:i/>
          <w:sz w:val="22"/>
          <w:szCs w:val="22"/>
        </w:rPr>
      </w:pPr>
      <w:r w:rsidRPr="00B33E4E">
        <w:rPr>
          <w:i/>
          <w:sz w:val="22"/>
          <w:szCs w:val="22"/>
        </w:rPr>
        <w:t>Сумму в размере _____________ (__________________________) рублей (НДС 20%) Покупателю необходимо самостоятельно уплатить в соответствии с абзацем вторым пункта 3 статьи 161 Налогового кодекса Российской Федерации (в случае, если Покупатель является юридическим лицом или индивидуальным предпринимателем).</w:t>
      </w:r>
    </w:p>
    <w:p w14:paraId="7B9C58A9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i/>
          <w:sz w:val="22"/>
          <w:szCs w:val="22"/>
        </w:rPr>
        <w:t>Сумму в размере _____________ (__________________________) рублей (НДС 20%) Продавцу необходимо самостоятельно уплатить в соответствии с абзацем вторым пункта 3 статьи 161 Налогового кодекса Российской Федерации (в случае, если Покупатель является физическим лицом).</w:t>
      </w:r>
    </w:p>
    <w:p w14:paraId="38023E69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Сумма задатка в размере ________ руб. (___________), внесенная «Покупателем», засчитывается в сумму продажной цены имущества на момент заключения настоящего Договора.</w:t>
      </w:r>
    </w:p>
    <w:p w14:paraId="49211517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2.3. Моментом надлежащего исполнения обязательств Покупателя по уплате продажной цены имущества (п.2.1) является дата поступления денежных средств в полном объеме на расчетный счет Продавца в сумме и срок, указанные в настоящей статье Договора.</w:t>
      </w:r>
    </w:p>
    <w:p w14:paraId="1532F01F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</w:p>
    <w:p w14:paraId="5E3283CA" w14:textId="77777777" w:rsidR="00BF1D59" w:rsidRPr="00B33E4E" w:rsidRDefault="00BF1D59" w:rsidP="00BF1D59">
      <w:pPr>
        <w:tabs>
          <w:tab w:val="left" w:pos="567"/>
        </w:tabs>
        <w:jc w:val="center"/>
        <w:rPr>
          <w:b/>
          <w:sz w:val="22"/>
          <w:szCs w:val="22"/>
        </w:rPr>
      </w:pPr>
      <w:r w:rsidRPr="00B33E4E">
        <w:rPr>
          <w:b/>
          <w:sz w:val="22"/>
          <w:szCs w:val="22"/>
        </w:rPr>
        <w:t>Статья 3. Переход права собственности</w:t>
      </w:r>
    </w:p>
    <w:p w14:paraId="52F6D4DE" w14:textId="77777777" w:rsidR="00BF1D59" w:rsidRPr="00B33E4E" w:rsidRDefault="00BF1D59" w:rsidP="00BF1D59">
      <w:pPr>
        <w:tabs>
          <w:tab w:val="left" w:pos="567"/>
        </w:tabs>
        <w:jc w:val="both"/>
        <w:rPr>
          <w:bCs/>
          <w:sz w:val="22"/>
          <w:szCs w:val="22"/>
        </w:rPr>
      </w:pPr>
      <w:r w:rsidRPr="00B33E4E">
        <w:rPr>
          <w:bCs/>
          <w:sz w:val="22"/>
          <w:szCs w:val="22"/>
        </w:rPr>
        <w:t xml:space="preserve">3.1    Стороны обязуются в установленном законом порядке осуществить государственную регистрацию перехода права собственности на имущество, обратившись с соответствующим заявлением в регистрирующий орган не позднее тридцати дней с момента подписания договора купли-продажи. </w:t>
      </w:r>
    </w:p>
    <w:p w14:paraId="6251257C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 xml:space="preserve">3.2. Имущество считается переданным Продавцом Покупателю и принятым Покупателем с момента подписания акта приема-передачи имущества сторонами (приложение №1 к настоящему Договору). Право собственности на недвижимое имущество возникает у Покупателя с момента государственной регистрации перехода права собственности в установленном действующим законодательством порядке. </w:t>
      </w:r>
    </w:p>
    <w:p w14:paraId="5E17E1E8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3.2. Обязанность по регистрации прав собственности на недвижимое имущество и расходы по регистрации возлагаются на Покупателя.</w:t>
      </w:r>
    </w:p>
    <w:p w14:paraId="554275A5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</w:p>
    <w:p w14:paraId="71A81826" w14:textId="77777777" w:rsidR="00BF1D59" w:rsidRPr="00B33E4E" w:rsidRDefault="00BF1D59" w:rsidP="00BF1D59">
      <w:pPr>
        <w:tabs>
          <w:tab w:val="left" w:pos="567"/>
        </w:tabs>
        <w:jc w:val="center"/>
        <w:rPr>
          <w:b/>
          <w:sz w:val="22"/>
          <w:szCs w:val="22"/>
        </w:rPr>
      </w:pPr>
      <w:r w:rsidRPr="00B33E4E">
        <w:rPr>
          <w:b/>
          <w:sz w:val="22"/>
          <w:szCs w:val="22"/>
        </w:rPr>
        <w:t>Статья 4. Ответственность Сторон</w:t>
      </w:r>
    </w:p>
    <w:p w14:paraId="58B36882" w14:textId="77777777" w:rsidR="00BF1D59" w:rsidRPr="00B33E4E" w:rsidRDefault="00BF1D59" w:rsidP="00BF1D59">
      <w:pPr>
        <w:tabs>
          <w:tab w:val="left" w:pos="567"/>
        </w:tabs>
        <w:suppressAutoHyphens w:val="0"/>
        <w:jc w:val="both"/>
        <w:rPr>
          <w:sz w:val="22"/>
          <w:szCs w:val="22"/>
          <w:lang w:eastAsia="ru-RU"/>
        </w:rPr>
      </w:pPr>
      <w:r w:rsidRPr="00B33E4E">
        <w:rPr>
          <w:sz w:val="22"/>
          <w:szCs w:val="22"/>
          <w:lang w:eastAsia="ru-RU"/>
        </w:rPr>
        <w:t>4.1. Стороны несут ответственность за невыполнение или ненадлежащее выполнение условий настоящего Договора в соответствии с законодательством Российской Федерации.</w:t>
      </w:r>
    </w:p>
    <w:p w14:paraId="75BD230F" w14:textId="77777777" w:rsidR="00BF1D59" w:rsidRPr="00B33E4E" w:rsidRDefault="00BF1D59" w:rsidP="00BF1D59">
      <w:pPr>
        <w:tabs>
          <w:tab w:val="left" w:pos="567"/>
        </w:tabs>
        <w:suppressAutoHyphens w:val="0"/>
        <w:jc w:val="both"/>
        <w:rPr>
          <w:sz w:val="22"/>
          <w:szCs w:val="22"/>
          <w:lang w:eastAsia="ru-RU"/>
        </w:rPr>
      </w:pPr>
      <w:r w:rsidRPr="00B33E4E">
        <w:rPr>
          <w:sz w:val="22"/>
          <w:szCs w:val="22"/>
          <w:lang w:eastAsia="ru-RU"/>
        </w:rPr>
        <w:t xml:space="preserve">4.2. В случае возникновения разногласий по настоящему Договору, споры решаются путём переговоров. При </w:t>
      </w:r>
      <w:proofErr w:type="spellStart"/>
      <w:r w:rsidRPr="00B33E4E">
        <w:rPr>
          <w:sz w:val="22"/>
          <w:szCs w:val="22"/>
          <w:lang w:eastAsia="ru-RU"/>
        </w:rPr>
        <w:t>недостижении</w:t>
      </w:r>
      <w:proofErr w:type="spellEnd"/>
      <w:r w:rsidRPr="00B33E4E">
        <w:rPr>
          <w:sz w:val="22"/>
          <w:szCs w:val="22"/>
          <w:lang w:eastAsia="ru-RU"/>
        </w:rPr>
        <w:t xml:space="preserve"> согласия споры рассматриваются в Арбитражном суде Республики Карелия.</w:t>
      </w:r>
    </w:p>
    <w:p w14:paraId="73F6DC80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4.3. За нарушение сроков внесения платежа, указанного в статье 2 настоящего Договора, Покупатель выплачивает неустойку в виде пени в размере 0,1% от невнесенной суммы, подлежащей оплате, за каждый день просрочки платежа. Просрочка исчисляется, начиная со следующего за сроком платежа дня. День погашения задолженности пени не облагается.</w:t>
      </w:r>
    </w:p>
    <w:p w14:paraId="6076039F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</w:p>
    <w:p w14:paraId="2A75E4F9" w14:textId="77777777" w:rsidR="00BF1D59" w:rsidRPr="00B33E4E" w:rsidRDefault="00BF1D59" w:rsidP="00BF1D59">
      <w:pPr>
        <w:tabs>
          <w:tab w:val="left" w:pos="567"/>
        </w:tabs>
        <w:jc w:val="center"/>
        <w:rPr>
          <w:b/>
          <w:sz w:val="22"/>
          <w:szCs w:val="22"/>
        </w:rPr>
      </w:pPr>
      <w:r w:rsidRPr="00B33E4E">
        <w:rPr>
          <w:b/>
          <w:sz w:val="22"/>
          <w:szCs w:val="22"/>
        </w:rPr>
        <w:t>Статья 5. Заключительные положения.</w:t>
      </w:r>
    </w:p>
    <w:p w14:paraId="07DDE1C1" w14:textId="77777777" w:rsidR="00BF1D59" w:rsidRPr="00B33E4E" w:rsidRDefault="00BF1D59" w:rsidP="00BF1D59">
      <w:pPr>
        <w:tabs>
          <w:tab w:val="left" w:pos="567"/>
        </w:tabs>
        <w:suppressAutoHyphens w:val="0"/>
        <w:jc w:val="both"/>
        <w:rPr>
          <w:sz w:val="22"/>
          <w:szCs w:val="22"/>
          <w:lang w:eastAsia="ru-RU"/>
        </w:rPr>
      </w:pPr>
      <w:r w:rsidRPr="00B33E4E">
        <w:rPr>
          <w:sz w:val="22"/>
          <w:szCs w:val="22"/>
        </w:rPr>
        <w:lastRenderedPageBreak/>
        <w:t xml:space="preserve">5.1. </w:t>
      </w:r>
      <w:r w:rsidRPr="00B33E4E">
        <w:rPr>
          <w:sz w:val="22"/>
          <w:szCs w:val="22"/>
          <w:lang w:eastAsia="ru-RU"/>
        </w:rPr>
        <w:t>Настоящий Договор вступает в силу с момента подписания в установленном законодательством Российской Федерации порядке и действует до завершения всех расчётов по настоящему Договору.</w:t>
      </w:r>
    </w:p>
    <w:p w14:paraId="662A4C8D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5.2. Настоящий Договор прекращает свое действие:</w:t>
      </w:r>
    </w:p>
    <w:p w14:paraId="7FC7BA33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- исполнением Сторонами своих обязательств по настоящему Договору;</w:t>
      </w:r>
    </w:p>
    <w:p w14:paraId="2C3F35D5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- в предусмотренных настоящим Договором случаях;</w:t>
      </w:r>
    </w:p>
    <w:p w14:paraId="1000F73C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- по иным основаниям, предусмотренным действующим законодательством Российской Федерации.</w:t>
      </w:r>
    </w:p>
    <w:p w14:paraId="10197DE2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5.3. Все изменения и дополнения к настоящему Договору действительны, если они совершены в письменной форме и подписаны обеими Сторонами.</w:t>
      </w:r>
    </w:p>
    <w:p w14:paraId="3CFF0CB6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5.4. Настоящий Договор заключен в электронной форме и подписан электронными подписями уполномоченными Сторонами лиц.</w:t>
      </w:r>
    </w:p>
    <w:p w14:paraId="1F977225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5.</w:t>
      </w:r>
      <w:proofErr w:type="gramStart"/>
      <w:r w:rsidRPr="00B33E4E">
        <w:rPr>
          <w:sz w:val="22"/>
          <w:szCs w:val="22"/>
        </w:rPr>
        <w:t>5.​</w:t>
      </w:r>
      <w:proofErr w:type="gramEnd"/>
      <w:r w:rsidRPr="00B33E4E">
        <w:rPr>
          <w:sz w:val="22"/>
          <w:szCs w:val="22"/>
        </w:rPr>
        <w:t> </w:t>
      </w:r>
      <w:r w:rsidRPr="00B33E4E">
        <w:rPr>
          <w:sz w:val="22"/>
          <w:szCs w:val="22"/>
          <w:lang w:eastAsia="ru-RU"/>
        </w:rPr>
        <w:t>Все приложения к настоящему Договору являются неотъемлемой его частью:</w:t>
      </w:r>
    </w:p>
    <w:p w14:paraId="1002A89F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Приложение № 1 - Акт приёма-передачи (форма).</w:t>
      </w:r>
    </w:p>
    <w:p w14:paraId="510B918F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Приложение № 2 – Протокол _______ №___ от _</w:t>
      </w:r>
      <w:proofErr w:type="gramStart"/>
      <w:r w:rsidRPr="00B33E4E">
        <w:rPr>
          <w:sz w:val="22"/>
          <w:szCs w:val="22"/>
        </w:rPr>
        <w:t>_._</w:t>
      </w:r>
      <w:proofErr w:type="gramEnd"/>
      <w:r w:rsidRPr="00B33E4E">
        <w:rPr>
          <w:sz w:val="22"/>
          <w:szCs w:val="22"/>
        </w:rPr>
        <w:t>_.2025 г.</w:t>
      </w:r>
    </w:p>
    <w:p w14:paraId="43DC04D3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</w:p>
    <w:p w14:paraId="6AB1DF60" w14:textId="77777777" w:rsidR="00BF1D59" w:rsidRPr="00B33E4E" w:rsidRDefault="00BF1D59" w:rsidP="00BF1D59">
      <w:pPr>
        <w:tabs>
          <w:tab w:val="left" w:pos="567"/>
        </w:tabs>
        <w:jc w:val="center"/>
        <w:rPr>
          <w:b/>
          <w:sz w:val="22"/>
          <w:szCs w:val="22"/>
        </w:rPr>
      </w:pPr>
      <w:r w:rsidRPr="00B33E4E">
        <w:rPr>
          <w:b/>
          <w:sz w:val="22"/>
          <w:szCs w:val="22"/>
        </w:rPr>
        <w:t>Статья 6. Реквизиты и подписи Сторон.</w:t>
      </w:r>
    </w:p>
    <w:p w14:paraId="44D36614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 xml:space="preserve">Продавец: </w:t>
      </w:r>
    </w:p>
    <w:p w14:paraId="2A92D1EF" w14:textId="77777777" w:rsidR="00786740" w:rsidRPr="00B33E4E" w:rsidRDefault="00786740" w:rsidP="00BF1D59">
      <w:pPr>
        <w:tabs>
          <w:tab w:val="left" w:pos="567"/>
        </w:tabs>
        <w:jc w:val="both"/>
        <w:rPr>
          <w:rFonts w:eastAsia="Times New Roman CYR"/>
          <w:sz w:val="22"/>
          <w:szCs w:val="22"/>
        </w:rPr>
      </w:pPr>
      <w:r w:rsidRPr="00B33E4E">
        <w:rPr>
          <w:rFonts w:eastAsia="Times New Roman CYR"/>
          <w:sz w:val="22"/>
          <w:szCs w:val="22"/>
        </w:rPr>
        <w:t>Администрация Беломорского муниципального округа</w:t>
      </w:r>
    </w:p>
    <w:p w14:paraId="71D92A6F" w14:textId="77777777" w:rsidR="00786740" w:rsidRPr="00B33E4E" w:rsidRDefault="00786740" w:rsidP="00BF1D59">
      <w:pPr>
        <w:tabs>
          <w:tab w:val="left" w:pos="567"/>
        </w:tabs>
        <w:jc w:val="both"/>
        <w:rPr>
          <w:rFonts w:eastAsia="Times New Roman CYR"/>
          <w:sz w:val="22"/>
          <w:szCs w:val="22"/>
        </w:rPr>
      </w:pPr>
      <w:r w:rsidRPr="00B33E4E">
        <w:rPr>
          <w:rFonts w:eastAsia="Times New Roman CYR"/>
          <w:sz w:val="22"/>
          <w:szCs w:val="22"/>
        </w:rPr>
        <w:t>ИНН: 1000012791, КПП: 100001001</w:t>
      </w:r>
    </w:p>
    <w:p w14:paraId="04ACAA93" w14:textId="77777777" w:rsidR="00786740" w:rsidRPr="00B33E4E" w:rsidRDefault="00786740" w:rsidP="00BF1D59">
      <w:pPr>
        <w:tabs>
          <w:tab w:val="left" w:pos="567"/>
        </w:tabs>
        <w:jc w:val="both"/>
        <w:rPr>
          <w:rFonts w:eastAsia="Times New Roman CYR"/>
          <w:sz w:val="22"/>
          <w:szCs w:val="22"/>
        </w:rPr>
      </w:pPr>
      <w:r w:rsidRPr="00B33E4E">
        <w:rPr>
          <w:rFonts w:eastAsia="Times New Roman CYR"/>
          <w:sz w:val="22"/>
          <w:szCs w:val="22"/>
        </w:rPr>
        <w:t xml:space="preserve">адрес: 186500, Республика Карелия, </w:t>
      </w:r>
      <w:proofErr w:type="spellStart"/>
      <w:r w:rsidRPr="00B33E4E">
        <w:rPr>
          <w:rFonts w:eastAsia="Times New Roman CYR"/>
          <w:sz w:val="22"/>
          <w:szCs w:val="22"/>
        </w:rPr>
        <w:t>м.о</w:t>
      </w:r>
      <w:proofErr w:type="spellEnd"/>
      <w:r w:rsidRPr="00B33E4E">
        <w:rPr>
          <w:rFonts w:eastAsia="Times New Roman CYR"/>
          <w:sz w:val="22"/>
          <w:szCs w:val="22"/>
        </w:rPr>
        <w:t>. Беломорский, г. Беломорск, ул. Ленинская, д. 9</w:t>
      </w:r>
    </w:p>
    <w:p w14:paraId="0B7F90FA" w14:textId="14365D79" w:rsidR="00BF1D59" w:rsidRPr="003C2644" w:rsidRDefault="00786740" w:rsidP="00BF1D59">
      <w:pPr>
        <w:tabs>
          <w:tab w:val="left" w:pos="567"/>
        </w:tabs>
        <w:jc w:val="both"/>
        <w:rPr>
          <w:bCs/>
          <w:sz w:val="22"/>
          <w:szCs w:val="22"/>
        </w:rPr>
      </w:pPr>
      <w:r w:rsidRPr="00B33E4E">
        <w:rPr>
          <w:rFonts w:eastAsia="Times New Roman CYR"/>
          <w:sz w:val="22"/>
          <w:szCs w:val="22"/>
        </w:rPr>
        <w:t>е</w:t>
      </w:r>
      <w:r w:rsidRPr="003C2644">
        <w:rPr>
          <w:rFonts w:eastAsia="Times New Roman CYR"/>
          <w:sz w:val="22"/>
          <w:szCs w:val="22"/>
        </w:rPr>
        <w:t>-</w:t>
      </w:r>
      <w:r w:rsidRPr="00B33E4E">
        <w:rPr>
          <w:rFonts w:eastAsia="Times New Roman CYR"/>
          <w:sz w:val="22"/>
          <w:szCs w:val="22"/>
          <w:lang w:val="en-US"/>
        </w:rPr>
        <w:t>mail</w:t>
      </w:r>
      <w:r w:rsidRPr="003C2644">
        <w:rPr>
          <w:rFonts w:eastAsia="Times New Roman CYR"/>
          <w:sz w:val="22"/>
          <w:szCs w:val="22"/>
        </w:rPr>
        <w:t xml:space="preserve">: </w:t>
      </w:r>
      <w:proofErr w:type="spellStart"/>
      <w:r w:rsidRPr="00B33E4E">
        <w:rPr>
          <w:rFonts w:eastAsia="Times New Roman CYR"/>
          <w:sz w:val="22"/>
          <w:szCs w:val="22"/>
          <w:lang w:val="en-US"/>
        </w:rPr>
        <w:t>belkaradm</w:t>
      </w:r>
      <w:proofErr w:type="spellEnd"/>
      <w:r w:rsidRPr="003C2644">
        <w:rPr>
          <w:rFonts w:eastAsia="Times New Roman CYR"/>
          <w:sz w:val="22"/>
          <w:szCs w:val="22"/>
        </w:rPr>
        <w:t>@</w:t>
      </w:r>
      <w:proofErr w:type="spellStart"/>
      <w:r w:rsidRPr="00B33E4E">
        <w:rPr>
          <w:rFonts w:eastAsia="Times New Roman CYR"/>
          <w:sz w:val="22"/>
          <w:szCs w:val="22"/>
          <w:lang w:val="en-US"/>
        </w:rPr>
        <w:t>belomorsk</w:t>
      </w:r>
      <w:proofErr w:type="spellEnd"/>
      <w:r w:rsidRPr="003C2644">
        <w:rPr>
          <w:rFonts w:eastAsia="Times New Roman CYR"/>
          <w:sz w:val="22"/>
          <w:szCs w:val="22"/>
        </w:rPr>
        <w:t>-</w:t>
      </w:r>
      <w:proofErr w:type="spellStart"/>
      <w:r w:rsidRPr="00B33E4E">
        <w:rPr>
          <w:rFonts w:eastAsia="Times New Roman CYR"/>
          <w:sz w:val="22"/>
          <w:szCs w:val="22"/>
          <w:lang w:val="en-US"/>
        </w:rPr>
        <w:t>mo</w:t>
      </w:r>
      <w:proofErr w:type="spellEnd"/>
      <w:r w:rsidRPr="003C2644">
        <w:rPr>
          <w:rFonts w:eastAsia="Times New Roman CYR"/>
          <w:sz w:val="22"/>
          <w:szCs w:val="22"/>
        </w:rPr>
        <w:t>.</w:t>
      </w:r>
      <w:proofErr w:type="spellStart"/>
      <w:r w:rsidRPr="00B33E4E">
        <w:rPr>
          <w:rFonts w:eastAsia="Times New Roman CYR"/>
          <w:sz w:val="22"/>
          <w:szCs w:val="22"/>
          <w:lang w:val="en-US"/>
        </w:rPr>
        <w:t>ru</w:t>
      </w:r>
      <w:proofErr w:type="spellEnd"/>
      <w:r w:rsidRPr="003C2644">
        <w:rPr>
          <w:rFonts w:eastAsia="Times New Roman CYR"/>
          <w:sz w:val="22"/>
          <w:szCs w:val="22"/>
        </w:rPr>
        <w:t xml:space="preserve">, </w:t>
      </w:r>
      <w:r w:rsidRPr="00B33E4E">
        <w:rPr>
          <w:rFonts w:eastAsia="Times New Roman CYR"/>
          <w:sz w:val="22"/>
          <w:szCs w:val="22"/>
        </w:rPr>
        <w:t>тел</w:t>
      </w:r>
      <w:r w:rsidRPr="003C2644">
        <w:rPr>
          <w:rFonts w:eastAsia="Times New Roman CYR"/>
          <w:sz w:val="22"/>
          <w:szCs w:val="22"/>
        </w:rPr>
        <w:t>.: 8(81437) 51050</w:t>
      </w:r>
      <w:r w:rsidR="00BF1D59" w:rsidRPr="003C2644">
        <w:rPr>
          <w:bCs/>
          <w:sz w:val="22"/>
          <w:szCs w:val="22"/>
        </w:rPr>
        <w:t>.</w:t>
      </w:r>
    </w:p>
    <w:p w14:paraId="37E96F48" w14:textId="77777777" w:rsidR="00BF1D59" w:rsidRPr="00B33E4E" w:rsidRDefault="00BF1D59" w:rsidP="00BF1D59">
      <w:pPr>
        <w:tabs>
          <w:tab w:val="left" w:pos="567"/>
        </w:tabs>
        <w:jc w:val="both"/>
        <w:rPr>
          <w:bCs/>
          <w:sz w:val="22"/>
          <w:szCs w:val="22"/>
        </w:rPr>
      </w:pPr>
      <w:r w:rsidRPr="00B33E4E">
        <w:rPr>
          <w:bCs/>
          <w:sz w:val="22"/>
          <w:szCs w:val="22"/>
        </w:rPr>
        <w:t>Банковские реквизиты:</w:t>
      </w:r>
    </w:p>
    <w:p w14:paraId="5A12B984" w14:textId="77777777" w:rsidR="003B67CC" w:rsidRPr="006A175B" w:rsidRDefault="003B67CC" w:rsidP="003B67CC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6A175B">
        <w:rPr>
          <w:rFonts w:eastAsia="Times New Roman CYR"/>
          <w:bCs/>
          <w:sz w:val="22"/>
          <w:szCs w:val="22"/>
        </w:rPr>
        <w:t>ИНН 1000012791, КПП 100001001 ОГРН 1231000006775</w:t>
      </w:r>
    </w:p>
    <w:p w14:paraId="1B63F4EA" w14:textId="77777777" w:rsidR="003B67CC" w:rsidRPr="006A175B" w:rsidRDefault="003B67CC" w:rsidP="003B67CC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6A175B">
        <w:rPr>
          <w:rFonts w:eastAsia="Times New Roman CYR"/>
          <w:bCs/>
          <w:sz w:val="22"/>
          <w:szCs w:val="22"/>
        </w:rPr>
        <w:t xml:space="preserve">УФК по Республике Карелия (Администрация Беломорского муниципального округа, л/с 04063050680) </w:t>
      </w:r>
    </w:p>
    <w:p w14:paraId="64B7876D" w14:textId="77777777" w:rsidR="003B67CC" w:rsidRPr="006A175B" w:rsidRDefault="003B67CC" w:rsidP="003B67CC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6A175B">
        <w:rPr>
          <w:rFonts w:eastAsia="Times New Roman CYR"/>
          <w:bCs/>
          <w:sz w:val="22"/>
          <w:szCs w:val="22"/>
        </w:rPr>
        <w:t>Казначейский счет 03100643000000010600</w:t>
      </w:r>
    </w:p>
    <w:p w14:paraId="6FD3594E" w14:textId="77777777" w:rsidR="003B67CC" w:rsidRPr="006A175B" w:rsidRDefault="003B67CC" w:rsidP="003B67CC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6A175B">
        <w:rPr>
          <w:rFonts w:eastAsia="Times New Roman CYR"/>
          <w:bCs/>
          <w:sz w:val="22"/>
          <w:szCs w:val="22"/>
        </w:rPr>
        <w:t>Банк получателя: Отделение-НБ Республика Карелия Банка России//УФК по Республике Карелия г. Петрозаводск</w:t>
      </w:r>
    </w:p>
    <w:p w14:paraId="1A15F714" w14:textId="77777777" w:rsidR="003B67CC" w:rsidRPr="006A175B" w:rsidRDefault="003B67CC" w:rsidP="003B67CC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6A175B">
        <w:rPr>
          <w:rFonts w:eastAsia="Times New Roman CYR"/>
          <w:bCs/>
          <w:sz w:val="22"/>
          <w:szCs w:val="22"/>
        </w:rPr>
        <w:t>БИК 018602104</w:t>
      </w:r>
    </w:p>
    <w:p w14:paraId="57B489EA" w14:textId="77777777" w:rsidR="003B67CC" w:rsidRPr="006A175B" w:rsidRDefault="003B67CC" w:rsidP="003B67CC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6A175B">
        <w:rPr>
          <w:rFonts w:eastAsia="Times New Roman CYR"/>
          <w:bCs/>
          <w:sz w:val="22"/>
          <w:szCs w:val="22"/>
        </w:rPr>
        <w:t>Единый казначейский счет 40102810945370000073</w:t>
      </w:r>
    </w:p>
    <w:p w14:paraId="441BB312" w14:textId="77777777" w:rsidR="003B67CC" w:rsidRPr="006A175B" w:rsidRDefault="003B67CC" w:rsidP="003B67CC">
      <w:pPr>
        <w:tabs>
          <w:tab w:val="left" w:pos="567"/>
        </w:tabs>
        <w:jc w:val="both"/>
        <w:rPr>
          <w:rFonts w:eastAsia="Times New Roman CYR"/>
          <w:bCs/>
          <w:sz w:val="22"/>
          <w:szCs w:val="22"/>
        </w:rPr>
      </w:pPr>
      <w:r w:rsidRPr="006A175B">
        <w:rPr>
          <w:rFonts w:eastAsia="Times New Roman CYR"/>
          <w:bCs/>
          <w:sz w:val="22"/>
          <w:szCs w:val="22"/>
        </w:rPr>
        <w:t>ОКТМО 86504000</w:t>
      </w:r>
    </w:p>
    <w:p w14:paraId="5C5C7BFE" w14:textId="75B183F1" w:rsidR="00BF1D59" w:rsidRPr="00B33E4E" w:rsidRDefault="003B67CC" w:rsidP="003B67CC">
      <w:pPr>
        <w:tabs>
          <w:tab w:val="left" w:pos="567"/>
        </w:tabs>
        <w:jc w:val="both"/>
        <w:rPr>
          <w:bCs/>
          <w:sz w:val="22"/>
          <w:szCs w:val="22"/>
        </w:rPr>
      </w:pPr>
      <w:r w:rsidRPr="006A175B">
        <w:rPr>
          <w:rFonts w:eastAsia="Times New Roman CYR"/>
          <w:bCs/>
          <w:sz w:val="22"/>
          <w:szCs w:val="22"/>
        </w:rPr>
        <w:t>КБК дохода   902 1 14 02043 14 0000 410</w:t>
      </w:r>
      <w:r w:rsidR="00BF1D59" w:rsidRPr="00B33E4E">
        <w:rPr>
          <w:rFonts w:eastAsia="Times New Roman CYR"/>
          <w:bCs/>
          <w:sz w:val="22"/>
          <w:szCs w:val="22"/>
        </w:rPr>
        <w:t>.</w:t>
      </w:r>
    </w:p>
    <w:p w14:paraId="630DA3AD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</w:p>
    <w:p w14:paraId="1D4D0CF9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Покупатель: _____________________________________________________________________________</w:t>
      </w:r>
    </w:p>
    <w:p w14:paraId="2FF7803A" w14:textId="77777777" w:rsidR="00BF1D59" w:rsidRPr="00B33E4E" w:rsidRDefault="00BF1D59" w:rsidP="00BF1D59">
      <w:pPr>
        <w:tabs>
          <w:tab w:val="left" w:pos="567"/>
        </w:tabs>
        <w:jc w:val="both"/>
        <w:rPr>
          <w:sz w:val="22"/>
          <w:szCs w:val="22"/>
        </w:rPr>
      </w:pPr>
      <w:r w:rsidRPr="00B33E4E">
        <w:rPr>
          <w:sz w:val="22"/>
          <w:szCs w:val="22"/>
        </w:rPr>
        <w:t>_____________________________________________________________________________</w:t>
      </w:r>
    </w:p>
    <w:p w14:paraId="44FF0DC2" w14:textId="77777777" w:rsidR="00BF1D59" w:rsidRPr="00B33E4E" w:rsidRDefault="00BF1D59" w:rsidP="00BF1D59">
      <w:pPr>
        <w:tabs>
          <w:tab w:val="left" w:pos="567"/>
        </w:tabs>
        <w:jc w:val="both"/>
        <w:rPr>
          <w:b/>
          <w:sz w:val="22"/>
          <w:szCs w:val="22"/>
        </w:rPr>
      </w:pPr>
    </w:p>
    <w:p w14:paraId="07BF9968" w14:textId="77777777" w:rsidR="00BF1D59" w:rsidRPr="00B33E4E" w:rsidRDefault="00BF1D59" w:rsidP="00BF1D59">
      <w:pPr>
        <w:tabs>
          <w:tab w:val="left" w:pos="567"/>
        </w:tabs>
        <w:jc w:val="both"/>
        <w:rPr>
          <w:b/>
          <w:sz w:val="22"/>
          <w:szCs w:val="22"/>
        </w:rPr>
      </w:pPr>
      <w:r w:rsidRPr="00B33E4E">
        <w:rPr>
          <w:b/>
          <w:sz w:val="22"/>
          <w:szCs w:val="22"/>
        </w:rPr>
        <w:t>Подписи сторон:</w:t>
      </w:r>
    </w:p>
    <w:p w14:paraId="5C6CDAA9" w14:textId="77777777" w:rsidR="00BF1D59" w:rsidRPr="00B33E4E" w:rsidRDefault="00BF1D59" w:rsidP="00BF1D59">
      <w:pPr>
        <w:tabs>
          <w:tab w:val="left" w:pos="567"/>
        </w:tabs>
        <w:jc w:val="both"/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7"/>
        <w:gridCol w:w="5239"/>
      </w:tblGrid>
      <w:tr w:rsidR="00BF1D59" w:rsidRPr="00B33E4E" w14:paraId="65589D92" w14:textId="77777777" w:rsidTr="00356534">
        <w:trPr>
          <w:jc w:val="center"/>
        </w:trPr>
        <w:tc>
          <w:tcPr>
            <w:tcW w:w="5233" w:type="dxa"/>
          </w:tcPr>
          <w:p w14:paraId="570D61DB" w14:textId="77777777" w:rsidR="00BF1D59" w:rsidRPr="00B33E4E" w:rsidRDefault="00BF1D59" w:rsidP="00356534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  <w:r w:rsidRPr="00B33E4E">
              <w:rPr>
                <w:b/>
                <w:sz w:val="22"/>
                <w:szCs w:val="22"/>
              </w:rPr>
              <w:t>От имени «Продавца»:</w:t>
            </w:r>
          </w:p>
          <w:p w14:paraId="5C081928" w14:textId="026DE014" w:rsidR="00BF1D59" w:rsidRPr="00B33E4E" w:rsidRDefault="002B7301" w:rsidP="002B7301">
            <w:pPr>
              <w:tabs>
                <w:tab w:val="left" w:pos="567"/>
              </w:tabs>
              <w:suppressAutoHyphens w:val="0"/>
              <w:jc w:val="both"/>
              <w:rPr>
                <w:b/>
                <w:sz w:val="22"/>
                <w:szCs w:val="22"/>
              </w:rPr>
            </w:pPr>
            <w:r w:rsidRPr="00B33E4E">
              <w:rPr>
                <w:b/>
                <w:sz w:val="22"/>
                <w:szCs w:val="22"/>
              </w:rPr>
              <w:t xml:space="preserve">Глава Беломорского муниципального округа </w:t>
            </w:r>
          </w:p>
          <w:p w14:paraId="68DCEC7E" w14:textId="77777777" w:rsidR="002B7301" w:rsidRPr="00B33E4E" w:rsidRDefault="002B7301" w:rsidP="002B7301">
            <w:pPr>
              <w:tabs>
                <w:tab w:val="left" w:pos="567"/>
              </w:tabs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14:paraId="3DB9EEDF" w14:textId="77777777" w:rsidR="00BF1D59" w:rsidRPr="00B33E4E" w:rsidRDefault="00BF1D59" w:rsidP="00356534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</w:p>
          <w:p w14:paraId="210DA499" w14:textId="28633ED3" w:rsidR="00BF1D59" w:rsidRPr="00B33E4E" w:rsidRDefault="00BF1D59" w:rsidP="00356534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  <w:r w:rsidRPr="00B33E4E">
              <w:rPr>
                <w:b/>
                <w:sz w:val="22"/>
                <w:szCs w:val="22"/>
              </w:rPr>
              <w:t xml:space="preserve">____________ / </w:t>
            </w:r>
            <w:r w:rsidR="002B7301" w:rsidRPr="00B33E4E">
              <w:rPr>
                <w:b/>
                <w:sz w:val="22"/>
                <w:szCs w:val="22"/>
              </w:rPr>
              <w:t>Филиппова И.В.</w:t>
            </w:r>
          </w:p>
          <w:p w14:paraId="23705547" w14:textId="77777777" w:rsidR="00BF1D59" w:rsidRPr="00B33E4E" w:rsidRDefault="00BF1D59" w:rsidP="00356534">
            <w:pPr>
              <w:tabs>
                <w:tab w:val="left" w:pos="567"/>
              </w:tabs>
              <w:suppressAutoHyphens w:val="0"/>
              <w:rPr>
                <w:sz w:val="22"/>
                <w:szCs w:val="22"/>
              </w:rPr>
            </w:pPr>
            <w:r w:rsidRPr="00B33E4E">
              <w:rPr>
                <w:b/>
                <w:sz w:val="22"/>
                <w:szCs w:val="22"/>
              </w:rPr>
              <w:t>ПОДПИСАНО ЭЦП</w:t>
            </w:r>
            <w:r w:rsidRPr="00B33E4E">
              <w:rPr>
                <w:b/>
                <w:sz w:val="22"/>
                <w:szCs w:val="22"/>
              </w:rPr>
              <w:tab/>
            </w:r>
          </w:p>
        </w:tc>
        <w:tc>
          <w:tcPr>
            <w:tcW w:w="5257" w:type="dxa"/>
          </w:tcPr>
          <w:p w14:paraId="27845A83" w14:textId="77777777" w:rsidR="00BF1D59" w:rsidRPr="00B33E4E" w:rsidRDefault="00BF1D59" w:rsidP="00356534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  <w:r w:rsidRPr="00B33E4E">
              <w:rPr>
                <w:b/>
                <w:sz w:val="22"/>
                <w:szCs w:val="22"/>
              </w:rPr>
              <w:t>От имени «Покупателя»:</w:t>
            </w:r>
          </w:p>
          <w:p w14:paraId="1B9125A4" w14:textId="77777777" w:rsidR="00BF1D59" w:rsidRPr="00B33E4E" w:rsidRDefault="00BF1D59" w:rsidP="00356534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</w:p>
          <w:p w14:paraId="2A5DB416" w14:textId="77777777" w:rsidR="00BF1D59" w:rsidRPr="00B33E4E" w:rsidRDefault="00BF1D59" w:rsidP="00356534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</w:p>
          <w:p w14:paraId="67D2699C" w14:textId="77777777" w:rsidR="00BF1D59" w:rsidRPr="00B33E4E" w:rsidRDefault="00BF1D59" w:rsidP="00356534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</w:p>
          <w:p w14:paraId="0E2A79AA" w14:textId="77777777" w:rsidR="00BF1D59" w:rsidRPr="00B33E4E" w:rsidRDefault="00BF1D59" w:rsidP="00356534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  <w:r w:rsidRPr="00B33E4E">
              <w:rPr>
                <w:b/>
                <w:sz w:val="22"/>
                <w:szCs w:val="22"/>
              </w:rPr>
              <w:t>____________ / _________</w:t>
            </w:r>
          </w:p>
          <w:p w14:paraId="0E8A2921" w14:textId="77777777" w:rsidR="00BF1D59" w:rsidRPr="00B33E4E" w:rsidRDefault="00BF1D59" w:rsidP="00356534">
            <w:pPr>
              <w:tabs>
                <w:tab w:val="left" w:pos="567"/>
              </w:tabs>
              <w:suppressAutoHyphens w:val="0"/>
              <w:rPr>
                <w:sz w:val="22"/>
                <w:szCs w:val="22"/>
              </w:rPr>
            </w:pPr>
            <w:r w:rsidRPr="00B33E4E">
              <w:rPr>
                <w:b/>
                <w:sz w:val="22"/>
                <w:szCs w:val="22"/>
              </w:rPr>
              <w:t>ПОДПИСАНО ЭЦП</w:t>
            </w:r>
            <w:r w:rsidRPr="00B33E4E">
              <w:rPr>
                <w:b/>
                <w:sz w:val="22"/>
                <w:szCs w:val="22"/>
              </w:rPr>
              <w:tab/>
            </w:r>
          </w:p>
        </w:tc>
      </w:tr>
    </w:tbl>
    <w:p w14:paraId="13A1C7ED" w14:textId="77777777" w:rsidR="00BF1D59" w:rsidRPr="00B33E4E" w:rsidRDefault="00BF1D59" w:rsidP="00BF1D59">
      <w:pPr>
        <w:tabs>
          <w:tab w:val="left" w:pos="567"/>
        </w:tabs>
        <w:suppressAutoHyphens w:val="0"/>
        <w:rPr>
          <w:sz w:val="22"/>
          <w:szCs w:val="22"/>
        </w:rPr>
      </w:pPr>
      <w:r w:rsidRPr="00B33E4E">
        <w:rPr>
          <w:sz w:val="22"/>
          <w:szCs w:val="22"/>
        </w:rPr>
        <w:br w:type="page"/>
      </w:r>
    </w:p>
    <w:p w14:paraId="407F996D" w14:textId="77777777" w:rsidR="00BF1D59" w:rsidRPr="00B33E4E" w:rsidRDefault="00BF1D59" w:rsidP="00BF1D59">
      <w:pPr>
        <w:tabs>
          <w:tab w:val="left" w:pos="567"/>
        </w:tabs>
        <w:suppressAutoHyphens w:val="0"/>
        <w:contextualSpacing/>
        <w:jc w:val="right"/>
        <w:rPr>
          <w:sz w:val="22"/>
          <w:szCs w:val="22"/>
          <w:lang w:eastAsia="ru-RU"/>
        </w:rPr>
      </w:pPr>
      <w:r w:rsidRPr="00B33E4E">
        <w:rPr>
          <w:sz w:val="22"/>
          <w:szCs w:val="22"/>
          <w:lang w:eastAsia="ru-RU"/>
        </w:rPr>
        <w:lastRenderedPageBreak/>
        <w:t>Приложение № 1</w:t>
      </w:r>
    </w:p>
    <w:p w14:paraId="7A2DCBA0" w14:textId="77777777" w:rsidR="00BF1D59" w:rsidRPr="00B33E4E" w:rsidRDefault="00BF1D59" w:rsidP="00BF1D59">
      <w:pPr>
        <w:tabs>
          <w:tab w:val="left" w:pos="567"/>
        </w:tabs>
        <w:suppressAutoHyphens w:val="0"/>
        <w:contextualSpacing/>
        <w:jc w:val="right"/>
        <w:rPr>
          <w:sz w:val="22"/>
          <w:szCs w:val="22"/>
          <w:lang w:eastAsia="ru-RU"/>
        </w:rPr>
      </w:pPr>
      <w:r w:rsidRPr="00B33E4E">
        <w:rPr>
          <w:sz w:val="22"/>
          <w:szCs w:val="22"/>
          <w:lang w:eastAsia="ru-RU"/>
        </w:rPr>
        <w:t xml:space="preserve">к договору №____ купли-продажи </w:t>
      </w:r>
    </w:p>
    <w:p w14:paraId="49E9C1F2" w14:textId="77777777" w:rsidR="00BF1D59" w:rsidRPr="00B33E4E" w:rsidRDefault="00BF1D59" w:rsidP="00BF1D59">
      <w:pPr>
        <w:tabs>
          <w:tab w:val="left" w:pos="567"/>
        </w:tabs>
        <w:suppressAutoHyphens w:val="0"/>
        <w:contextualSpacing/>
        <w:jc w:val="right"/>
        <w:rPr>
          <w:sz w:val="22"/>
          <w:szCs w:val="22"/>
          <w:lang w:eastAsia="ru-RU"/>
        </w:rPr>
      </w:pPr>
      <w:r w:rsidRPr="00B33E4E">
        <w:rPr>
          <w:sz w:val="22"/>
          <w:szCs w:val="22"/>
          <w:lang w:eastAsia="ru-RU"/>
        </w:rPr>
        <w:t>муниципального имущества от __</w:t>
      </w:r>
      <w:proofErr w:type="gramStart"/>
      <w:r w:rsidRPr="00B33E4E">
        <w:rPr>
          <w:sz w:val="22"/>
          <w:szCs w:val="22"/>
          <w:lang w:eastAsia="ru-RU"/>
        </w:rPr>
        <w:t>_._</w:t>
      </w:r>
      <w:proofErr w:type="gramEnd"/>
      <w:r w:rsidRPr="00B33E4E">
        <w:rPr>
          <w:sz w:val="22"/>
          <w:szCs w:val="22"/>
          <w:lang w:eastAsia="ru-RU"/>
        </w:rPr>
        <w:t xml:space="preserve">__.2025 г. </w:t>
      </w:r>
    </w:p>
    <w:p w14:paraId="27C22E77" w14:textId="77777777" w:rsidR="00BF1D59" w:rsidRPr="00B33E4E" w:rsidRDefault="00BF1D59" w:rsidP="00BF1D59">
      <w:pPr>
        <w:tabs>
          <w:tab w:val="left" w:pos="567"/>
        </w:tabs>
        <w:suppressAutoHyphens w:val="0"/>
        <w:contextualSpacing/>
        <w:jc w:val="right"/>
        <w:rPr>
          <w:sz w:val="22"/>
          <w:szCs w:val="22"/>
          <w:lang w:eastAsia="ru-RU"/>
        </w:rPr>
      </w:pPr>
    </w:p>
    <w:p w14:paraId="5F7D64FE" w14:textId="77777777" w:rsidR="00BF1D59" w:rsidRPr="00B33E4E" w:rsidRDefault="00BF1D59" w:rsidP="00BF1D59">
      <w:pPr>
        <w:tabs>
          <w:tab w:val="left" w:pos="567"/>
        </w:tabs>
        <w:suppressAutoHyphens w:val="0"/>
        <w:contextualSpacing/>
        <w:jc w:val="right"/>
        <w:rPr>
          <w:sz w:val="22"/>
          <w:szCs w:val="22"/>
          <w:lang w:eastAsia="ru-RU"/>
        </w:rPr>
      </w:pPr>
      <w:r w:rsidRPr="00B33E4E">
        <w:rPr>
          <w:sz w:val="22"/>
          <w:szCs w:val="22"/>
          <w:lang w:eastAsia="ru-RU"/>
        </w:rPr>
        <w:t xml:space="preserve">ФОРМА </w:t>
      </w:r>
    </w:p>
    <w:p w14:paraId="68985557" w14:textId="77777777" w:rsidR="00BF1D59" w:rsidRPr="00B33E4E" w:rsidRDefault="00BF1D59" w:rsidP="00BF1D59">
      <w:pPr>
        <w:tabs>
          <w:tab w:val="left" w:pos="567"/>
        </w:tabs>
        <w:suppressAutoHyphens w:val="0"/>
        <w:contextualSpacing/>
        <w:jc w:val="center"/>
        <w:rPr>
          <w:sz w:val="22"/>
          <w:szCs w:val="22"/>
          <w:lang w:eastAsia="ru-RU"/>
        </w:rPr>
      </w:pPr>
      <w:r w:rsidRPr="00B33E4E">
        <w:rPr>
          <w:sz w:val="22"/>
          <w:szCs w:val="22"/>
          <w:lang w:eastAsia="ru-RU"/>
        </w:rPr>
        <w:t>А К Т</w:t>
      </w:r>
    </w:p>
    <w:p w14:paraId="370EC81E" w14:textId="77777777" w:rsidR="00BF1D59" w:rsidRPr="00B33E4E" w:rsidRDefault="00BF1D59" w:rsidP="00BF1D59">
      <w:pPr>
        <w:tabs>
          <w:tab w:val="left" w:pos="567"/>
        </w:tabs>
        <w:suppressAutoHyphens w:val="0"/>
        <w:contextualSpacing/>
        <w:jc w:val="center"/>
        <w:rPr>
          <w:sz w:val="22"/>
          <w:szCs w:val="22"/>
          <w:lang w:eastAsia="ru-RU"/>
        </w:rPr>
      </w:pPr>
      <w:r w:rsidRPr="00B33E4E">
        <w:rPr>
          <w:sz w:val="22"/>
          <w:szCs w:val="22"/>
          <w:lang w:eastAsia="ru-RU"/>
        </w:rPr>
        <w:t>приема-передачи</w:t>
      </w:r>
    </w:p>
    <w:p w14:paraId="4D1FF4C0" w14:textId="77777777" w:rsidR="00BF1D59" w:rsidRPr="00B33E4E" w:rsidRDefault="00BF1D59" w:rsidP="00BF1D59">
      <w:pPr>
        <w:tabs>
          <w:tab w:val="left" w:pos="567"/>
        </w:tabs>
        <w:suppressAutoHyphens w:val="0"/>
        <w:contextualSpacing/>
        <w:jc w:val="both"/>
        <w:rPr>
          <w:sz w:val="22"/>
          <w:szCs w:val="22"/>
          <w:lang w:eastAsia="en-US"/>
        </w:rPr>
      </w:pPr>
    </w:p>
    <w:p w14:paraId="56817BC3" w14:textId="014E7BCC" w:rsidR="00BF1D59" w:rsidRPr="00B33E4E" w:rsidRDefault="00A70C1F" w:rsidP="00BF1D59">
      <w:pPr>
        <w:shd w:val="clear" w:color="auto" w:fill="FFFFFF"/>
        <w:tabs>
          <w:tab w:val="left" w:pos="567"/>
          <w:tab w:val="left" w:pos="6746"/>
          <w:tab w:val="left" w:leader="underscore" w:pos="7330"/>
          <w:tab w:val="left" w:pos="8129"/>
          <w:tab w:val="left" w:leader="underscore" w:pos="8978"/>
        </w:tabs>
        <w:contextualSpacing/>
        <w:rPr>
          <w:b/>
          <w:spacing w:val="-5"/>
          <w:sz w:val="22"/>
          <w:szCs w:val="22"/>
        </w:rPr>
      </w:pPr>
      <w:r w:rsidRPr="00B33E4E">
        <w:rPr>
          <w:b/>
          <w:spacing w:val="-5"/>
          <w:sz w:val="22"/>
          <w:szCs w:val="22"/>
        </w:rPr>
        <w:t>г. Беломорск</w:t>
      </w:r>
    </w:p>
    <w:p w14:paraId="4075C6D9" w14:textId="77777777" w:rsidR="00BF1D59" w:rsidRPr="00B33E4E" w:rsidRDefault="00BF1D59" w:rsidP="00BF1D59">
      <w:pPr>
        <w:shd w:val="clear" w:color="auto" w:fill="FFFFFF"/>
        <w:tabs>
          <w:tab w:val="left" w:pos="567"/>
          <w:tab w:val="left" w:pos="6746"/>
          <w:tab w:val="left" w:leader="underscore" w:pos="7330"/>
          <w:tab w:val="left" w:pos="8129"/>
          <w:tab w:val="left" w:leader="underscore" w:pos="8978"/>
        </w:tabs>
        <w:contextualSpacing/>
        <w:rPr>
          <w:sz w:val="22"/>
          <w:szCs w:val="22"/>
        </w:rPr>
      </w:pPr>
      <w:r w:rsidRPr="00B33E4E">
        <w:rPr>
          <w:b/>
          <w:spacing w:val="-5"/>
          <w:sz w:val="22"/>
          <w:szCs w:val="22"/>
        </w:rPr>
        <w:t>Республика Карелия</w:t>
      </w:r>
      <w:r w:rsidRPr="00B33E4E">
        <w:rPr>
          <w:b/>
          <w:bCs/>
          <w:sz w:val="22"/>
          <w:szCs w:val="22"/>
        </w:rPr>
        <w:t xml:space="preserve">                                                                                                               </w:t>
      </w:r>
      <w:proofErr w:type="gramStart"/>
      <w:r w:rsidRPr="00B33E4E">
        <w:rPr>
          <w:b/>
          <w:bCs/>
          <w:sz w:val="22"/>
          <w:szCs w:val="22"/>
        </w:rPr>
        <w:t xml:space="preserve">   </w:t>
      </w:r>
      <w:r w:rsidRPr="00B33E4E">
        <w:rPr>
          <w:b/>
          <w:sz w:val="22"/>
          <w:szCs w:val="22"/>
        </w:rPr>
        <w:t>«</w:t>
      </w:r>
      <w:proofErr w:type="gramEnd"/>
      <w:r w:rsidRPr="00B33E4E">
        <w:rPr>
          <w:b/>
          <w:sz w:val="22"/>
          <w:szCs w:val="22"/>
        </w:rPr>
        <w:t xml:space="preserve">___» ________ </w:t>
      </w:r>
      <w:r w:rsidRPr="00B33E4E">
        <w:rPr>
          <w:b/>
          <w:spacing w:val="-4"/>
          <w:sz w:val="22"/>
          <w:szCs w:val="22"/>
        </w:rPr>
        <w:t>2025 г.</w:t>
      </w:r>
    </w:p>
    <w:p w14:paraId="015A58F7" w14:textId="77777777" w:rsidR="00BF1D59" w:rsidRPr="00B33E4E" w:rsidRDefault="00BF1D59" w:rsidP="00BF1D59">
      <w:pPr>
        <w:tabs>
          <w:tab w:val="left" w:pos="567"/>
        </w:tabs>
        <w:suppressAutoHyphens w:val="0"/>
        <w:contextualSpacing/>
        <w:jc w:val="both"/>
        <w:rPr>
          <w:sz w:val="22"/>
          <w:szCs w:val="22"/>
          <w:lang w:eastAsia="ru-RU"/>
        </w:rPr>
      </w:pPr>
      <w:r w:rsidRPr="00B33E4E">
        <w:rPr>
          <w:sz w:val="22"/>
          <w:szCs w:val="22"/>
          <w:lang w:eastAsia="ru-RU"/>
        </w:rPr>
        <w:t xml:space="preserve">                                     </w:t>
      </w:r>
    </w:p>
    <w:p w14:paraId="02139EF3" w14:textId="3E8CCB7A" w:rsidR="00BF1D59" w:rsidRPr="00B33E4E" w:rsidRDefault="00BF1D59" w:rsidP="00BF1D59">
      <w:pPr>
        <w:tabs>
          <w:tab w:val="left" w:pos="567"/>
        </w:tabs>
        <w:suppressAutoHyphens w:val="0"/>
        <w:contextualSpacing/>
        <w:jc w:val="both"/>
        <w:rPr>
          <w:sz w:val="22"/>
          <w:szCs w:val="22"/>
          <w:lang w:eastAsia="ru-RU"/>
        </w:rPr>
      </w:pPr>
      <w:r w:rsidRPr="00B33E4E">
        <w:rPr>
          <w:sz w:val="22"/>
          <w:szCs w:val="22"/>
          <w:lang w:eastAsia="ru-RU"/>
        </w:rPr>
        <w:t>Мы, нижеподписавшиеся, __________________________________________, в лице _____</w:t>
      </w:r>
      <w:proofErr w:type="gramStart"/>
      <w:r w:rsidRPr="00B33E4E">
        <w:rPr>
          <w:sz w:val="22"/>
          <w:szCs w:val="22"/>
          <w:lang w:eastAsia="ru-RU"/>
        </w:rPr>
        <w:t>_ ,</w:t>
      </w:r>
      <w:proofErr w:type="gramEnd"/>
      <w:r w:rsidRPr="00B33E4E">
        <w:rPr>
          <w:sz w:val="22"/>
          <w:szCs w:val="22"/>
          <w:lang w:eastAsia="ru-RU"/>
        </w:rPr>
        <w:t xml:space="preserve"> </w:t>
      </w:r>
      <w:proofErr w:type="spellStart"/>
      <w:r w:rsidRPr="00B33E4E">
        <w:rPr>
          <w:sz w:val="22"/>
          <w:szCs w:val="22"/>
          <w:lang w:eastAsia="ru-RU"/>
        </w:rPr>
        <w:t>действующ</w:t>
      </w:r>
      <w:proofErr w:type="spellEnd"/>
      <w:r w:rsidRPr="00B33E4E">
        <w:rPr>
          <w:sz w:val="22"/>
          <w:szCs w:val="22"/>
          <w:lang w:eastAsia="ru-RU"/>
        </w:rPr>
        <w:t xml:space="preserve">__ на основании _____,  именуем___ в дальнейшем «Покупатель», с одной стороны, и </w:t>
      </w:r>
      <w:r w:rsidR="00A70C1F" w:rsidRPr="00B33E4E">
        <w:rPr>
          <w:bCs/>
          <w:sz w:val="22"/>
          <w:szCs w:val="22"/>
        </w:rPr>
        <w:t>Администрация Беломорского муниципального округа, именуемая в дальнейшем «Продавец», в лице главы Беломорского муниципального округа Филипповой Ирины Валентиновны, действующей на основании Устава</w:t>
      </w:r>
      <w:r w:rsidRPr="00B33E4E">
        <w:rPr>
          <w:sz w:val="22"/>
          <w:szCs w:val="22"/>
          <w:lang w:eastAsia="ru-RU"/>
        </w:rPr>
        <w:t>, подписали настоящий акт о том, что:</w:t>
      </w:r>
    </w:p>
    <w:p w14:paraId="45C591FE" w14:textId="37F1253A" w:rsidR="00BF1D59" w:rsidRPr="00B33E4E" w:rsidRDefault="00BF1D59" w:rsidP="00BF1D59">
      <w:pPr>
        <w:tabs>
          <w:tab w:val="left" w:pos="567"/>
        </w:tabs>
        <w:suppressAutoHyphens w:val="0"/>
        <w:contextualSpacing/>
        <w:jc w:val="both"/>
        <w:rPr>
          <w:b/>
          <w:sz w:val="22"/>
          <w:szCs w:val="22"/>
        </w:rPr>
      </w:pPr>
      <w:r w:rsidRPr="00B33E4E">
        <w:rPr>
          <w:sz w:val="22"/>
          <w:szCs w:val="22"/>
          <w:lang w:eastAsia="ru-RU"/>
        </w:rPr>
        <w:t xml:space="preserve">в соответствии с условиями договора №__ купли-продажи муниципального имущества от «___» ________ 2025 г. Продавец передал, а Покупатель принял следующее недвижимое имущество: </w:t>
      </w:r>
      <w:r w:rsidR="007A7D73" w:rsidRPr="007A7D73">
        <w:rPr>
          <w:b/>
          <w:sz w:val="22"/>
          <w:szCs w:val="22"/>
        </w:rPr>
        <w:t xml:space="preserve">нежилое здание, </w:t>
      </w:r>
      <w:proofErr w:type="spellStart"/>
      <w:r w:rsidR="007A7D73" w:rsidRPr="007A7D73">
        <w:rPr>
          <w:b/>
          <w:sz w:val="22"/>
          <w:szCs w:val="22"/>
        </w:rPr>
        <w:t>электробойлерная</w:t>
      </w:r>
      <w:proofErr w:type="spellEnd"/>
      <w:r w:rsidR="007A7D73" w:rsidRPr="007A7D73">
        <w:rPr>
          <w:b/>
          <w:sz w:val="22"/>
          <w:szCs w:val="22"/>
        </w:rPr>
        <w:t xml:space="preserve">, с кадастровым номером 10:11:0000000:3572, общей площадью 33,5 </w:t>
      </w:r>
      <w:proofErr w:type="spellStart"/>
      <w:r w:rsidR="007A7D73" w:rsidRPr="007A7D73">
        <w:rPr>
          <w:b/>
          <w:sz w:val="22"/>
          <w:szCs w:val="22"/>
        </w:rPr>
        <w:t>кв.м</w:t>
      </w:r>
      <w:proofErr w:type="spellEnd"/>
      <w:r w:rsidR="007A7D73" w:rsidRPr="007A7D73">
        <w:rPr>
          <w:b/>
          <w:sz w:val="22"/>
          <w:szCs w:val="22"/>
        </w:rPr>
        <w:t xml:space="preserve">., расположенное по адресу: Республика Карелия, р-н. Беломорский, п. </w:t>
      </w:r>
      <w:proofErr w:type="spellStart"/>
      <w:r w:rsidR="007A7D73" w:rsidRPr="007A7D73">
        <w:rPr>
          <w:b/>
          <w:sz w:val="22"/>
          <w:szCs w:val="22"/>
        </w:rPr>
        <w:t>Летнереченский</w:t>
      </w:r>
      <w:proofErr w:type="spellEnd"/>
      <w:r w:rsidR="007A7D73" w:rsidRPr="007A7D73">
        <w:rPr>
          <w:b/>
          <w:sz w:val="22"/>
          <w:szCs w:val="22"/>
        </w:rPr>
        <w:t xml:space="preserve">, ул. Набережная (далее – Здание), а также земельный участок с кадастровым номером 10:11:0050101:1026, площадью 74 </w:t>
      </w:r>
      <w:proofErr w:type="spellStart"/>
      <w:r w:rsidR="007A7D73" w:rsidRPr="007A7D73">
        <w:rPr>
          <w:b/>
          <w:sz w:val="22"/>
          <w:szCs w:val="22"/>
        </w:rPr>
        <w:t>кв.м</w:t>
      </w:r>
      <w:proofErr w:type="spellEnd"/>
      <w:r w:rsidR="007A7D73" w:rsidRPr="007A7D73">
        <w:rPr>
          <w:b/>
          <w:sz w:val="22"/>
          <w:szCs w:val="22"/>
        </w:rPr>
        <w:t>.</w:t>
      </w:r>
      <w:r w:rsidR="007A7D73">
        <w:rPr>
          <w:b/>
          <w:sz w:val="22"/>
          <w:szCs w:val="22"/>
        </w:rPr>
        <w:t>, на котором расположено Здание</w:t>
      </w:r>
      <w:r w:rsidRPr="00B33E4E">
        <w:rPr>
          <w:b/>
          <w:sz w:val="22"/>
          <w:szCs w:val="22"/>
        </w:rPr>
        <w:t>.</w:t>
      </w:r>
    </w:p>
    <w:p w14:paraId="477E87B6" w14:textId="77777777" w:rsidR="00BF1D59" w:rsidRPr="00B33E4E" w:rsidRDefault="00BF1D59" w:rsidP="00BF1D59">
      <w:pPr>
        <w:pStyle w:val="Standard"/>
        <w:tabs>
          <w:tab w:val="left" w:pos="567"/>
        </w:tabs>
        <w:autoSpaceDE w:val="0"/>
        <w:jc w:val="both"/>
        <w:rPr>
          <w:rFonts w:eastAsia="Times New Roman" w:cs="Times New Roman"/>
          <w:sz w:val="22"/>
          <w:szCs w:val="22"/>
          <w:lang w:val="ru-RU"/>
        </w:rPr>
      </w:pPr>
    </w:p>
    <w:p w14:paraId="5C2938D1" w14:textId="77777777" w:rsidR="00BF1D59" w:rsidRPr="00B33E4E" w:rsidRDefault="00BF1D59" w:rsidP="00BF1D59">
      <w:pPr>
        <w:tabs>
          <w:tab w:val="left" w:pos="567"/>
        </w:tabs>
        <w:suppressAutoHyphens w:val="0"/>
        <w:contextualSpacing/>
        <w:jc w:val="both"/>
        <w:rPr>
          <w:bCs/>
          <w:sz w:val="22"/>
          <w:szCs w:val="22"/>
          <w:lang w:eastAsia="ru-RU"/>
        </w:rPr>
      </w:pPr>
      <w:r w:rsidRPr="00B33E4E">
        <w:rPr>
          <w:bCs/>
          <w:sz w:val="22"/>
          <w:szCs w:val="22"/>
          <w:lang w:eastAsia="ru-RU"/>
        </w:rPr>
        <w:t>Дополнительная информация об объекте недвижимости: __________________________________________________________.</w:t>
      </w:r>
    </w:p>
    <w:p w14:paraId="347592C0" w14:textId="77777777" w:rsidR="00BF1D59" w:rsidRPr="00B33E4E" w:rsidRDefault="00BF1D59" w:rsidP="00BF1D59">
      <w:pPr>
        <w:pStyle w:val="Standard"/>
        <w:tabs>
          <w:tab w:val="left" w:pos="567"/>
        </w:tabs>
        <w:autoSpaceDE w:val="0"/>
        <w:jc w:val="both"/>
        <w:rPr>
          <w:rFonts w:eastAsia="Times New Roman" w:cs="Times New Roman"/>
          <w:sz w:val="22"/>
          <w:szCs w:val="22"/>
          <w:lang w:val="ru-RU"/>
        </w:rPr>
      </w:pPr>
    </w:p>
    <w:p w14:paraId="1D8BAE03" w14:textId="77777777" w:rsidR="00BF1D59" w:rsidRPr="00B33E4E" w:rsidRDefault="00BF1D59" w:rsidP="00BF1D59">
      <w:pPr>
        <w:tabs>
          <w:tab w:val="left" w:pos="567"/>
        </w:tabs>
        <w:suppressAutoHyphens w:val="0"/>
        <w:contextualSpacing/>
        <w:jc w:val="both"/>
        <w:rPr>
          <w:sz w:val="22"/>
          <w:szCs w:val="22"/>
          <w:lang w:eastAsia="ru-RU"/>
        </w:rPr>
      </w:pPr>
      <w:r w:rsidRPr="00B33E4E">
        <w:rPr>
          <w:sz w:val="22"/>
          <w:szCs w:val="22"/>
          <w:lang w:eastAsia="ru-RU"/>
        </w:rPr>
        <w:t>Настоящий акт составлен в электронной форме и является неотъемлемой частью договора № ___ от «___» ______________ 2025 г. купли-продажи муниципального имущества.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385"/>
        <w:gridCol w:w="81"/>
      </w:tblGrid>
      <w:tr w:rsidR="00BF1D59" w:rsidRPr="00B33E4E" w14:paraId="015B123D" w14:textId="77777777" w:rsidTr="00356534">
        <w:trPr>
          <w:tblCellSpacing w:w="15" w:type="dxa"/>
        </w:trPr>
        <w:tc>
          <w:tcPr>
            <w:tcW w:w="4680" w:type="dxa"/>
            <w:vAlign w:val="center"/>
          </w:tcPr>
          <w:p w14:paraId="129F6FE6" w14:textId="77777777" w:rsidR="00BF1D59" w:rsidRPr="00B33E4E" w:rsidRDefault="00BF1D59" w:rsidP="00356534">
            <w:pPr>
              <w:tabs>
                <w:tab w:val="left" w:pos="567"/>
              </w:tabs>
              <w:suppressAutoHyphens w:val="0"/>
              <w:contextualSpacing/>
              <w:jc w:val="both"/>
              <w:rPr>
                <w:sz w:val="22"/>
                <w:szCs w:val="22"/>
                <w:lang w:eastAsia="ru-RU"/>
              </w:rPr>
            </w:pPr>
          </w:p>
          <w:tbl>
            <w:tblPr>
              <w:tblW w:w="10377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4849"/>
              <w:gridCol w:w="5528"/>
            </w:tblGrid>
            <w:tr w:rsidR="00BF1D59" w:rsidRPr="00B33E4E" w14:paraId="2204C7A3" w14:textId="77777777" w:rsidTr="00356534">
              <w:tc>
                <w:tcPr>
                  <w:tcW w:w="4849" w:type="dxa"/>
                </w:tcPr>
                <w:p w14:paraId="099496FC" w14:textId="77777777" w:rsidR="00BF1D59" w:rsidRPr="00B33E4E" w:rsidRDefault="00BF1D59" w:rsidP="00356534">
                  <w:pPr>
                    <w:tabs>
                      <w:tab w:val="left" w:pos="567"/>
                    </w:tabs>
                    <w:suppressAutoHyphens w:val="0"/>
                    <w:rPr>
                      <w:b/>
                      <w:sz w:val="22"/>
                      <w:szCs w:val="22"/>
                    </w:rPr>
                  </w:pPr>
                  <w:r w:rsidRPr="00B33E4E">
                    <w:rPr>
                      <w:b/>
                      <w:sz w:val="22"/>
                      <w:szCs w:val="22"/>
                    </w:rPr>
                    <w:t>От имени «Продавца»:</w:t>
                  </w:r>
                </w:p>
                <w:p w14:paraId="00D87DB9" w14:textId="77777777" w:rsidR="00A70C1F" w:rsidRPr="00B33E4E" w:rsidRDefault="00A70C1F" w:rsidP="00A70C1F">
                  <w:pPr>
                    <w:tabs>
                      <w:tab w:val="left" w:pos="567"/>
                    </w:tabs>
                    <w:suppressAutoHyphens w:val="0"/>
                    <w:jc w:val="both"/>
                    <w:rPr>
                      <w:b/>
                      <w:sz w:val="22"/>
                      <w:szCs w:val="22"/>
                    </w:rPr>
                  </w:pPr>
                  <w:r w:rsidRPr="00B33E4E">
                    <w:rPr>
                      <w:b/>
                      <w:sz w:val="22"/>
                      <w:szCs w:val="22"/>
                    </w:rPr>
                    <w:t xml:space="preserve">Глава Беломорского муниципального округа </w:t>
                  </w:r>
                </w:p>
                <w:p w14:paraId="0C5BC581" w14:textId="77777777" w:rsidR="00A70C1F" w:rsidRPr="00B33E4E" w:rsidRDefault="00A70C1F" w:rsidP="00A70C1F">
                  <w:pPr>
                    <w:tabs>
                      <w:tab w:val="left" w:pos="567"/>
                    </w:tabs>
                    <w:suppressAutoHyphens w:val="0"/>
                    <w:jc w:val="both"/>
                    <w:rPr>
                      <w:b/>
                      <w:sz w:val="22"/>
                      <w:szCs w:val="22"/>
                    </w:rPr>
                  </w:pPr>
                </w:p>
                <w:p w14:paraId="37B493AE" w14:textId="77777777" w:rsidR="00A70C1F" w:rsidRPr="00B33E4E" w:rsidRDefault="00A70C1F" w:rsidP="00A70C1F">
                  <w:pPr>
                    <w:tabs>
                      <w:tab w:val="left" w:pos="567"/>
                    </w:tabs>
                    <w:suppressAutoHyphens w:val="0"/>
                    <w:rPr>
                      <w:b/>
                      <w:sz w:val="22"/>
                      <w:szCs w:val="22"/>
                    </w:rPr>
                  </w:pPr>
                </w:p>
                <w:p w14:paraId="2592530D" w14:textId="77777777" w:rsidR="00A70C1F" w:rsidRPr="00B33E4E" w:rsidRDefault="00A70C1F" w:rsidP="00A70C1F">
                  <w:pPr>
                    <w:tabs>
                      <w:tab w:val="left" w:pos="567"/>
                    </w:tabs>
                    <w:suppressAutoHyphens w:val="0"/>
                    <w:rPr>
                      <w:b/>
                      <w:sz w:val="22"/>
                      <w:szCs w:val="22"/>
                    </w:rPr>
                  </w:pPr>
                  <w:r w:rsidRPr="00B33E4E">
                    <w:rPr>
                      <w:b/>
                      <w:sz w:val="22"/>
                      <w:szCs w:val="22"/>
                    </w:rPr>
                    <w:t>____________ / Филиппова И.В.</w:t>
                  </w:r>
                </w:p>
                <w:p w14:paraId="26D78A42" w14:textId="7988D61D" w:rsidR="00BF1D59" w:rsidRPr="00B33E4E" w:rsidRDefault="00A70C1F" w:rsidP="00A70C1F">
                  <w:pPr>
                    <w:tabs>
                      <w:tab w:val="left" w:pos="567"/>
                    </w:tabs>
                    <w:suppressAutoHyphens w:val="0"/>
                    <w:rPr>
                      <w:sz w:val="22"/>
                      <w:szCs w:val="22"/>
                    </w:rPr>
                  </w:pPr>
                  <w:r w:rsidRPr="00B33E4E">
                    <w:rPr>
                      <w:b/>
                      <w:sz w:val="22"/>
                      <w:szCs w:val="22"/>
                    </w:rPr>
                    <w:t>ПОДПИСАНО ЭЦП</w:t>
                  </w:r>
                  <w:r w:rsidRPr="00B33E4E">
                    <w:rPr>
                      <w:b/>
                      <w:sz w:val="22"/>
                      <w:szCs w:val="22"/>
                    </w:rPr>
                    <w:tab/>
                  </w:r>
                </w:p>
              </w:tc>
              <w:tc>
                <w:tcPr>
                  <w:tcW w:w="5528" w:type="dxa"/>
                </w:tcPr>
                <w:p w14:paraId="35DFCA76" w14:textId="77777777" w:rsidR="00BF1D59" w:rsidRPr="00B33E4E" w:rsidRDefault="00BF1D59" w:rsidP="00356534">
                  <w:pPr>
                    <w:tabs>
                      <w:tab w:val="left" w:pos="567"/>
                    </w:tabs>
                    <w:suppressAutoHyphens w:val="0"/>
                    <w:rPr>
                      <w:b/>
                      <w:sz w:val="22"/>
                      <w:szCs w:val="22"/>
                    </w:rPr>
                  </w:pPr>
                  <w:r w:rsidRPr="00B33E4E">
                    <w:rPr>
                      <w:b/>
                      <w:sz w:val="22"/>
                      <w:szCs w:val="22"/>
                    </w:rPr>
                    <w:t>От имени «Покупателя»:</w:t>
                  </w:r>
                </w:p>
                <w:p w14:paraId="6566EB74" w14:textId="77777777" w:rsidR="00BF1D59" w:rsidRPr="00B33E4E" w:rsidRDefault="00BF1D59" w:rsidP="00356534">
                  <w:pPr>
                    <w:tabs>
                      <w:tab w:val="left" w:pos="567"/>
                    </w:tabs>
                    <w:suppressAutoHyphens w:val="0"/>
                    <w:rPr>
                      <w:b/>
                      <w:sz w:val="22"/>
                      <w:szCs w:val="22"/>
                    </w:rPr>
                  </w:pPr>
                </w:p>
                <w:p w14:paraId="3863B222" w14:textId="77777777" w:rsidR="00BF1D59" w:rsidRPr="00B33E4E" w:rsidRDefault="00BF1D59" w:rsidP="00356534">
                  <w:pPr>
                    <w:tabs>
                      <w:tab w:val="left" w:pos="567"/>
                    </w:tabs>
                    <w:suppressAutoHyphens w:val="0"/>
                    <w:rPr>
                      <w:b/>
                      <w:sz w:val="22"/>
                      <w:szCs w:val="22"/>
                    </w:rPr>
                  </w:pPr>
                </w:p>
                <w:p w14:paraId="63B598E4" w14:textId="77777777" w:rsidR="00BF1D59" w:rsidRPr="00B33E4E" w:rsidRDefault="00BF1D59" w:rsidP="00356534">
                  <w:pPr>
                    <w:tabs>
                      <w:tab w:val="left" w:pos="567"/>
                    </w:tabs>
                    <w:suppressAutoHyphens w:val="0"/>
                    <w:rPr>
                      <w:b/>
                      <w:sz w:val="22"/>
                      <w:szCs w:val="22"/>
                    </w:rPr>
                  </w:pPr>
                </w:p>
                <w:p w14:paraId="48B75B2A" w14:textId="77777777" w:rsidR="00BF1D59" w:rsidRPr="00B33E4E" w:rsidRDefault="00BF1D59" w:rsidP="00356534">
                  <w:pPr>
                    <w:tabs>
                      <w:tab w:val="left" w:pos="567"/>
                    </w:tabs>
                    <w:suppressAutoHyphens w:val="0"/>
                    <w:rPr>
                      <w:b/>
                      <w:sz w:val="22"/>
                      <w:szCs w:val="22"/>
                    </w:rPr>
                  </w:pPr>
                  <w:r w:rsidRPr="00B33E4E">
                    <w:rPr>
                      <w:b/>
                      <w:sz w:val="22"/>
                      <w:szCs w:val="22"/>
                    </w:rPr>
                    <w:t>____________ / _________</w:t>
                  </w:r>
                </w:p>
                <w:p w14:paraId="3D312928" w14:textId="77777777" w:rsidR="00BF1D59" w:rsidRPr="00B33E4E" w:rsidRDefault="00BF1D59" w:rsidP="00356534">
                  <w:pPr>
                    <w:tabs>
                      <w:tab w:val="left" w:pos="567"/>
                    </w:tabs>
                    <w:suppressAutoHyphens w:val="0"/>
                    <w:rPr>
                      <w:sz w:val="22"/>
                      <w:szCs w:val="22"/>
                    </w:rPr>
                  </w:pPr>
                  <w:r w:rsidRPr="00B33E4E">
                    <w:rPr>
                      <w:b/>
                      <w:sz w:val="22"/>
                      <w:szCs w:val="22"/>
                    </w:rPr>
                    <w:t>ПОДПИСАНО ЭЦП</w:t>
                  </w:r>
                  <w:r w:rsidRPr="00B33E4E">
                    <w:rPr>
                      <w:b/>
                      <w:sz w:val="22"/>
                      <w:szCs w:val="22"/>
                    </w:rPr>
                    <w:tab/>
                  </w:r>
                </w:p>
              </w:tc>
            </w:tr>
          </w:tbl>
          <w:p w14:paraId="2C6B8578" w14:textId="77777777" w:rsidR="00BF1D59" w:rsidRPr="00B33E4E" w:rsidRDefault="00BF1D59" w:rsidP="00356534">
            <w:pPr>
              <w:tabs>
                <w:tab w:val="left" w:pos="567"/>
              </w:tabs>
              <w:suppressAutoHyphens w:val="0"/>
              <w:contextualSpacing/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4995" w:type="dxa"/>
            <w:vAlign w:val="center"/>
          </w:tcPr>
          <w:p w14:paraId="33EC0A7C" w14:textId="77777777" w:rsidR="00BF1D59" w:rsidRPr="00B33E4E" w:rsidRDefault="00BF1D59" w:rsidP="00356534">
            <w:pPr>
              <w:tabs>
                <w:tab w:val="left" w:pos="567"/>
              </w:tabs>
              <w:suppressAutoHyphens w:val="0"/>
              <w:contextualSpacing/>
              <w:jc w:val="both"/>
              <w:rPr>
                <w:sz w:val="22"/>
                <w:szCs w:val="22"/>
                <w:lang w:eastAsia="ru-RU"/>
              </w:rPr>
            </w:pPr>
          </w:p>
        </w:tc>
      </w:tr>
    </w:tbl>
    <w:p w14:paraId="1DD763D0" w14:textId="77777777" w:rsidR="00BF1D59" w:rsidRPr="00B33E4E" w:rsidRDefault="00BF1D59" w:rsidP="00BF1D59">
      <w:pPr>
        <w:tabs>
          <w:tab w:val="left" w:pos="567"/>
        </w:tabs>
        <w:suppressAutoHyphens w:val="0"/>
        <w:contextualSpacing/>
        <w:jc w:val="right"/>
        <w:rPr>
          <w:sz w:val="22"/>
          <w:szCs w:val="22"/>
          <w:lang w:eastAsia="ru-RU"/>
        </w:rPr>
      </w:pPr>
    </w:p>
    <w:p w14:paraId="6B1CD823" w14:textId="77777777" w:rsidR="00BF1D59" w:rsidRPr="00B33E4E" w:rsidRDefault="00BF1D59" w:rsidP="00BF1D59">
      <w:pPr>
        <w:pStyle w:val="ConsPlusNormal"/>
        <w:widowControl/>
        <w:tabs>
          <w:tab w:val="left" w:pos="567"/>
        </w:tabs>
        <w:ind w:firstLine="0"/>
        <w:contextualSpacing/>
        <w:rPr>
          <w:rFonts w:ascii="Times New Roman" w:hAnsi="Times New Roman" w:cs="Times New Roman"/>
          <w:sz w:val="22"/>
          <w:szCs w:val="22"/>
          <w:lang w:eastAsia="ru-RU"/>
        </w:rPr>
      </w:pPr>
      <w:r w:rsidRPr="00B33E4E">
        <w:rPr>
          <w:rFonts w:ascii="Times New Roman" w:hAnsi="Times New Roman" w:cs="Times New Roman"/>
          <w:sz w:val="22"/>
          <w:szCs w:val="22"/>
          <w:lang w:eastAsia="ru-RU"/>
        </w:rPr>
        <w:t>Форма акта согласована сторонами:</w:t>
      </w:r>
    </w:p>
    <w:p w14:paraId="4C9C972F" w14:textId="77777777" w:rsidR="00BF1D59" w:rsidRPr="00B33E4E" w:rsidRDefault="00BF1D59" w:rsidP="00BF1D59">
      <w:pPr>
        <w:pStyle w:val="ConsPlusNormal"/>
        <w:widowControl/>
        <w:tabs>
          <w:tab w:val="left" w:pos="567"/>
        </w:tabs>
        <w:ind w:firstLine="0"/>
        <w:contextualSpacing/>
        <w:rPr>
          <w:rFonts w:ascii="Times New Roman" w:hAnsi="Times New Roman" w:cs="Times New Roman"/>
          <w:sz w:val="22"/>
          <w:szCs w:val="22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7"/>
        <w:gridCol w:w="5239"/>
      </w:tblGrid>
      <w:tr w:rsidR="00BF1D59" w:rsidRPr="00B33E4E" w14:paraId="005C0F44" w14:textId="77777777" w:rsidTr="00356534">
        <w:trPr>
          <w:jc w:val="center"/>
        </w:trPr>
        <w:tc>
          <w:tcPr>
            <w:tcW w:w="5233" w:type="dxa"/>
          </w:tcPr>
          <w:p w14:paraId="2E60CDDA" w14:textId="77777777" w:rsidR="00BF1D59" w:rsidRPr="00B33E4E" w:rsidRDefault="00BF1D59" w:rsidP="00356534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  <w:r w:rsidRPr="00B33E4E">
              <w:rPr>
                <w:b/>
                <w:sz w:val="22"/>
                <w:szCs w:val="22"/>
              </w:rPr>
              <w:t>От имени «Продавца»:</w:t>
            </w:r>
          </w:p>
          <w:p w14:paraId="1C8489FC" w14:textId="77777777" w:rsidR="00A70C1F" w:rsidRPr="00B33E4E" w:rsidRDefault="00A70C1F" w:rsidP="00A70C1F">
            <w:pPr>
              <w:tabs>
                <w:tab w:val="left" w:pos="567"/>
              </w:tabs>
              <w:suppressAutoHyphens w:val="0"/>
              <w:jc w:val="both"/>
              <w:rPr>
                <w:b/>
                <w:sz w:val="22"/>
                <w:szCs w:val="22"/>
              </w:rPr>
            </w:pPr>
            <w:r w:rsidRPr="00B33E4E">
              <w:rPr>
                <w:b/>
                <w:sz w:val="22"/>
                <w:szCs w:val="22"/>
              </w:rPr>
              <w:t xml:space="preserve">Глава Беломорского муниципального округа </w:t>
            </w:r>
          </w:p>
          <w:p w14:paraId="23AE3D99" w14:textId="77777777" w:rsidR="00A70C1F" w:rsidRPr="00B33E4E" w:rsidRDefault="00A70C1F" w:rsidP="00A70C1F">
            <w:pPr>
              <w:tabs>
                <w:tab w:val="left" w:pos="567"/>
              </w:tabs>
              <w:suppressAutoHyphens w:val="0"/>
              <w:jc w:val="both"/>
              <w:rPr>
                <w:b/>
                <w:sz w:val="22"/>
                <w:szCs w:val="22"/>
              </w:rPr>
            </w:pPr>
          </w:p>
          <w:p w14:paraId="6E7DE122" w14:textId="77777777" w:rsidR="00A70C1F" w:rsidRPr="00B33E4E" w:rsidRDefault="00A70C1F" w:rsidP="00A70C1F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</w:p>
          <w:p w14:paraId="6E32CB49" w14:textId="77777777" w:rsidR="00A70C1F" w:rsidRPr="00B33E4E" w:rsidRDefault="00A70C1F" w:rsidP="00A70C1F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  <w:r w:rsidRPr="00B33E4E">
              <w:rPr>
                <w:b/>
                <w:sz w:val="22"/>
                <w:szCs w:val="22"/>
              </w:rPr>
              <w:t>____________ / Филиппова И.В.</w:t>
            </w:r>
          </w:p>
          <w:p w14:paraId="4F36153C" w14:textId="2DADAC20" w:rsidR="00BF1D59" w:rsidRPr="00B33E4E" w:rsidRDefault="00A70C1F" w:rsidP="00A70C1F">
            <w:pPr>
              <w:tabs>
                <w:tab w:val="left" w:pos="567"/>
              </w:tabs>
              <w:suppressAutoHyphens w:val="0"/>
              <w:rPr>
                <w:sz w:val="22"/>
                <w:szCs w:val="22"/>
              </w:rPr>
            </w:pPr>
            <w:r w:rsidRPr="00B33E4E">
              <w:rPr>
                <w:b/>
                <w:sz w:val="22"/>
                <w:szCs w:val="22"/>
              </w:rPr>
              <w:t>ПОДПИСАНО ЭЦП</w:t>
            </w:r>
            <w:r w:rsidRPr="00B33E4E">
              <w:rPr>
                <w:b/>
                <w:sz w:val="22"/>
                <w:szCs w:val="22"/>
              </w:rPr>
              <w:tab/>
            </w:r>
          </w:p>
        </w:tc>
        <w:tc>
          <w:tcPr>
            <w:tcW w:w="5257" w:type="dxa"/>
          </w:tcPr>
          <w:p w14:paraId="68D982D3" w14:textId="77777777" w:rsidR="00BF1D59" w:rsidRPr="00B33E4E" w:rsidRDefault="00BF1D59" w:rsidP="00356534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  <w:r w:rsidRPr="00B33E4E">
              <w:rPr>
                <w:b/>
                <w:sz w:val="22"/>
                <w:szCs w:val="22"/>
              </w:rPr>
              <w:t>От имени «Покупателя»:</w:t>
            </w:r>
          </w:p>
          <w:p w14:paraId="7B7CC54C" w14:textId="77777777" w:rsidR="00BF1D59" w:rsidRPr="00B33E4E" w:rsidRDefault="00BF1D59" w:rsidP="00356534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</w:p>
          <w:p w14:paraId="7CA9DCFB" w14:textId="77777777" w:rsidR="00BF1D59" w:rsidRPr="00B33E4E" w:rsidRDefault="00BF1D59" w:rsidP="00356534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</w:p>
          <w:p w14:paraId="1B8F8A70" w14:textId="77777777" w:rsidR="00BF1D59" w:rsidRPr="00B33E4E" w:rsidRDefault="00BF1D59" w:rsidP="00356534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</w:p>
          <w:p w14:paraId="6CBEAAE6" w14:textId="77777777" w:rsidR="00BF1D59" w:rsidRPr="00B33E4E" w:rsidRDefault="00BF1D59" w:rsidP="00356534">
            <w:pPr>
              <w:tabs>
                <w:tab w:val="left" w:pos="567"/>
              </w:tabs>
              <w:suppressAutoHyphens w:val="0"/>
              <w:rPr>
                <w:b/>
                <w:sz w:val="22"/>
                <w:szCs w:val="22"/>
              </w:rPr>
            </w:pPr>
            <w:r w:rsidRPr="00B33E4E">
              <w:rPr>
                <w:b/>
                <w:sz w:val="22"/>
                <w:szCs w:val="22"/>
              </w:rPr>
              <w:t>____________ / _________</w:t>
            </w:r>
          </w:p>
          <w:p w14:paraId="69AF2CF1" w14:textId="77777777" w:rsidR="00BF1D59" w:rsidRPr="00B33E4E" w:rsidRDefault="00BF1D59" w:rsidP="00356534">
            <w:pPr>
              <w:tabs>
                <w:tab w:val="left" w:pos="567"/>
              </w:tabs>
              <w:suppressAutoHyphens w:val="0"/>
              <w:rPr>
                <w:sz w:val="22"/>
                <w:szCs w:val="22"/>
              </w:rPr>
            </w:pPr>
            <w:r w:rsidRPr="00B33E4E">
              <w:rPr>
                <w:b/>
                <w:sz w:val="22"/>
                <w:szCs w:val="22"/>
              </w:rPr>
              <w:t>ПОДПИСАНО ЭЦП</w:t>
            </w:r>
            <w:r w:rsidRPr="00B33E4E">
              <w:rPr>
                <w:b/>
                <w:sz w:val="22"/>
                <w:szCs w:val="22"/>
              </w:rPr>
              <w:tab/>
            </w:r>
          </w:p>
        </w:tc>
      </w:tr>
    </w:tbl>
    <w:p w14:paraId="66C264E4" w14:textId="77777777" w:rsidR="00BF1D59" w:rsidRPr="00B33E4E" w:rsidRDefault="00BF1D59" w:rsidP="00BF1D59">
      <w:pPr>
        <w:pStyle w:val="ConsPlusNormal"/>
        <w:widowControl/>
        <w:tabs>
          <w:tab w:val="left" w:pos="567"/>
        </w:tabs>
        <w:ind w:firstLine="0"/>
        <w:contextualSpacing/>
        <w:rPr>
          <w:rFonts w:ascii="Times New Roman" w:hAnsi="Times New Roman" w:cs="Times New Roman"/>
          <w:sz w:val="22"/>
          <w:szCs w:val="22"/>
          <w:lang w:eastAsia="ru-RU"/>
        </w:rPr>
      </w:pPr>
    </w:p>
    <w:p w14:paraId="4AA559B8" w14:textId="77777777" w:rsidR="00BF1D59" w:rsidRPr="00B33E4E" w:rsidRDefault="00BF1D59" w:rsidP="00BF1D59">
      <w:pPr>
        <w:tabs>
          <w:tab w:val="left" w:pos="567"/>
        </w:tabs>
        <w:rPr>
          <w:sz w:val="22"/>
          <w:szCs w:val="22"/>
          <w:lang w:eastAsia="ru-RU"/>
        </w:rPr>
      </w:pPr>
    </w:p>
    <w:p w14:paraId="446FB65E" w14:textId="77777777" w:rsidR="00BF1D59" w:rsidRPr="00B33E4E" w:rsidRDefault="00BF1D59" w:rsidP="00BF1D59">
      <w:pPr>
        <w:tabs>
          <w:tab w:val="left" w:pos="567"/>
        </w:tabs>
        <w:rPr>
          <w:sz w:val="22"/>
          <w:szCs w:val="22"/>
          <w:lang w:eastAsia="ru-RU"/>
        </w:rPr>
      </w:pPr>
    </w:p>
    <w:p w14:paraId="0CB41BC7" w14:textId="77777777" w:rsidR="00BF1D59" w:rsidRPr="00B33E4E" w:rsidRDefault="00BF1D59" w:rsidP="00BF1D59">
      <w:pPr>
        <w:tabs>
          <w:tab w:val="left" w:pos="567"/>
        </w:tabs>
        <w:rPr>
          <w:sz w:val="22"/>
          <w:szCs w:val="22"/>
          <w:lang w:eastAsia="ru-RU"/>
        </w:rPr>
      </w:pPr>
    </w:p>
    <w:p w14:paraId="749A5CC8" w14:textId="77777777" w:rsidR="00BF1D59" w:rsidRPr="00B33E4E" w:rsidRDefault="00BF1D59" w:rsidP="00BF1D59">
      <w:pPr>
        <w:tabs>
          <w:tab w:val="left" w:pos="567"/>
        </w:tabs>
        <w:rPr>
          <w:sz w:val="22"/>
          <w:szCs w:val="22"/>
          <w:lang w:eastAsia="ru-RU"/>
        </w:rPr>
      </w:pPr>
    </w:p>
    <w:p w14:paraId="60E66D66" w14:textId="77777777" w:rsidR="00BF1D59" w:rsidRPr="00B33E4E" w:rsidRDefault="00BF1D59" w:rsidP="00BF1D59">
      <w:pPr>
        <w:tabs>
          <w:tab w:val="left" w:pos="567"/>
        </w:tabs>
        <w:jc w:val="center"/>
        <w:rPr>
          <w:sz w:val="22"/>
          <w:szCs w:val="22"/>
          <w:lang w:eastAsia="ru-RU"/>
        </w:rPr>
      </w:pPr>
    </w:p>
    <w:p w14:paraId="02FFCEEE" w14:textId="77777777" w:rsidR="00BF1D59" w:rsidRPr="00B33E4E" w:rsidRDefault="00BF1D59" w:rsidP="00BF1D59">
      <w:pPr>
        <w:tabs>
          <w:tab w:val="left" w:pos="567"/>
        </w:tabs>
        <w:jc w:val="center"/>
        <w:rPr>
          <w:sz w:val="22"/>
          <w:szCs w:val="22"/>
          <w:lang w:eastAsia="ru-RU"/>
        </w:rPr>
      </w:pPr>
    </w:p>
    <w:p w14:paraId="2AB23104" w14:textId="77777777" w:rsidR="00BF1D59" w:rsidRPr="00B33E4E" w:rsidRDefault="00BF1D59" w:rsidP="00BF1D59">
      <w:pPr>
        <w:tabs>
          <w:tab w:val="left" w:pos="567"/>
        </w:tabs>
        <w:jc w:val="center"/>
        <w:rPr>
          <w:sz w:val="22"/>
          <w:szCs w:val="22"/>
          <w:lang w:eastAsia="ru-RU"/>
        </w:rPr>
      </w:pPr>
    </w:p>
    <w:p w14:paraId="110F34E9" w14:textId="77777777" w:rsidR="00BF1D59" w:rsidRPr="00B33E4E" w:rsidRDefault="00BF1D59" w:rsidP="00BF1D59">
      <w:pPr>
        <w:tabs>
          <w:tab w:val="left" w:pos="567"/>
        </w:tabs>
        <w:rPr>
          <w:sz w:val="22"/>
          <w:szCs w:val="22"/>
        </w:rPr>
      </w:pPr>
    </w:p>
    <w:p w14:paraId="0F6D7995" w14:textId="77777777" w:rsidR="00BF1D59" w:rsidRPr="00B33E4E" w:rsidRDefault="00BF1D59" w:rsidP="00BF1D59">
      <w:pPr>
        <w:tabs>
          <w:tab w:val="left" w:pos="567"/>
        </w:tabs>
        <w:jc w:val="center"/>
        <w:rPr>
          <w:b/>
          <w:spacing w:val="-4"/>
          <w:sz w:val="22"/>
          <w:szCs w:val="22"/>
        </w:rPr>
      </w:pPr>
    </w:p>
    <w:p w14:paraId="2436CF6D" w14:textId="77777777" w:rsidR="00644C2A" w:rsidRPr="00B33E4E" w:rsidRDefault="00644C2A">
      <w:pPr>
        <w:rPr>
          <w:sz w:val="22"/>
          <w:szCs w:val="22"/>
        </w:rPr>
      </w:pPr>
    </w:p>
    <w:sectPr w:rsidR="00644C2A" w:rsidRPr="00B33E4E" w:rsidSect="00BF1D59">
      <w:footerReference w:type="default" r:id="rId8"/>
      <w:pgSz w:w="11906" w:h="16838"/>
      <w:pgMar w:top="720" w:right="720" w:bottom="720" w:left="720" w:header="720" w:footer="708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8CF619" w14:textId="77777777" w:rsidR="008B0A53" w:rsidRDefault="008B0A53" w:rsidP="00BF1D59">
      <w:r>
        <w:separator/>
      </w:r>
    </w:p>
  </w:endnote>
  <w:endnote w:type="continuationSeparator" w:id="0">
    <w:p w14:paraId="0FC5CA74" w14:textId="77777777" w:rsidR="008B0A53" w:rsidRDefault="008B0A53" w:rsidP="00BF1D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6D6B9C" w14:textId="0E541BDB" w:rsidR="00E55E5F" w:rsidRDefault="00E55E5F">
    <w:pPr>
      <w:pStyle w:val="ae"/>
      <w:jc w:val="right"/>
    </w:pPr>
    <w:r>
      <w:fldChar w:fldCharType="begin"/>
    </w:r>
    <w:r>
      <w:instrText xml:space="preserve"> PAGE </w:instrText>
    </w:r>
    <w:r>
      <w:fldChar w:fldCharType="separate"/>
    </w:r>
    <w:r w:rsidR="00AF2200">
      <w:rPr>
        <w:noProof/>
      </w:rPr>
      <w:t>16</w:t>
    </w:r>
    <w:r>
      <w:fldChar w:fldCharType="end"/>
    </w:r>
  </w:p>
  <w:p w14:paraId="65C614DD" w14:textId="77777777" w:rsidR="00E55E5F" w:rsidRDefault="00E55E5F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EFF483" w14:textId="77777777" w:rsidR="008B0A53" w:rsidRDefault="008B0A53" w:rsidP="00BF1D59">
      <w:r>
        <w:separator/>
      </w:r>
    </w:p>
  </w:footnote>
  <w:footnote w:type="continuationSeparator" w:id="0">
    <w:p w14:paraId="61AE1C87" w14:textId="77777777" w:rsidR="008B0A53" w:rsidRDefault="008B0A53" w:rsidP="00BF1D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2"/>
        <w:szCs w:val="22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sz w:val="22"/>
        <w:szCs w:val="22"/>
      </w:r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 w:hint="default"/>
        <w:b/>
        <w:sz w:val="22"/>
        <w:szCs w:val="22"/>
      </w:r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"/>
      <w:lvlJc w:val="left"/>
      <w:pPr>
        <w:tabs>
          <w:tab w:val="num" w:pos="0"/>
        </w:tabs>
        <w:ind w:left="1287" w:hanging="360"/>
      </w:pPr>
      <w:rPr>
        <w:rFonts w:ascii="Symbol" w:hAnsi="Symbol"/>
      </w:rPr>
    </w:lvl>
  </w:abstractNum>
  <w:abstractNum w:abstractNumId="5" w15:restartNumberingAfterBreak="0">
    <w:nsid w:val="651B09F4"/>
    <w:multiLevelType w:val="multilevel"/>
    <w:tmpl w:val="1D3291E8"/>
    <w:lvl w:ilvl="0">
      <w:start w:val="1"/>
      <w:numFmt w:val="none"/>
      <w:suff w:val="nothing"/>
      <w:lvlText w:val="·"/>
      <w:lvlJc w:val="left"/>
      <w:pPr>
        <w:tabs>
          <w:tab w:val="left" w:pos="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.%2"/>
      <w:lvlJc w:val="left"/>
      <w:pPr>
        <w:tabs>
          <w:tab w:val="left" w:pos="0"/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.%3"/>
      <w:lvlJc w:val="left"/>
      <w:pPr>
        <w:tabs>
          <w:tab w:val="left" w:pos="0"/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.%4"/>
      <w:lvlJc w:val="left"/>
      <w:pPr>
        <w:tabs>
          <w:tab w:val="left" w:pos="0"/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.%5"/>
      <w:lvlJc w:val="left"/>
      <w:pPr>
        <w:tabs>
          <w:tab w:val="left" w:pos="0"/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.%6"/>
      <w:lvlJc w:val="left"/>
      <w:pPr>
        <w:tabs>
          <w:tab w:val="left" w:pos="0"/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.%7"/>
      <w:lvlJc w:val="left"/>
      <w:pPr>
        <w:tabs>
          <w:tab w:val="left" w:pos="0"/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.%8"/>
      <w:lvlJc w:val="left"/>
      <w:pPr>
        <w:tabs>
          <w:tab w:val="left" w:pos="0"/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.%9"/>
      <w:lvlJc w:val="left"/>
      <w:pPr>
        <w:tabs>
          <w:tab w:val="left" w:pos="0"/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C2A"/>
    <w:rsid w:val="00043543"/>
    <w:rsid w:val="000640F2"/>
    <w:rsid w:val="00076D73"/>
    <w:rsid w:val="000B16B4"/>
    <w:rsid w:val="00107E4C"/>
    <w:rsid w:val="0011430C"/>
    <w:rsid w:val="00177BC1"/>
    <w:rsid w:val="0019688D"/>
    <w:rsid w:val="001A6830"/>
    <w:rsid w:val="001A6ED5"/>
    <w:rsid w:val="001D61EC"/>
    <w:rsid w:val="002141F2"/>
    <w:rsid w:val="0022200D"/>
    <w:rsid w:val="0024454B"/>
    <w:rsid w:val="00254CF7"/>
    <w:rsid w:val="00257EFD"/>
    <w:rsid w:val="002A11E4"/>
    <w:rsid w:val="002B12BE"/>
    <w:rsid w:val="002B7301"/>
    <w:rsid w:val="002D442D"/>
    <w:rsid w:val="002D6E6E"/>
    <w:rsid w:val="00321618"/>
    <w:rsid w:val="003416A2"/>
    <w:rsid w:val="00356534"/>
    <w:rsid w:val="003B0129"/>
    <w:rsid w:val="003B67CC"/>
    <w:rsid w:val="003C2644"/>
    <w:rsid w:val="003E31C5"/>
    <w:rsid w:val="00400478"/>
    <w:rsid w:val="00424257"/>
    <w:rsid w:val="004363B3"/>
    <w:rsid w:val="004626A0"/>
    <w:rsid w:val="004C28B7"/>
    <w:rsid w:val="00520BEC"/>
    <w:rsid w:val="00527E18"/>
    <w:rsid w:val="00644C2A"/>
    <w:rsid w:val="00693468"/>
    <w:rsid w:val="006D78DF"/>
    <w:rsid w:val="006E6625"/>
    <w:rsid w:val="00706E7B"/>
    <w:rsid w:val="00716F13"/>
    <w:rsid w:val="00727AF0"/>
    <w:rsid w:val="00760139"/>
    <w:rsid w:val="00761BAB"/>
    <w:rsid w:val="00766750"/>
    <w:rsid w:val="00775A8A"/>
    <w:rsid w:val="00786740"/>
    <w:rsid w:val="007A7D73"/>
    <w:rsid w:val="007E40D4"/>
    <w:rsid w:val="008231F0"/>
    <w:rsid w:val="00837400"/>
    <w:rsid w:val="008637E4"/>
    <w:rsid w:val="008B056C"/>
    <w:rsid w:val="008B0A53"/>
    <w:rsid w:val="008B1062"/>
    <w:rsid w:val="008F674B"/>
    <w:rsid w:val="00963EBF"/>
    <w:rsid w:val="00A37EF7"/>
    <w:rsid w:val="00A6009D"/>
    <w:rsid w:val="00A70087"/>
    <w:rsid w:val="00A70C1F"/>
    <w:rsid w:val="00A94409"/>
    <w:rsid w:val="00A968B1"/>
    <w:rsid w:val="00AF2200"/>
    <w:rsid w:val="00B33E4E"/>
    <w:rsid w:val="00BB3C36"/>
    <w:rsid w:val="00BC5133"/>
    <w:rsid w:val="00BF1D59"/>
    <w:rsid w:val="00C143B3"/>
    <w:rsid w:val="00C15810"/>
    <w:rsid w:val="00C3506A"/>
    <w:rsid w:val="00C40D5E"/>
    <w:rsid w:val="00C85B5E"/>
    <w:rsid w:val="00CE338E"/>
    <w:rsid w:val="00D01BC1"/>
    <w:rsid w:val="00D04736"/>
    <w:rsid w:val="00D166AA"/>
    <w:rsid w:val="00D255A7"/>
    <w:rsid w:val="00D43E99"/>
    <w:rsid w:val="00D77AC6"/>
    <w:rsid w:val="00DA240A"/>
    <w:rsid w:val="00DE2FB5"/>
    <w:rsid w:val="00E04FA8"/>
    <w:rsid w:val="00E55E5F"/>
    <w:rsid w:val="00E85F18"/>
    <w:rsid w:val="00E87F07"/>
    <w:rsid w:val="00F87E45"/>
    <w:rsid w:val="00FB79E0"/>
    <w:rsid w:val="00FD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FA4F2"/>
  <w15:chartTrackingRefBased/>
  <w15:docId w15:val="{DD49BB8F-C600-4E03-97EC-298460AD6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1D5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44C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644C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4C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4C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4C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4C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4C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4C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4C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4C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644C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44C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44C2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44C2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44C2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44C2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44C2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44C2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44C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44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4C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44C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44C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44C2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44C2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44C2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44C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44C2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44C2A"/>
    <w:rPr>
      <w:b/>
      <w:bCs/>
      <w:smallCaps/>
      <w:color w:val="0F4761" w:themeColor="accent1" w:themeShade="BF"/>
      <w:spacing w:val="5"/>
    </w:rPr>
  </w:style>
  <w:style w:type="character" w:customStyle="1" w:styleId="11">
    <w:name w:val="Заголовок 1 Знак1 Знак"/>
    <w:rsid w:val="00BF1D59"/>
    <w:rPr>
      <w:rFonts w:ascii="Arial" w:hAnsi="Arial" w:cs="Arial"/>
      <w:b/>
      <w:sz w:val="28"/>
      <w:szCs w:val="18"/>
      <w:lang w:val="ru-RU" w:eastAsia="ar-SA" w:bidi="ar-SA"/>
    </w:rPr>
  </w:style>
  <w:style w:type="character" w:styleId="ac">
    <w:name w:val="Hyperlink"/>
    <w:uiPriority w:val="99"/>
    <w:rsid w:val="00BF1D59"/>
    <w:rPr>
      <w:color w:val="0000FF"/>
      <w:u w:val="single"/>
    </w:rPr>
  </w:style>
  <w:style w:type="character" w:customStyle="1" w:styleId="postbody">
    <w:name w:val="postbody"/>
    <w:basedOn w:val="a0"/>
    <w:rsid w:val="00BF1D59"/>
  </w:style>
  <w:style w:type="character" w:styleId="ad">
    <w:name w:val="page number"/>
    <w:basedOn w:val="a0"/>
    <w:rsid w:val="00BF1D59"/>
  </w:style>
  <w:style w:type="paragraph" w:customStyle="1" w:styleId="ConsPlusNormal">
    <w:name w:val="ConsPlusNormal"/>
    <w:rsid w:val="00BF1D59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ar-SA"/>
      <w14:ligatures w14:val="none"/>
    </w:rPr>
  </w:style>
  <w:style w:type="paragraph" w:customStyle="1" w:styleId="23">
    <w:name w:val="Обычный2"/>
    <w:rsid w:val="00BF1D5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12">
    <w:name w:val="Обычный1"/>
    <w:rsid w:val="00BF1D5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customStyle="1" w:styleId="41">
    <w:name w:val="Обычный4"/>
    <w:rsid w:val="00BF1D5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ae">
    <w:name w:val="footer"/>
    <w:basedOn w:val="a"/>
    <w:link w:val="af"/>
    <w:rsid w:val="00BF1D59"/>
    <w:pPr>
      <w:tabs>
        <w:tab w:val="center" w:pos="4677"/>
        <w:tab w:val="right" w:pos="9355"/>
      </w:tabs>
    </w:pPr>
    <w:rPr>
      <w:lang w:val="x-none"/>
    </w:rPr>
  </w:style>
  <w:style w:type="character" w:customStyle="1" w:styleId="af">
    <w:name w:val="Нижний колонтитул Знак"/>
    <w:basedOn w:val="a0"/>
    <w:link w:val="ae"/>
    <w:rsid w:val="00BF1D59"/>
    <w:rPr>
      <w:rFonts w:ascii="Times New Roman" w:eastAsia="Times New Roman" w:hAnsi="Times New Roman" w:cs="Times New Roman"/>
      <w:kern w:val="0"/>
      <w:lang w:val="x-none" w:eastAsia="ar-SA"/>
      <w14:ligatures w14:val="none"/>
    </w:rPr>
  </w:style>
  <w:style w:type="paragraph" w:styleId="af0">
    <w:name w:val="TOC Heading"/>
    <w:basedOn w:val="1"/>
    <w:next w:val="a"/>
    <w:qFormat/>
    <w:rsid w:val="00BF1D59"/>
    <w:pPr>
      <w:spacing w:before="480" w:after="0" w:line="276" w:lineRule="auto"/>
    </w:pPr>
    <w:rPr>
      <w:rFonts w:ascii="Cambria" w:eastAsia="Times New Roman" w:hAnsi="Cambria" w:cs="Times New Roman"/>
      <w:b/>
      <w:bCs/>
      <w:color w:val="365F91"/>
      <w:kern w:val="1"/>
      <w:sz w:val="28"/>
      <w:szCs w:val="28"/>
    </w:rPr>
  </w:style>
  <w:style w:type="paragraph" w:styleId="24">
    <w:name w:val="toc 2"/>
    <w:basedOn w:val="a"/>
    <w:next w:val="a"/>
    <w:uiPriority w:val="39"/>
    <w:rsid w:val="00BF1D59"/>
    <w:pPr>
      <w:ind w:left="240"/>
    </w:pPr>
  </w:style>
  <w:style w:type="paragraph" w:styleId="13">
    <w:name w:val="toc 1"/>
    <w:basedOn w:val="a"/>
    <w:next w:val="a"/>
    <w:uiPriority w:val="39"/>
    <w:rsid w:val="00BF1D59"/>
  </w:style>
  <w:style w:type="paragraph" w:customStyle="1" w:styleId="p22">
    <w:name w:val="p22"/>
    <w:basedOn w:val="a"/>
    <w:rsid w:val="00BF1D59"/>
    <w:pPr>
      <w:spacing w:before="280" w:after="280"/>
    </w:pPr>
  </w:style>
  <w:style w:type="paragraph" w:customStyle="1" w:styleId="Standard">
    <w:name w:val="Standard"/>
    <w:rsid w:val="00BF1D59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1"/>
      <w:lang w:val="de-DE" w:eastAsia="fa-IR" w:bidi="fa-IR"/>
      <w14:ligatures w14:val="none"/>
    </w:rPr>
  </w:style>
  <w:style w:type="paragraph" w:styleId="af1">
    <w:name w:val="footnote text"/>
    <w:basedOn w:val="a"/>
    <w:link w:val="af2"/>
    <w:rsid w:val="00BF1D59"/>
    <w:pPr>
      <w:suppressAutoHyphens w:val="0"/>
    </w:pPr>
    <w:rPr>
      <w:sz w:val="20"/>
      <w:szCs w:val="20"/>
      <w:lang w:eastAsia="ru-RU"/>
    </w:rPr>
  </w:style>
  <w:style w:type="character" w:customStyle="1" w:styleId="af2">
    <w:name w:val="Текст сноски Знак"/>
    <w:basedOn w:val="a0"/>
    <w:link w:val="af1"/>
    <w:rsid w:val="00BF1D59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f3">
    <w:name w:val="footnote reference"/>
    <w:rsid w:val="00BF1D59"/>
    <w:rPr>
      <w:vertAlign w:val="superscript"/>
    </w:rPr>
  </w:style>
  <w:style w:type="paragraph" w:customStyle="1" w:styleId="14">
    <w:name w:val="Название1"/>
    <w:basedOn w:val="a"/>
    <w:rsid w:val="00786740"/>
    <w:pPr>
      <w:widowControl w:val="0"/>
      <w:suppressLineNumbers/>
      <w:spacing w:before="120" w:after="120"/>
      <w:textAlignment w:val="baseline"/>
    </w:pPr>
    <w:rPr>
      <w:rFonts w:eastAsia="Andale Sans UI" w:cs="Mangal"/>
      <w:i/>
      <w:iCs/>
      <w:kern w:val="1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16</Pages>
  <Words>7208</Words>
  <Characters>41087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START</cp:lastModifiedBy>
  <cp:revision>23</cp:revision>
  <dcterms:created xsi:type="dcterms:W3CDTF">2025-07-13T09:14:00Z</dcterms:created>
  <dcterms:modified xsi:type="dcterms:W3CDTF">2025-08-26T14:03:00Z</dcterms:modified>
</cp:coreProperties>
</file>