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AC51D" w14:textId="77777777" w:rsidR="00BF1D59" w:rsidRPr="00B33E4E" w:rsidRDefault="00BF1D59" w:rsidP="00BF1D59">
      <w:pPr>
        <w:tabs>
          <w:tab w:val="left" w:pos="567"/>
        </w:tabs>
        <w:jc w:val="right"/>
        <w:rPr>
          <w:b/>
          <w:bCs/>
          <w:sz w:val="22"/>
          <w:szCs w:val="22"/>
        </w:rPr>
      </w:pPr>
      <w:bookmarkStart w:id="0" w:name="_Hlk14249365"/>
      <w:r w:rsidRPr="00B33E4E">
        <w:rPr>
          <w:b/>
          <w:bCs/>
          <w:sz w:val="22"/>
          <w:szCs w:val="22"/>
        </w:rPr>
        <w:t>Приложение № 2</w:t>
      </w:r>
    </w:p>
    <w:bookmarkEnd w:id="0"/>
    <w:p w14:paraId="7DB8A939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</w:p>
    <w:p w14:paraId="28E3A7C3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14:paraId="40A7AE8B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>постановлением администрации Беломорского муниципального округа</w:t>
      </w:r>
    </w:p>
    <w:p w14:paraId="1C4FF7D7" w14:textId="33A2EEDA" w:rsidR="0011430C" w:rsidRPr="00B33E4E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 от «</w:t>
      </w:r>
      <w:r w:rsidR="00761BAB">
        <w:rPr>
          <w:rFonts w:cs="Times New Roman"/>
          <w:b/>
          <w:sz w:val="22"/>
          <w:szCs w:val="22"/>
          <w:lang w:val="ru-RU"/>
        </w:rPr>
        <w:t>1</w:t>
      </w:r>
      <w:r w:rsidR="00B4596E">
        <w:rPr>
          <w:rFonts w:cs="Times New Roman"/>
          <w:b/>
          <w:sz w:val="22"/>
          <w:szCs w:val="22"/>
          <w:lang w:val="ru-RU"/>
        </w:rPr>
        <w:t>2</w:t>
      </w:r>
      <w:r w:rsidRPr="0024454B">
        <w:rPr>
          <w:rFonts w:cs="Times New Roman"/>
          <w:b/>
          <w:sz w:val="22"/>
          <w:szCs w:val="22"/>
          <w:lang w:val="ru-RU"/>
        </w:rPr>
        <w:t xml:space="preserve">» </w:t>
      </w:r>
      <w:r w:rsidR="00B4596E">
        <w:rPr>
          <w:rFonts w:cs="Times New Roman"/>
          <w:b/>
          <w:sz w:val="22"/>
          <w:szCs w:val="22"/>
          <w:lang w:val="ru-RU"/>
        </w:rPr>
        <w:t>сентября</w:t>
      </w:r>
      <w:r w:rsidRPr="0024454B">
        <w:rPr>
          <w:rFonts w:cs="Times New Roman"/>
          <w:b/>
          <w:sz w:val="22"/>
          <w:szCs w:val="22"/>
          <w:lang w:val="ru-RU"/>
        </w:rPr>
        <w:t xml:space="preserve"> 202</w:t>
      </w:r>
      <w:r w:rsidR="00DA240A">
        <w:rPr>
          <w:rFonts w:cs="Times New Roman"/>
          <w:b/>
          <w:sz w:val="22"/>
          <w:szCs w:val="22"/>
          <w:lang w:val="ru-RU"/>
        </w:rPr>
        <w:t>5 г. №</w:t>
      </w:r>
      <w:r w:rsidR="00FC29A8">
        <w:rPr>
          <w:rFonts w:cs="Times New Roman"/>
          <w:b/>
          <w:sz w:val="22"/>
          <w:szCs w:val="22"/>
          <w:lang w:val="ru-RU"/>
        </w:rPr>
        <w:t>849</w:t>
      </w:r>
    </w:p>
    <w:p w14:paraId="1BC83E30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right"/>
        <w:rPr>
          <w:b/>
          <w:sz w:val="22"/>
          <w:szCs w:val="22"/>
        </w:rPr>
      </w:pPr>
    </w:p>
    <w:p w14:paraId="6C066EB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DD2FE1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26A591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4E8FC6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9270F7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A886C1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7EA6B85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CFADE9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F39F96F" w14:textId="21560F8B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ДОКУМЕНТАЦИЯ </w:t>
      </w:r>
      <w:r w:rsidR="00DA240A">
        <w:rPr>
          <w:b/>
          <w:sz w:val="22"/>
          <w:szCs w:val="22"/>
        </w:rPr>
        <w:t>ОБ АУКЦИОНЕ В ЭЛЕКТРОННОЙ ФОРМЕ</w:t>
      </w:r>
    </w:p>
    <w:p w14:paraId="0E22E21B" w14:textId="6DDEB303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Pr="00B33E4E">
        <w:rPr>
          <w:rFonts w:eastAsia="Times New Roman CYR"/>
          <w:b/>
          <w:bCs/>
          <w:sz w:val="22"/>
          <w:szCs w:val="22"/>
        </w:rPr>
        <w:t xml:space="preserve">муниципального имущества, находящегося в собственности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  <w:r w:rsidR="00DA240A">
        <w:rPr>
          <w:b/>
          <w:sz w:val="22"/>
          <w:szCs w:val="22"/>
        </w:rPr>
        <w:t xml:space="preserve"> Республики Карелия</w:t>
      </w:r>
      <w:r w:rsidRPr="00B33E4E">
        <w:rPr>
          <w:b/>
          <w:sz w:val="22"/>
          <w:szCs w:val="22"/>
        </w:rPr>
        <w:t>:</w:t>
      </w:r>
    </w:p>
    <w:p w14:paraId="6B48E3EC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65CC4D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0FF7C8AB" w14:textId="77777777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  <w:lang w:eastAsia="ru-RU"/>
        </w:rPr>
      </w:pPr>
    </w:p>
    <w:p w14:paraId="2FD9FED2" w14:textId="462F6F8E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ЛОТ №1:</w:t>
      </w:r>
      <w:r w:rsidRPr="00B33E4E">
        <w:rPr>
          <w:sz w:val="22"/>
          <w:szCs w:val="22"/>
        </w:rPr>
        <w:t xml:space="preserve"> </w:t>
      </w:r>
      <w:r w:rsidR="009537F5" w:rsidRPr="009537F5">
        <w:rPr>
          <w:b/>
          <w:sz w:val="22"/>
          <w:szCs w:val="22"/>
        </w:rPr>
        <w:t xml:space="preserve">нежилое здание, КПП и караульное помещение с кадастровым номером 10:11:0000000:788, общей площадью 150,9 </w:t>
      </w:r>
      <w:proofErr w:type="spellStart"/>
      <w:r w:rsidR="009537F5" w:rsidRPr="009537F5">
        <w:rPr>
          <w:b/>
          <w:sz w:val="22"/>
          <w:szCs w:val="22"/>
        </w:rPr>
        <w:t>кв.м</w:t>
      </w:r>
      <w:proofErr w:type="spellEnd"/>
      <w:r w:rsidR="009537F5" w:rsidRPr="009537F5">
        <w:rPr>
          <w:b/>
          <w:sz w:val="22"/>
          <w:szCs w:val="22"/>
        </w:rPr>
        <w:t xml:space="preserve">., расположенное по адресу: Республика Карелия, р-н. Беломорский, г. Беломорск, ул. Октябрьская, строение 65 (далее – Здание), а также земельный участок с кадастровым номером 10:11:0011013:176, площадью 3341 </w:t>
      </w:r>
      <w:proofErr w:type="spellStart"/>
      <w:proofErr w:type="gramStart"/>
      <w:r w:rsidR="009537F5" w:rsidRPr="009537F5">
        <w:rPr>
          <w:b/>
          <w:sz w:val="22"/>
          <w:szCs w:val="22"/>
        </w:rPr>
        <w:t>кв.м</w:t>
      </w:r>
      <w:proofErr w:type="spellEnd"/>
      <w:proofErr w:type="gramEnd"/>
      <w:r w:rsidR="009537F5" w:rsidRPr="009537F5">
        <w:rPr>
          <w:b/>
          <w:sz w:val="22"/>
          <w:szCs w:val="22"/>
        </w:rPr>
        <w:t>), на котором расположено Здание</w:t>
      </w:r>
      <w:r w:rsidRPr="00B33E4E">
        <w:rPr>
          <w:b/>
          <w:sz w:val="22"/>
          <w:szCs w:val="22"/>
        </w:rPr>
        <w:t>.</w:t>
      </w:r>
    </w:p>
    <w:p w14:paraId="591188B1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rPr>
          <w:b/>
          <w:sz w:val="22"/>
          <w:szCs w:val="22"/>
        </w:rPr>
      </w:pPr>
    </w:p>
    <w:p w14:paraId="10B5D64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2AEB264F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1A29727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  <w:u w:val="single"/>
        </w:rPr>
        <w:t>Организатор аукциона (продавец):</w:t>
      </w:r>
    </w:p>
    <w:p w14:paraId="43197AA0" w14:textId="3961F4E9" w:rsidR="00BF1D59" w:rsidRPr="00B33E4E" w:rsidRDefault="00BF1D59" w:rsidP="00BF1D59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iCs/>
          <w:sz w:val="22"/>
          <w:szCs w:val="22"/>
        </w:rPr>
        <w:t xml:space="preserve">Администрация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</w:p>
    <w:p w14:paraId="438230D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49813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936B0F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22F5EF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E5B6A99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41537E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D0DE42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8F7244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C36BB4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ABAD78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CEB15E1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1B34F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703775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B05E48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C1CD10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88CE0E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F9CB71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A28B789" w14:textId="4F97E135" w:rsidR="00BF1D59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0A7810E" w14:textId="6BBF227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E999036" w14:textId="54C46D60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EA4DA83" w14:textId="481AD36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82C57C7" w14:textId="2928A64E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780D75B" w14:textId="2647C7B7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AC582C9" w14:textId="77777777" w:rsidR="00DA240A" w:rsidRPr="00B33E4E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715D5DD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BBA69FC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14:paraId="4980B533" w14:textId="4A0A7138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Республика Карелия, </w:t>
      </w:r>
      <w:r w:rsidR="0011430C" w:rsidRPr="00B33E4E">
        <w:rPr>
          <w:b/>
          <w:bCs/>
          <w:sz w:val="22"/>
          <w:szCs w:val="22"/>
        </w:rPr>
        <w:t>г. Беломорск</w:t>
      </w:r>
    </w:p>
    <w:p w14:paraId="69B43865" w14:textId="70C75AB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202</w:t>
      </w:r>
      <w:r w:rsidR="00DA240A">
        <w:rPr>
          <w:b/>
          <w:sz w:val="22"/>
          <w:szCs w:val="22"/>
        </w:rPr>
        <w:t>5</w:t>
      </w:r>
      <w:r w:rsidRPr="00B33E4E">
        <w:rPr>
          <w:b/>
          <w:sz w:val="22"/>
          <w:szCs w:val="22"/>
        </w:rPr>
        <w:t xml:space="preserve"> г.</w:t>
      </w:r>
    </w:p>
    <w:p w14:paraId="41E476D9" w14:textId="77777777" w:rsidR="00BF1D59" w:rsidRPr="00B33E4E" w:rsidRDefault="00BF1D59" w:rsidP="00BF1D59">
      <w:pPr>
        <w:pageBreakBefore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СТРУКТУРА ДОКУМЕНТАЦИИ ОБ АУКЦИОНЕ</w:t>
      </w:r>
    </w:p>
    <w:p w14:paraId="74B03B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9FB7ABB" w14:textId="21A46F1B" w:rsidR="0019688D" w:rsidRPr="00B33E4E" w:rsidRDefault="00BF1D59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r w:rsidRPr="00B33E4E">
        <w:rPr>
          <w:sz w:val="22"/>
          <w:szCs w:val="22"/>
        </w:rPr>
        <w:fldChar w:fldCharType="begin"/>
      </w:r>
      <w:r w:rsidRPr="00B33E4E">
        <w:rPr>
          <w:sz w:val="22"/>
          <w:szCs w:val="22"/>
        </w:rPr>
        <w:instrText xml:space="preserve"> TOC \o "1-3" \h \z \u </w:instrText>
      </w:r>
      <w:r w:rsidRPr="00B33E4E">
        <w:rPr>
          <w:sz w:val="22"/>
          <w:szCs w:val="22"/>
        </w:rPr>
        <w:fldChar w:fldCharType="separate"/>
      </w:r>
      <w:hyperlink w:anchor="_Toc185421075" w:history="1">
        <w:r w:rsidR="0019688D" w:rsidRPr="00B33E4E">
          <w:rPr>
            <w:rStyle w:val="ac"/>
            <w:noProof/>
            <w:sz w:val="22"/>
            <w:szCs w:val="22"/>
          </w:rPr>
          <w:t>1. Общие положения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_Toc185421075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3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5FA00663" w14:textId="10E5460B" w:rsidR="0019688D" w:rsidRPr="00B33E4E" w:rsidRDefault="00DD38C3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6" w:history="1">
        <w:r w:rsidR="0019688D" w:rsidRPr="00B33E4E">
          <w:rPr>
            <w:rStyle w:val="ac"/>
            <w:noProof/>
            <w:sz w:val="22"/>
            <w:szCs w:val="22"/>
          </w:rPr>
          <w:t>II. ТРЕБОВАНИЯ К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_Toc185421076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1921F57C" w14:textId="54F50AD7" w:rsidR="0019688D" w:rsidRPr="00B33E4E" w:rsidRDefault="00DD38C3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7" w:history="1">
        <w:r w:rsidR="0019688D" w:rsidRPr="00B33E4E">
          <w:rPr>
            <w:rStyle w:val="ac"/>
            <w:noProof/>
            <w:sz w:val="22"/>
            <w:szCs w:val="22"/>
          </w:rPr>
          <w:t>III. ИНСТРУКЦИЯ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_Toc185421077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46D350A4" w14:textId="410A97FD" w:rsidR="0019688D" w:rsidRPr="00B33E4E" w:rsidRDefault="00DD38C3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8" w:history="1">
        <w:r w:rsidR="0019688D" w:rsidRPr="00B33E4E">
          <w:rPr>
            <w:rStyle w:val="ac"/>
            <w:caps/>
            <w:noProof/>
            <w:sz w:val="22"/>
            <w:szCs w:val="22"/>
          </w:rPr>
          <w:t xml:space="preserve">IV. </w:t>
        </w:r>
        <w:r w:rsidR="0019688D" w:rsidRPr="00B33E4E">
          <w:rPr>
            <w:rStyle w:val="ac"/>
            <w:noProof/>
            <w:sz w:val="22"/>
            <w:szCs w:val="22"/>
          </w:rPr>
          <w:t>Формы документов, представляемых претендентами для участия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_Toc185421078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11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33C97F11" w14:textId="0EF978B7" w:rsidR="0019688D" w:rsidRPr="00B33E4E" w:rsidRDefault="00DD38C3">
      <w:pPr>
        <w:pStyle w:val="24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9" w:history="1">
        <w:r w:rsidR="0019688D" w:rsidRPr="00B33E4E">
          <w:rPr>
            <w:rStyle w:val="ac"/>
            <w:iCs/>
            <w:caps/>
            <w:noProof/>
            <w:sz w:val="22"/>
            <w:szCs w:val="22"/>
          </w:rPr>
          <w:t>Приложение №1 к документации об аукционе</w:t>
        </w:r>
        <w:r w:rsidR="00706E7B" w:rsidRPr="00B33E4E">
          <w:rPr>
            <w:rStyle w:val="ac"/>
            <w:iCs/>
            <w:caps/>
            <w:noProof/>
            <w:sz w:val="22"/>
            <w:szCs w:val="22"/>
          </w:rPr>
          <w:t xml:space="preserve"> (ПРОЕКТ ДОГОВОРА КУПЛИ-ПРОДАЖИ)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_Toc185421079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12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70FA1EA4" w14:textId="541C80B2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</w:rPr>
      </w:pPr>
      <w:r w:rsidRPr="00B33E4E">
        <w:rPr>
          <w:sz w:val="22"/>
          <w:szCs w:val="22"/>
        </w:rPr>
        <w:fldChar w:fldCharType="end"/>
      </w:r>
    </w:p>
    <w:p w14:paraId="4676706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Fonts w:ascii="Times New Roman" w:hAnsi="Times New Roman"/>
          <w:color w:val="auto"/>
          <w:sz w:val="22"/>
          <w:szCs w:val="22"/>
        </w:rPr>
        <w:br w:type="page"/>
      </w:r>
      <w:bookmarkStart w:id="1" w:name="_Toc185421075"/>
      <w:r w:rsidRPr="00B33E4E">
        <w:rPr>
          <w:rFonts w:ascii="Times New Roman" w:hAnsi="Times New Roman"/>
          <w:color w:val="auto"/>
          <w:sz w:val="22"/>
          <w:szCs w:val="22"/>
        </w:rPr>
        <w:lastRenderedPageBreak/>
        <w:t>1. Общие положения</w:t>
      </w:r>
      <w:bookmarkEnd w:id="1"/>
    </w:p>
    <w:p w14:paraId="48C36FA5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</w:p>
    <w:p w14:paraId="0C9EDE51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>Организатор аукциона (далее также «продавец»), указанный в настоящей документации об аукционе, извещает 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14:paraId="45C386F1" w14:textId="77777777" w:rsidR="00BF1D59" w:rsidRPr="00B33E4E" w:rsidRDefault="00BF1D59" w:rsidP="00BF1D59">
      <w:pPr>
        <w:tabs>
          <w:tab w:val="left" w:pos="567"/>
        </w:tabs>
        <w:jc w:val="both"/>
        <w:rPr>
          <w:rStyle w:val="11"/>
          <w:rFonts w:ascii="Times New Roman" w:hAnsi="Times New Roman" w:cs="Times New Roman"/>
          <w:b w:val="0"/>
          <w:sz w:val="22"/>
          <w:szCs w:val="22"/>
        </w:rPr>
      </w:pPr>
      <w:r w:rsidRPr="00B33E4E">
        <w:rPr>
          <w:sz w:val="22"/>
          <w:szCs w:val="22"/>
        </w:rPr>
        <w:t>Открытый аукцион (далее также «аукцион») проводится в соответствии с процедурами, условиями и положениями настоящей документации об аукционе и сообщением о проведении открытого аукциона.</w:t>
      </w:r>
    </w:p>
    <w:p w14:paraId="791CAA4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b w:val="0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14:paraId="5BBC9698" w14:textId="5A05CCE0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Настоящий аукцион проводится </w:t>
      </w:r>
      <w:r w:rsidR="00C143B3">
        <w:rPr>
          <w:sz w:val="22"/>
          <w:szCs w:val="22"/>
        </w:rPr>
        <w:t>в соответствии с</w:t>
      </w:r>
      <w:r w:rsidRPr="00B33E4E">
        <w:rPr>
          <w:sz w:val="22"/>
          <w:szCs w:val="22"/>
        </w:rPr>
        <w:t xml:space="preserve"> Федеральн</w:t>
      </w:r>
      <w:r w:rsidR="00C143B3">
        <w:rPr>
          <w:sz w:val="22"/>
          <w:szCs w:val="22"/>
        </w:rPr>
        <w:t>ым</w:t>
      </w:r>
      <w:r w:rsidRPr="00B33E4E">
        <w:rPr>
          <w:sz w:val="22"/>
          <w:szCs w:val="22"/>
        </w:rPr>
        <w:t xml:space="preserve"> закон</w:t>
      </w:r>
      <w:r w:rsidR="00C143B3">
        <w:rPr>
          <w:sz w:val="22"/>
          <w:szCs w:val="22"/>
        </w:rPr>
        <w:t xml:space="preserve">ом </w:t>
      </w:r>
      <w:r w:rsidRPr="00B33E4E">
        <w:rPr>
          <w:sz w:val="22"/>
          <w:szCs w:val="22"/>
        </w:rPr>
        <w:t>от «21» декабря 2001 года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Бюджетного кодекса Российской Федерации, и других правовых актов.</w:t>
      </w:r>
    </w:p>
    <w:p w14:paraId="6CEA1F5B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2" w:name="_Hlk12602035"/>
      <w:bookmarkStart w:id="3" w:name="_Hlk12602748"/>
      <w:bookmarkStart w:id="4" w:name="_Hlk13637108"/>
      <w:bookmarkStart w:id="5" w:name="_Hlk14250239"/>
      <w:r w:rsidRPr="00B33E4E">
        <w:rPr>
          <w:rFonts w:cs="Times New Roman"/>
          <w:b/>
          <w:bCs/>
          <w:sz w:val="22"/>
          <w:szCs w:val="22"/>
          <w:lang w:val="ru-RU"/>
        </w:rPr>
        <w:t xml:space="preserve">Аукцион проводится в электронной форме в соответствии с </w:t>
      </w:r>
      <w:bookmarkStart w:id="6" w:name="_Hlk12602176"/>
      <w:r w:rsidRPr="00B33E4E">
        <w:rPr>
          <w:rFonts w:cs="Times New Roman"/>
          <w:b/>
          <w:bCs/>
          <w:sz w:val="22"/>
          <w:szCs w:val="22"/>
          <w:lang w:val="ru-RU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</w:t>
      </w:r>
      <w:bookmarkEnd w:id="6"/>
      <w:r w:rsidRPr="00B33E4E">
        <w:rPr>
          <w:rFonts w:cs="Times New Roman"/>
          <w:b/>
          <w:bCs/>
          <w:sz w:val="22"/>
          <w:szCs w:val="22"/>
          <w:lang w:val="ru-RU"/>
        </w:rPr>
        <w:t>.</w:t>
      </w:r>
      <w:bookmarkEnd w:id="2"/>
    </w:p>
    <w:p w14:paraId="6CC1D39A" w14:textId="521AE513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7" w:name="_Hlk12600227"/>
      <w:bookmarkEnd w:id="3"/>
      <w:r w:rsidRPr="00B33E4E">
        <w:rPr>
          <w:b/>
          <w:bCs/>
          <w:sz w:val="22"/>
          <w:szCs w:val="22"/>
        </w:rPr>
        <w:t xml:space="preserve">Электронная площадка: </w:t>
      </w:r>
      <w:r w:rsidR="002B12BE" w:rsidRPr="002B12BE">
        <w:rPr>
          <w:b/>
          <w:bCs/>
          <w:sz w:val="22"/>
          <w:szCs w:val="22"/>
        </w:rPr>
        <w:t>электронная площадка «СБЕР А» (https://utp.sberbank-ast.ru/)</w:t>
      </w:r>
      <w:r w:rsidRPr="00B33E4E">
        <w:rPr>
          <w:b/>
          <w:bCs/>
          <w:sz w:val="22"/>
          <w:szCs w:val="22"/>
        </w:rPr>
        <w:t>, далее - электронная площадка).</w:t>
      </w:r>
    </w:p>
    <w:p w14:paraId="62DFAA5D" w14:textId="1EFB0EAD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</w:t>
      </w:r>
      <w:r w:rsidR="002B12BE" w:rsidRPr="002B12BE">
        <w:rPr>
          <w:bCs/>
          <w:sz w:val="22"/>
          <w:szCs w:val="22"/>
        </w:rPr>
        <w:t>https://utp.sberbank-ast.ru/</w:t>
      </w:r>
      <w:r w:rsidRPr="00B33E4E">
        <w:rPr>
          <w:bCs/>
          <w:sz w:val="22"/>
          <w:szCs w:val="22"/>
        </w:rPr>
        <w:t>).</w:t>
      </w:r>
    </w:p>
    <w:p w14:paraId="39978F85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  <w:r w:rsidRPr="00B33E4E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0669C413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14:paraId="229FBAA0" w14:textId="0768EAA4" w:rsidR="00D77AC6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="00761BAB" w:rsidRPr="00761BAB">
        <w:rPr>
          <w:rFonts w:eastAsia="Times New Roman CYR" w:cs="Times New Roman"/>
          <w:sz w:val="22"/>
          <w:szCs w:val="22"/>
          <w:lang w:val="ru-RU"/>
        </w:rPr>
        <w:t xml:space="preserve">администрация Беломорского муниципального округа, в соответствии с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Решением XLI сессии I созыва Совета Беломорского муниципального округа от 31 июля 2025 года </w:t>
      </w:r>
      <w:r w:rsidR="009537F5" w:rsidRPr="009537F5">
        <w:rPr>
          <w:rFonts w:eastAsia="Times New Roman CYR" w:cs="Times New Roman"/>
          <w:sz w:val="22"/>
          <w:szCs w:val="22"/>
          <w:lang w:val="ru-RU"/>
        </w:rPr>
        <w:t>№292 «Об утверждении условий приватизации недвижимого имущества –нежилого здания, КПП и караульного помещения с земельным участком, расположенного по адресу: Республика Карелия, р-н. Беломорский, г. Беломорск, ул. Октябрьская, строение 65»</w:t>
      </w:r>
      <w:r w:rsidR="00761BAB" w:rsidRPr="00761BAB">
        <w:rPr>
          <w:rFonts w:eastAsia="Times New Roman CYR" w:cs="Times New Roman"/>
          <w:sz w:val="22"/>
          <w:szCs w:val="22"/>
          <w:lang w:val="ru-RU"/>
        </w:rPr>
        <w:t>, извещает заинтересованных лиц о продаже муниципального имущества.</w:t>
      </w:r>
    </w:p>
    <w:p w14:paraId="6A2D34BB" w14:textId="77777777" w:rsidR="00761BAB" w:rsidRPr="00B33E4E" w:rsidRDefault="00761BAB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14:paraId="4B6122CC" w14:textId="0400E6DC" w:rsidR="00D77AC6" w:rsidRPr="00B33E4E" w:rsidRDefault="00D77AC6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bookmarkStart w:id="8" w:name="_Hlk12600178"/>
      <w:r w:rsidRPr="00B33E4E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  <w:r w:rsidR="002B12BE">
        <w:rPr>
          <w:rFonts w:eastAsia="Times New Roman CYR" w:cs="Times New Roman"/>
          <w:sz w:val="22"/>
          <w:szCs w:val="22"/>
          <w:lang w:val="ru-RU"/>
        </w:rPr>
        <w:t>а</w:t>
      </w:r>
      <w:r w:rsidR="002B12BE" w:rsidRPr="002B12BE">
        <w:rPr>
          <w:rFonts w:eastAsia="Times New Roman CYR" w:cs="Times New Roman"/>
          <w:sz w:val="22"/>
          <w:szCs w:val="22"/>
          <w:lang w:val="ru-RU"/>
        </w:rPr>
        <w:t>дминистрация   Беломорского муниципального округа, ИНН 1000012791, КПП 100001001, адрес: 186500, Республика Карелия, г. Беломорск, ул. Ленинская, д.9, тел. (81437) 5-27-40.  E-</w:t>
      </w:r>
      <w:proofErr w:type="spellStart"/>
      <w:r w:rsidR="002B12BE" w:rsidRPr="002B12BE">
        <w:rPr>
          <w:rFonts w:eastAsia="Times New Roman CYR" w:cs="Times New Roman"/>
          <w:sz w:val="22"/>
          <w:szCs w:val="22"/>
          <w:lang w:val="ru-RU"/>
        </w:rPr>
        <w:t>mail</w:t>
      </w:r>
      <w:proofErr w:type="spellEnd"/>
      <w:r w:rsidR="002B12BE" w:rsidRPr="002B12BE">
        <w:rPr>
          <w:rFonts w:eastAsia="Times New Roman CYR" w:cs="Times New Roman"/>
          <w:sz w:val="22"/>
          <w:szCs w:val="22"/>
          <w:lang w:val="ru-RU"/>
        </w:rPr>
        <w:t xml:space="preserve">: sobstvennost@belomorsk-mo.ru. Контактное лицо: </w:t>
      </w:r>
      <w:proofErr w:type="spellStart"/>
      <w:r w:rsidR="002B12BE" w:rsidRPr="002B12BE">
        <w:rPr>
          <w:rFonts w:eastAsia="Times New Roman CYR" w:cs="Times New Roman"/>
          <w:sz w:val="22"/>
          <w:szCs w:val="22"/>
          <w:lang w:val="ru-RU"/>
        </w:rPr>
        <w:t>Рускуль</w:t>
      </w:r>
      <w:proofErr w:type="spellEnd"/>
      <w:r w:rsidR="002B12BE" w:rsidRPr="002B12BE">
        <w:rPr>
          <w:rFonts w:eastAsia="Times New Roman CYR" w:cs="Times New Roman"/>
          <w:sz w:val="22"/>
          <w:szCs w:val="22"/>
          <w:lang w:val="ru-RU"/>
        </w:rPr>
        <w:t xml:space="preserve"> Вероника Дмитриевна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bookmarkEnd w:id="8"/>
    <w:p w14:paraId="6880CBDE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3019E2BC" w14:textId="40736D3E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="003C2644">
        <w:rPr>
          <w:rFonts w:eastAsia="Times New Roman" w:cs="Times New Roman"/>
          <w:sz w:val="22"/>
          <w:szCs w:val="22"/>
          <w:u w:val="single"/>
          <w:lang w:val="ru-RU"/>
        </w:rPr>
        <w:t>», «лот»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):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14:paraId="6C1C0D07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0B2CB15E" w14:textId="0BFEE053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B33E4E">
        <w:rPr>
          <w:rFonts w:eastAsia="Times New Roman" w:cs="Times New Roman"/>
          <w:b/>
          <w:sz w:val="22"/>
          <w:szCs w:val="22"/>
          <w:lang w:val="ru-RU"/>
        </w:rPr>
        <w:t>ЛОТ №1: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9537F5" w:rsidRPr="009537F5">
        <w:rPr>
          <w:rFonts w:eastAsia="Times New Roman" w:cs="Times New Roman"/>
          <w:b/>
          <w:sz w:val="22"/>
          <w:szCs w:val="22"/>
          <w:lang w:val="ru-RU"/>
        </w:rPr>
        <w:t xml:space="preserve">нежилое здание, КПП и караульное помещение с кадастровым номером 10:11:0000000:788, общей площадью 150,9 </w:t>
      </w:r>
      <w:proofErr w:type="spellStart"/>
      <w:r w:rsidR="009537F5" w:rsidRPr="009537F5">
        <w:rPr>
          <w:rFonts w:eastAsia="Times New Roman" w:cs="Times New Roman"/>
          <w:b/>
          <w:sz w:val="22"/>
          <w:szCs w:val="22"/>
          <w:lang w:val="ru-RU"/>
        </w:rPr>
        <w:t>кв.м</w:t>
      </w:r>
      <w:proofErr w:type="spellEnd"/>
      <w:r w:rsidR="009537F5" w:rsidRPr="009537F5">
        <w:rPr>
          <w:rFonts w:eastAsia="Times New Roman" w:cs="Times New Roman"/>
          <w:b/>
          <w:sz w:val="22"/>
          <w:szCs w:val="22"/>
          <w:lang w:val="ru-RU"/>
        </w:rPr>
        <w:t xml:space="preserve">., расположенное по адресу: Республика Карелия, р-н. Беломорский, г. Беломорск, ул. Октябрьская, строение 65 (далее – Здание), а также земельный участок с кадастровым </w:t>
      </w:r>
      <w:r w:rsidR="009537F5" w:rsidRPr="009537F5">
        <w:rPr>
          <w:rFonts w:eastAsia="Times New Roman" w:cs="Times New Roman"/>
          <w:b/>
          <w:sz w:val="22"/>
          <w:szCs w:val="22"/>
          <w:lang w:val="ru-RU"/>
        </w:rPr>
        <w:lastRenderedPageBreak/>
        <w:t xml:space="preserve">номером 10:11:0011013:176, площадью 3341 </w:t>
      </w:r>
      <w:proofErr w:type="spellStart"/>
      <w:proofErr w:type="gramStart"/>
      <w:r w:rsidR="009537F5" w:rsidRPr="009537F5">
        <w:rPr>
          <w:rFonts w:eastAsia="Times New Roman" w:cs="Times New Roman"/>
          <w:b/>
          <w:sz w:val="22"/>
          <w:szCs w:val="22"/>
          <w:lang w:val="ru-RU"/>
        </w:rPr>
        <w:t>кв.м</w:t>
      </w:r>
      <w:proofErr w:type="spellEnd"/>
      <w:proofErr w:type="gramEnd"/>
      <w:r w:rsidR="009537F5" w:rsidRPr="009537F5">
        <w:rPr>
          <w:rFonts w:eastAsia="Times New Roman" w:cs="Times New Roman"/>
          <w:b/>
          <w:sz w:val="22"/>
          <w:szCs w:val="22"/>
          <w:lang w:val="ru-RU"/>
        </w:rPr>
        <w:t>), на котором расположено Здание</w:t>
      </w:r>
      <w:r w:rsidR="002B12BE" w:rsidRPr="002B12BE">
        <w:rPr>
          <w:rFonts w:eastAsia="Times New Roman" w:cs="Times New Roman"/>
          <w:b/>
          <w:sz w:val="22"/>
          <w:szCs w:val="22"/>
          <w:lang w:val="ru-RU"/>
        </w:rPr>
        <w:t>.</w:t>
      </w:r>
    </w:p>
    <w:p w14:paraId="4C9D254F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43AD3073" w14:textId="18A343F3" w:rsidR="00D77AC6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  <w:r w:rsidRPr="00B33E4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 Описание и технические характер</w:t>
      </w:r>
      <w:r w:rsidR="002B12B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истики муниципального имущества:</w:t>
      </w:r>
    </w:p>
    <w:p w14:paraId="4A72913A" w14:textId="77777777" w:rsidR="002B12BE" w:rsidRPr="00B33E4E" w:rsidRDefault="002B12BE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9537F5" w:rsidRPr="009537F5" w14:paraId="5359E731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FA9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A507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нежилое здание, КПП и караульное помещение</w:t>
            </w:r>
          </w:p>
        </w:tc>
      </w:tr>
      <w:tr w:rsidR="009537F5" w:rsidRPr="009537F5" w14:paraId="7CDF1B4B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20FC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49C0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10:11:0000000:788</w:t>
            </w:r>
          </w:p>
        </w:tc>
      </w:tr>
      <w:tr w:rsidR="009537F5" w:rsidRPr="009537F5" w14:paraId="3EA2D126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1691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 xml:space="preserve">общая площадь, </w:t>
            </w:r>
            <w:proofErr w:type="spellStart"/>
            <w:r w:rsidRPr="009537F5">
              <w:rPr>
                <w:rFonts w:eastAsia="Andale Sans UI"/>
                <w:lang w:eastAsia="ru-RU"/>
              </w:rPr>
              <w:t>кв.м</w:t>
            </w:r>
            <w:proofErr w:type="spellEnd"/>
            <w:r w:rsidRPr="009537F5">
              <w:rPr>
                <w:rFonts w:eastAsia="Andale Sans UI"/>
                <w:lang w:eastAsia="ru-RU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7823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150,9</w:t>
            </w:r>
          </w:p>
        </w:tc>
      </w:tr>
      <w:tr w:rsidR="009537F5" w:rsidRPr="009537F5" w14:paraId="4D8CBA5C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7128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B08D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Республика Карелия, р-н. Беломорский, г. Беломорск, ул. Октябрьская, строение 65</w:t>
            </w:r>
          </w:p>
        </w:tc>
      </w:tr>
      <w:tr w:rsidR="009537F5" w:rsidRPr="009537F5" w14:paraId="11B67B55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2A8D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1AF7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1</w:t>
            </w:r>
          </w:p>
        </w:tc>
      </w:tr>
      <w:tr w:rsidR="009537F5" w:rsidRPr="009537F5" w14:paraId="7E9A39C1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1A43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фундамент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087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бутовый ленточный</w:t>
            </w:r>
          </w:p>
        </w:tc>
      </w:tr>
      <w:tr w:rsidR="009537F5" w:rsidRPr="009537F5" w14:paraId="45DE0AB0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296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FE5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кирпичные</w:t>
            </w:r>
          </w:p>
        </w:tc>
      </w:tr>
      <w:tr w:rsidR="009537F5" w:rsidRPr="009537F5" w14:paraId="0581F4A6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DD92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год постройки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FDD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1963</w:t>
            </w:r>
          </w:p>
        </w:tc>
      </w:tr>
      <w:tr w:rsidR="009537F5" w:rsidRPr="009537F5" w14:paraId="585A7665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4318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D1CC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Беломорский муниципальный округ, 10:11:0000000:788-10/036/2024-2 01.03.2024</w:t>
            </w:r>
          </w:p>
        </w:tc>
      </w:tr>
      <w:tr w:rsidR="009537F5" w:rsidRPr="009537F5" w14:paraId="69DEF008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120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59B2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неудовлетворительное</w:t>
            </w:r>
          </w:p>
        </w:tc>
      </w:tr>
      <w:tr w:rsidR="009537F5" w:rsidRPr="009537F5" w14:paraId="020524AF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521A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7833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земельный участок</w:t>
            </w:r>
          </w:p>
        </w:tc>
      </w:tr>
      <w:tr w:rsidR="009537F5" w:rsidRPr="009537F5" w14:paraId="272A092B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ED1F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3CB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10:11:0011013:176</w:t>
            </w:r>
          </w:p>
        </w:tc>
      </w:tr>
      <w:tr w:rsidR="009537F5" w:rsidRPr="009537F5" w14:paraId="2CE0F6F5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8B5E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 xml:space="preserve">общая площадь, </w:t>
            </w:r>
            <w:proofErr w:type="spellStart"/>
            <w:r w:rsidRPr="009537F5">
              <w:rPr>
                <w:rFonts w:eastAsia="Andale Sans UI"/>
                <w:lang w:eastAsia="ru-RU"/>
              </w:rPr>
              <w:t>кв.м</w:t>
            </w:r>
            <w:proofErr w:type="spellEnd"/>
            <w:r w:rsidRPr="009537F5">
              <w:rPr>
                <w:rFonts w:eastAsia="Andale Sans UI"/>
                <w:lang w:eastAsia="ru-RU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5955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3341</w:t>
            </w:r>
          </w:p>
        </w:tc>
      </w:tr>
      <w:tr w:rsidR="009537F5" w:rsidRPr="009537F5" w14:paraId="4618949C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F01E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83F1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Российская Федерация, Республика Карелия, Беломорский муниципальный район, Беломорское городское поселение, г Беломорск, ул. Октябрьская</w:t>
            </w:r>
          </w:p>
        </w:tc>
      </w:tr>
      <w:tr w:rsidR="009537F5" w:rsidRPr="009537F5" w14:paraId="02102463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F944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8250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земли населенных пунктов</w:t>
            </w:r>
          </w:p>
        </w:tc>
      </w:tr>
      <w:tr w:rsidR="009537F5" w:rsidRPr="009537F5" w14:paraId="77DEFDB9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E0A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C8B0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для размещения здания административно-хозяйственного управленческого назначения, конструкторских бюро, общественного питания, бытового и коммунального обслуживания, здравоохранения и медицинской профилактики, территориальная зона П-5. Производственная зона размещения объектов V-</w:t>
            </w:r>
            <w:proofErr w:type="spellStart"/>
            <w:r w:rsidRPr="009537F5">
              <w:rPr>
                <w:rFonts w:eastAsia="Andale Sans UI"/>
                <w:lang w:eastAsia="ru-RU"/>
              </w:rPr>
              <w:t>го</w:t>
            </w:r>
            <w:proofErr w:type="spellEnd"/>
            <w:r w:rsidRPr="009537F5">
              <w:rPr>
                <w:rFonts w:eastAsia="Andale Sans UI"/>
                <w:lang w:eastAsia="ru-RU"/>
              </w:rPr>
              <w:t xml:space="preserve"> класса санитарной опасности</w:t>
            </w:r>
          </w:p>
        </w:tc>
      </w:tr>
      <w:tr w:rsidR="009537F5" w:rsidRPr="009537F5" w14:paraId="0723D7FE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0BA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066B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10:11:0000000:788</w:t>
            </w:r>
          </w:p>
        </w:tc>
      </w:tr>
      <w:tr w:rsidR="009537F5" w:rsidRPr="009537F5" w14:paraId="344895A9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E9B1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A8B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Беломорский муниципальный округ, 10:11:0011013:176-10/037/2025-3 10.07.2025</w:t>
            </w:r>
          </w:p>
        </w:tc>
      </w:tr>
      <w:tr w:rsidR="009537F5" w:rsidRPr="009537F5" w14:paraId="6FD79147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2F4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8D2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представлены в отдельных файлах</w:t>
            </w:r>
          </w:p>
        </w:tc>
      </w:tr>
      <w:tr w:rsidR="009537F5" w:rsidRPr="009537F5" w14:paraId="0D1F14C6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4DB3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9E14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может быть предоставлена по запросу</w:t>
            </w:r>
          </w:p>
        </w:tc>
      </w:tr>
    </w:tbl>
    <w:p w14:paraId="2C5F1882" w14:textId="3D61E454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</w:p>
    <w:p w14:paraId="573BFA7C" w14:textId="4C4C0AE0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>2. Способ приватизации</w:t>
      </w:r>
      <w:r w:rsidR="00761BAB" w:rsidRPr="00761BAB">
        <w:rPr>
          <w:bCs/>
          <w:sz w:val="22"/>
          <w:szCs w:val="22"/>
        </w:rPr>
        <w:t>: аукцион в электронной форме, открытый по составу участников и по форме подачи предложений о цене имущества</w:t>
      </w:r>
      <w:r w:rsidRPr="00B33E4E">
        <w:rPr>
          <w:sz w:val="22"/>
          <w:szCs w:val="22"/>
        </w:rPr>
        <w:t>.</w:t>
      </w:r>
    </w:p>
    <w:p w14:paraId="3305426C" w14:textId="77777777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Форма подачи предложений о цене продаваемого имущества - открытая.</w:t>
      </w:r>
    </w:p>
    <w:p w14:paraId="21B23529" w14:textId="77777777" w:rsidR="009537F5" w:rsidRPr="009537F5" w:rsidRDefault="00D77AC6" w:rsidP="009537F5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B33E4E">
        <w:rPr>
          <w:b/>
          <w:sz w:val="22"/>
          <w:szCs w:val="22"/>
        </w:rPr>
        <w:t>3.</w:t>
      </w:r>
      <w:r w:rsidRPr="00B33E4E">
        <w:rPr>
          <w:bCs/>
          <w:sz w:val="22"/>
          <w:szCs w:val="22"/>
        </w:rPr>
        <w:t xml:space="preserve"> </w:t>
      </w:r>
      <w:r w:rsidR="009537F5" w:rsidRPr="009537F5">
        <w:rPr>
          <w:b/>
          <w:bCs/>
          <w:sz w:val="22"/>
          <w:szCs w:val="22"/>
        </w:rPr>
        <w:t>Начальная цена продажи: 730 000 (Семьсот тридцать тысяч) рублей 00 копеек, с учетом НДС.</w:t>
      </w:r>
    </w:p>
    <w:p w14:paraId="4CAE1D7E" w14:textId="77777777" w:rsidR="009537F5" w:rsidRPr="009537F5" w:rsidRDefault="009537F5" w:rsidP="009537F5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9537F5">
        <w:rPr>
          <w:b/>
          <w:bCs/>
          <w:sz w:val="22"/>
          <w:szCs w:val="22"/>
        </w:rPr>
        <w:t>Начальная цена определена на основании определена на основании отчета об оценке №117.4/25 от 28.07.2025 г., выполненного индивидуальным предпринимателем Логиновой Анной Николаевной (дата составления отчета 28 июля 2025 года).</w:t>
      </w:r>
    </w:p>
    <w:p w14:paraId="4EAE3C12" w14:textId="77777777" w:rsidR="009537F5" w:rsidRPr="009537F5" w:rsidRDefault="009537F5" w:rsidP="009537F5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9537F5">
        <w:rPr>
          <w:b/>
          <w:bCs/>
          <w:sz w:val="22"/>
          <w:szCs w:val="22"/>
        </w:rPr>
        <w:t>Величина повышения начальной цены («шаг аукциона»): 2% начальной цены продажи – 14 600 (Четырнадцать тысяч шестьсот) рублей 00 копеек.</w:t>
      </w:r>
    </w:p>
    <w:p w14:paraId="62EC9B9A" w14:textId="403407D1" w:rsidR="008231F0" w:rsidRDefault="009537F5" w:rsidP="009537F5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9537F5">
        <w:rPr>
          <w:b/>
          <w:bCs/>
          <w:sz w:val="22"/>
          <w:szCs w:val="22"/>
        </w:rPr>
        <w:t>Размер задатка 10% начальной цены продажи – 73 000 (Семьдесят три тысячи) рублей 00 копеек.</w:t>
      </w:r>
    </w:p>
    <w:p w14:paraId="271CC574" w14:textId="77777777" w:rsidR="009537F5" w:rsidRDefault="009537F5" w:rsidP="009537F5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14:paraId="367BAAD2" w14:textId="31D29582" w:rsidR="00BF1D59" w:rsidRPr="00B33E4E" w:rsidRDefault="00D77AC6" w:rsidP="002B12BE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lastRenderedPageBreak/>
        <w:t xml:space="preserve">4. Сроки и форма платежа: исключительно за деньги </w:t>
      </w:r>
      <w:r w:rsidRPr="00B33E4E">
        <w:rPr>
          <w:sz w:val="22"/>
          <w:szCs w:val="22"/>
        </w:rPr>
        <w:t>не позднее 10 (десяти) дней со дня подписания договора купли-продажи.</w:t>
      </w:r>
    </w:p>
    <w:p w14:paraId="4154FCE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19A534F3" w14:textId="769B9283" w:rsidR="002B12BE" w:rsidRPr="002B12BE" w:rsidRDefault="00BF1D59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2B12BE" w:rsidRPr="002B12BE">
        <w:rPr>
          <w:sz w:val="22"/>
          <w:szCs w:val="22"/>
        </w:rPr>
        <w:t>денежными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средствами</w:t>
      </w:r>
      <w:proofErr w:type="spellEnd"/>
      <w:r w:rsidR="002B12BE" w:rsidRPr="002B12BE">
        <w:rPr>
          <w:sz w:val="22"/>
          <w:szCs w:val="22"/>
        </w:rPr>
        <w:t xml:space="preserve"> в </w:t>
      </w:r>
      <w:proofErr w:type="spellStart"/>
      <w:r w:rsidR="002B12BE" w:rsidRPr="002B12BE">
        <w:rPr>
          <w:sz w:val="22"/>
          <w:szCs w:val="22"/>
        </w:rPr>
        <w:t>валюте</w:t>
      </w:r>
      <w:proofErr w:type="spellEnd"/>
      <w:r w:rsidR="002B12BE" w:rsidRPr="002B12BE">
        <w:rPr>
          <w:sz w:val="22"/>
          <w:szCs w:val="22"/>
        </w:rPr>
        <w:t xml:space="preserve"> РФ (</w:t>
      </w:r>
      <w:proofErr w:type="spellStart"/>
      <w:r w:rsidR="002B12BE" w:rsidRPr="002B12BE">
        <w:rPr>
          <w:sz w:val="22"/>
          <w:szCs w:val="22"/>
        </w:rPr>
        <w:t>рубли</w:t>
      </w:r>
      <w:proofErr w:type="spellEnd"/>
      <w:r w:rsidR="002B12BE" w:rsidRPr="002B12BE">
        <w:rPr>
          <w:sz w:val="22"/>
          <w:szCs w:val="22"/>
        </w:rPr>
        <w:t xml:space="preserve">) </w:t>
      </w:r>
      <w:proofErr w:type="spellStart"/>
      <w:r w:rsidR="002B12BE" w:rsidRPr="002B12BE">
        <w:rPr>
          <w:b/>
          <w:sz w:val="22"/>
          <w:szCs w:val="22"/>
        </w:rPr>
        <w:t>до</w:t>
      </w:r>
      <w:proofErr w:type="spellEnd"/>
      <w:r w:rsidR="002B12BE" w:rsidRPr="002B12BE">
        <w:rPr>
          <w:b/>
          <w:sz w:val="22"/>
          <w:szCs w:val="22"/>
        </w:rPr>
        <w:t xml:space="preserve"> 11:00 (</w:t>
      </w:r>
      <w:proofErr w:type="spellStart"/>
      <w:r w:rsidR="002B12BE" w:rsidRPr="002B12BE">
        <w:rPr>
          <w:b/>
          <w:sz w:val="22"/>
          <w:szCs w:val="22"/>
        </w:rPr>
        <w:t>здесь</w:t>
      </w:r>
      <w:proofErr w:type="spellEnd"/>
      <w:r w:rsidR="002B12BE" w:rsidRPr="002B12BE">
        <w:rPr>
          <w:b/>
          <w:sz w:val="22"/>
          <w:szCs w:val="22"/>
        </w:rPr>
        <w:t xml:space="preserve"> и </w:t>
      </w:r>
      <w:proofErr w:type="spellStart"/>
      <w:r w:rsidR="002B12BE" w:rsidRPr="002B12BE">
        <w:rPr>
          <w:b/>
          <w:sz w:val="22"/>
          <w:szCs w:val="22"/>
        </w:rPr>
        <w:t>далее</w:t>
      </w:r>
      <w:proofErr w:type="spellEnd"/>
      <w:r w:rsidR="002B12BE" w:rsidRPr="002B12BE">
        <w:rPr>
          <w:b/>
          <w:sz w:val="22"/>
          <w:szCs w:val="22"/>
        </w:rPr>
        <w:t xml:space="preserve"> - </w:t>
      </w:r>
      <w:proofErr w:type="spellStart"/>
      <w:r w:rsidR="002B12BE" w:rsidRPr="002B12BE">
        <w:rPr>
          <w:b/>
          <w:sz w:val="22"/>
          <w:szCs w:val="22"/>
        </w:rPr>
        <w:t>время</w:t>
      </w:r>
      <w:proofErr w:type="spellEnd"/>
      <w:r w:rsidR="002B12BE" w:rsidRPr="002B12BE">
        <w:rPr>
          <w:b/>
          <w:sz w:val="22"/>
          <w:szCs w:val="22"/>
        </w:rPr>
        <w:t xml:space="preserve"> </w:t>
      </w:r>
      <w:proofErr w:type="spellStart"/>
      <w:r w:rsidR="002B12BE" w:rsidRPr="002B12BE">
        <w:rPr>
          <w:b/>
          <w:sz w:val="22"/>
          <w:szCs w:val="22"/>
        </w:rPr>
        <w:t>московское</w:t>
      </w:r>
      <w:proofErr w:type="spellEnd"/>
      <w:r w:rsidR="002B12BE" w:rsidRPr="002B12BE">
        <w:rPr>
          <w:b/>
          <w:sz w:val="22"/>
          <w:szCs w:val="22"/>
        </w:rPr>
        <w:t xml:space="preserve">) </w:t>
      </w:r>
      <w:r w:rsidR="00761BAB">
        <w:rPr>
          <w:b/>
          <w:sz w:val="22"/>
          <w:szCs w:val="22"/>
          <w:lang w:val="ru-RU"/>
        </w:rPr>
        <w:t>0</w:t>
      </w:r>
      <w:r w:rsidR="00FC29A8">
        <w:rPr>
          <w:b/>
          <w:sz w:val="22"/>
          <w:szCs w:val="22"/>
          <w:lang w:val="ru-RU"/>
        </w:rPr>
        <w:t>8</w:t>
      </w:r>
      <w:r w:rsidR="00761BAB">
        <w:rPr>
          <w:b/>
          <w:sz w:val="22"/>
          <w:szCs w:val="22"/>
        </w:rPr>
        <w:t>.</w:t>
      </w:r>
      <w:r w:rsidR="00B4596E">
        <w:rPr>
          <w:b/>
          <w:sz w:val="22"/>
          <w:szCs w:val="22"/>
          <w:lang w:val="ru-RU"/>
        </w:rPr>
        <w:t>10</w:t>
      </w:r>
      <w:r w:rsidR="002B12BE" w:rsidRPr="002B12BE">
        <w:rPr>
          <w:b/>
          <w:sz w:val="22"/>
          <w:szCs w:val="22"/>
        </w:rPr>
        <w:t>.2025 г.</w:t>
      </w:r>
      <w:r w:rsidR="002B12BE" w:rsidRPr="002B12BE">
        <w:rPr>
          <w:sz w:val="22"/>
          <w:szCs w:val="22"/>
        </w:rPr>
        <w:t xml:space="preserve">, в </w:t>
      </w:r>
      <w:proofErr w:type="spellStart"/>
      <w:r w:rsidR="002B12BE" w:rsidRPr="002B12BE">
        <w:rPr>
          <w:sz w:val="22"/>
          <w:szCs w:val="22"/>
        </w:rPr>
        <w:t>соответствии</w:t>
      </w:r>
      <w:proofErr w:type="spellEnd"/>
      <w:r w:rsidR="002B12BE" w:rsidRPr="002B12BE">
        <w:rPr>
          <w:sz w:val="22"/>
          <w:szCs w:val="22"/>
        </w:rPr>
        <w:t xml:space="preserve"> с </w:t>
      </w:r>
      <w:proofErr w:type="spellStart"/>
      <w:r w:rsidR="002B12BE" w:rsidRPr="002B12BE">
        <w:rPr>
          <w:sz w:val="22"/>
          <w:szCs w:val="22"/>
        </w:rPr>
        <w:t>регламентом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электронной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площадки</w:t>
      </w:r>
      <w:proofErr w:type="spellEnd"/>
      <w:r w:rsidR="002B12BE" w:rsidRPr="002B12BE">
        <w:rPr>
          <w:sz w:val="22"/>
          <w:szCs w:val="22"/>
        </w:rPr>
        <w:t xml:space="preserve">, </w:t>
      </w:r>
      <w:proofErr w:type="spellStart"/>
      <w:r w:rsidR="002B12BE" w:rsidRPr="002B12BE">
        <w:rPr>
          <w:sz w:val="22"/>
          <w:szCs w:val="22"/>
        </w:rPr>
        <w:t>соглашением</w:t>
      </w:r>
      <w:proofErr w:type="spellEnd"/>
      <w:r w:rsidR="002B12BE" w:rsidRPr="002B12BE">
        <w:rPr>
          <w:sz w:val="22"/>
          <w:szCs w:val="22"/>
        </w:rPr>
        <w:t xml:space="preserve"> о </w:t>
      </w:r>
      <w:proofErr w:type="spellStart"/>
      <w:r w:rsidR="002B12BE" w:rsidRPr="002B12BE">
        <w:rPr>
          <w:sz w:val="22"/>
          <w:szCs w:val="22"/>
        </w:rPr>
        <w:t>гарантийном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обеспечении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на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электронной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площадке</w:t>
      </w:r>
      <w:proofErr w:type="spellEnd"/>
      <w:r w:rsidR="002B12BE" w:rsidRPr="002B12BE">
        <w:rPr>
          <w:sz w:val="22"/>
          <w:szCs w:val="22"/>
        </w:rPr>
        <w:t xml:space="preserve"> «СБЕР А», </w:t>
      </w:r>
      <w:proofErr w:type="spellStart"/>
      <w:r w:rsidR="002B12BE" w:rsidRPr="002B12BE">
        <w:rPr>
          <w:sz w:val="22"/>
          <w:szCs w:val="22"/>
        </w:rPr>
        <w:t>по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следующим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реквизитам</w:t>
      </w:r>
      <w:proofErr w:type="spellEnd"/>
      <w:r w:rsidR="002B12BE" w:rsidRPr="002B12BE">
        <w:rPr>
          <w:sz w:val="22"/>
          <w:szCs w:val="22"/>
        </w:rPr>
        <w:t>:</w:t>
      </w:r>
    </w:p>
    <w:p w14:paraId="71ED1C80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Получатель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АО "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Сбербанк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-АСТ"</w:t>
      </w:r>
    </w:p>
    <w:p w14:paraId="306B4C9E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Наименование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банка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ПАО "СБЕРБАНК РОССИИ" Г. МОСКВА</w:t>
      </w:r>
    </w:p>
    <w:p w14:paraId="1F671574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Расчетный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40702810300020038047</w:t>
      </w:r>
    </w:p>
    <w:p w14:paraId="50AEC4A1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Корр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.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30101810400000000225</w:t>
      </w:r>
    </w:p>
    <w:p w14:paraId="5BBA24E3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БИК: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0F25EE7C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ИНН: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7707308480 КПП: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770401001</w:t>
      </w:r>
    </w:p>
    <w:p w14:paraId="3D3AD29B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Назначение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платежа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«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внесение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по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Соглашению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о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внесении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, №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аналитического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счета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_____________.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Без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НДС».</w:t>
      </w:r>
    </w:p>
    <w:p w14:paraId="76B2E5B7" w14:textId="048912DC" w:rsidR="00BF1D59" w:rsidRPr="00B33E4E" w:rsidRDefault="00BF1D59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48238422" w14:textId="31ACBA6C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 w:rsidR="00321618">
        <w:rPr>
          <w:rFonts w:eastAsia="Times New Roman CYR" w:cs="Times New Roman"/>
          <w:sz w:val="22"/>
          <w:szCs w:val="22"/>
          <w:lang w:val="ru-RU"/>
        </w:rPr>
        <w:t xml:space="preserve"> имущества в электронной форме)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p w14:paraId="1590E080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7201414C" w14:textId="590EFE33" w:rsidR="00BF1D59" w:rsidRPr="00321618" w:rsidRDefault="00BF1D59" w:rsidP="00321618">
      <w:pPr>
        <w:widowControl w:val="0"/>
        <w:tabs>
          <w:tab w:val="left" w:pos="420"/>
          <w:tab w:val="left" w:pos="31680"/>
        </w:tabs>
        <w:spacing w:before="100" w:beforeAutospacing="1" w:after="100" w:afterAutospacing="1"/>
        <w:jc w:val="both"/>
        <w:textAlignment w:val="baseline"/>
        <w:rPr>
          <w:rFonts w:eastAsia="Times New Roman CYR"/>
          <w:b/>
          <w:bCs/>
          <w:lang w:eastAsia="ru-RU"/>
        </w:rPr>
      </w:pPr>
      <w:bookmarkStart w:id="9" w:name="_Hlk12604226"/>
      <w:bookmarkEnd w:id="7"/>
      <w:r w:rsidRPr="00B33E4E">
        <w:rPr>
          <w:rFonts w:eastAsia="Times New Roman CYR"/>
          <w:sz w:val="22"/>
          <w:szCs w:val="22"/>
          <w:u w:val="single"/>
        </w:rPr>
        <w:t xml:space="preserve">Порядок, место, даты начала и окончания подачи (регистрации) заявок: </w:t>
      </w:r>
      <w:r w:rsidR="00321618" w:rsidRPr="00777C49">
        <w:rPr>
          <w:rFonts w:eastAsia="Times New Roman CYR"/>
          <w:lang w:eastAsia="ru-RU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="00761BAB">
        <w:rPr>
          <w:rFonts w:eastAsia="Times New Roman CYR"/>
          <w:b/>
          <w:lang w:eastAsia="ru-RU"/>
        </w:rPr>
        <w:t>1</w:t>
      </w:r>
      <w:r w:rsidR="00B4596E">
        <w:rPr>
          <w:rFonts w:eastAsia="Times New Roman CYR"/>
          <w:b/>
          <w:lang w:eastAsia="ru-RU"/>
        </w:rPr>
        <w:t>3</w:t>
      </w:r>
      <w:r w:rsidR="00321618" w:rsidRPr="00777C49">
        <w:rPr>
          <w:rFonts w:eastAsia="Times New Roman CYR"/>
          <w:b/>
          <w:lang w:eastAsia="ru-RU"/>
        </w:rPr>
        <w:t>.0</w:t>
      </w:r>
      <w:r w:rsidR="00B4596E">
        <w:rPr>
          <w:rFonts w:eastAsia="Times New Roman CYR"/>
          <w:b/>
          <w:lang w:eastAsia="ru-RU"/>
        </w:rPr>
        <w:t>9</w:t>
      </w:r>
      <w:r w:rsidR="00321618" w:rsidRPr="00777C49">
        <w:rPr>
          <w:rFonts w:eastAsia="Times New Roman CYR"/>
          <w:b/>
          <w:lang w:eastAsia="ru-RU"/>
        </w:rPr>
        <w:t>.2025 г. с 00:00</w:t>
      </w:r>
      <w:r w:rsidR="00321618" w:rsidRPr="00777C49">
        <w:rPr>
          <w:rFonts w:eastAsia="Times New Roman CYR"/>
          <w:lang w:eastAsia="ru-RU"/>
        </w:rPr>
        <w:t xml:space="preserve">, дата и время окончания приема заявок: </w:t>
      </w:r>
      <w:r w:rsidR="00761BAB">
        <w:rPr>
          <w:rFonts w:eastAsia="Times New Roman CYR"/>
          <w:b/>
          <w:lang w:eastAsia="ru-RU"/>
        </w:rPr>
        <w:t>0</w:t>
      </w:r>
      <w:r w:rsidR="00FC29A8">
        <w:rPr>
          <w:rFonts w:eastAsia="Times New Roman CYR"/>
          <w:b/>
          <w:lang w:eastAsia="ru-RU"/>
        </w:rPr>
        <w:t>8</w:t>
      </w:r>
      <w:r w:rsidR="00321618" w:rsidRPr="00777C49">
        <w:rPr>
          <w:rFonts w:eastAsia="Times New Roman CYR"/>
          <w:b/>
          <w:lang w:eastAsia="ru-RU"/>
        </w:rPr>
        <w:t>.</w:t>
      </w:r>
      <w:r w:rsidR="00B4596E">
        <w:rPr>
          <w:rFonts w:eastAsia="Times New Roman CYR"/>
          <w:b/>
          <w:lang w:eastAsia="ru-RU"/>
        </w:rPr>
        <w:t>10</w:t>
      </w:r>
      <w:r w:rsidR="00321618" w:rsidRPr="00777C49">
        <w:rPr>
          <w:rFonts w:eastAsia="Times New Roman CYR"/>
          <w:b/>
          <w:lang w:eastAsia="ru-RU"/>
        </w:rPr>
        <w:t>.2025 г. в 11:00</w:t>
      </w:r>
      <w:r w:rsidRPr="00B33E4E">
        <w:rPr>
          <w:rFonts w:eastAsia="Times New Roman CYR"/>
          <w:bCs/>
          <w:sz w:val="22"/>
          <w:szCs w:val="22"/>
        </w:rPr>
        <w:t>.</w:t>
      </w:r>
    </w:p>
    <w:bookmarkEnd w:id="9"/>
    <w:p w14:paraId="353306A8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0193333A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14:paraId="5F23B707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proofErr w:type="spellStart"/>
      <w:r w:rsidRPr="00321618">
        <w:rPr>
          <w:b/>
          <w:sz w:val="22"/>
          <w:szCs w:val="22"/>
          <w:u w:val="single"/>
        </w:rPr>
        <w:t>Претенденты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представляют</w:t>
      </w:r>
      <w:proofErr w:type="spellEnd"/>
      <w:r w:rsidRPr="00321618">
        <w:rPr>
          <w:b/>
          <w:sz w:val="22"/>
          <w:szCs w:val="22"/>
          <w:u w:val="single"/>
        </w:rPr>
        <w:t>:</w:t>
      </w:r>
    </w:p>
    <w:p w14:paraId="783160EE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электронную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форму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заявки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образец</w:t>
      </w:r>
      <w:proofErr w:type="spellEnd"/>
      <w:r w:rsidRPr="00321618">
        <w:rPr>
          <w:sz w:val="22"/>
          <w:szCs w:val="22"/>
        </w:rPr>
        <w:t xml:space="preserve"> - </w:t>
      </w:r>
      <w:proofErr w:type="spellStart"/>
      <w:r w:rsidRPr="00321618">
        <w:rPr>
          <w:sz w:val="22"/>
          <w:szCs w:val="22"/>
        </w:rPr>
        <w:t>Форма</w:t>
      </w:r>
      <w:proofErr w:type="spellEnd"/>
      <w:r w:rsidRPr="00321618">
        <w:rPr>
          <w:sz w:val="22"/>
          <w:szCs w:val="22"/>
        </w:rPr>
        <w:t xml:space="preserve"> 1 </w:t>
      </w:r>
      <w:proofErr w:type="spellStart"/>
      <w:r w:rsidRPr="00321618">
        <w:rPr>
          <w:sz w:val="22"/>
          <w:szCs w:val="22"/>
        </w:rPr>
        <w:t>документации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аукционе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заполняется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соответствии</w:t>
      </w:r>
      <w:proofErr w:type="spellEnd"/>
      <w:r w:rsidRPr="00321618">
        <w:rPr>
          <w:sz w:val="22"/>
          <w:szCs w:val="22"/>
        </w:rPr>
        <w:t xml:space="preserve"> с </w:t>
      </w:r>
      <w:proofErr w:type="spellStart"/>
      <w:r w:rsidRPr="00321618">
        <w:rPr>
          <w:sz w:val="22"/>
          <w:szCs w:val="22"/>
        </w:rPr>
        <w:t>регламентом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электронной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площадки</w:t>
      </w:r>
      <w:proofErr w:type="spellEnd"/>
      <w:r w:rsidRPr="00321618">
        <w:rPr>
          <w:sz w:val="22"/>
          <w:szCs w:val="22"/>
        </w:rPr>
        <w:t>);</w:t>
      </w:r>
    </w:p>
    <w:p w14:paraId="19607F0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физические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лица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прилагают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документ</w:t>
      </w:r>
      <w:proofErr w:type="spellEnd"/>
      <w:r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Pr="00321618">
        <w:rPr>
          <w:rFonts w:eastAsia="Times New Roman CYR"/>
          <w:sz w:val="22"/>
          <w:szCs w:val="22"/>
        </w:rPr>
        <w:t>удостоверяющий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личность</w:t>
      </w:r>
      <w:proofErr w:type="spellEnd"/>
      <w:r w:rsidRPr="00321618">
        <w:rPr>
          <w:rFonts w:eastAsia="Times New Roman CYR"/>
          <w:sz w:val="22"/>
          <w:szCs w:val="22"/>
        </w:rPr>
        <w:t xml:space="preserve"> (</w:t>
      </w:r>
      <w:proofErr w:type="spellStart"/>
      <w:r w:rsidRPr="00321618">
        <w:rPr>
          <w:rFonts w:eastAsia="Times New Roman CYR"/>
          <w:sz w:val="22"/>
          <w:szCs w:val="22"/>
        </w:rPr>
        <w:t>копии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всех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его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листов</w:t>
      </w:r>
      <w:proofErr w:type="spellEnd"/>
      <w:r w:rsidRPr="00321618">
        <w:rPr>
          <w:rFonts w:eastAsia="Times New Roman CYR"/>
          <w:sz w:val="22"/>
          <w:szCs w:val="22"/>
        </w:rPr>
        <w:t>).</w:t>
      </w:r>
    </w:p>
    <w:p w14:paraId="25F6E17A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proofErr w:type="spellStart"/>
      <w:r w:rsidRPr="00321618">
        <w:rPr>
          <w:b/>
          <w:sz w:val="22"/>
          <w:szCs w:val="22"/>
          <w:u w:val="single"/>
        </w:rPr>
        <w:t>Претенденты</w:t>
      </w:r>
      <w:proofErr w:type="spellEnd"/>
      <w:r w:rsidRPr="00321618">
        <w:rPr>
          <w:b/>
          <w:sz w:val="22"/>
          <w:szCs w:val="22"/>
          <w:u w:val="single"/>
        </w:rPr>
        <w:t xml:space="preserve"> – </w:t>
      </w:r>
      <w:proofErr w:type="spellStart"/>
      <w:r w:rsidRPr="00321618">
        <w:rPr>
          <w:b/>
          <w:sz w:val="22"/>
          <w:szCs w:val="22"/>
          <w:u w:val="single"/>
        </w:rPr>
        <w:t>юридические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лица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дополнительно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представляют</w:t>
      </w:r>
      <w:proofErr w:type="spellEnd"/>
      <w:r w:rsidRPr="00321618">
        <w:rPr>
          <w:b/>
          <w:sz w:val="22"/>
          <w:szCs w:val="22"/>
          <w:u w:val="single"/>
        </w:rPr>
        <w:t>:</w:t>
      </w:r>
    </w:p>
    <w:p w14:paraId="0B34D14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заверенные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копии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учредительных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документов</w:t>
      </w:r>
      <w:proofErr w:type="spellEnd"/>
      <w:r w:rsidRPr="00321618">
        <w:rPr>
          <w:sz w:val="22"/>
          <w:szCs w:val="22"/>
        </w:rPr>
        <w:t>;</w:t>
      </w:r>
    </w:p>
    <w:p w14:paraId="044E317F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содержащий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сведения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доле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Российской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Федерации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субъекта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Российской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Федерации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муниципального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образования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уставном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капитале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реестр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владельцев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акций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либо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выписка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из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заверенное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печатью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и </w:t>
      </w:r>
      <w:proofErr w:type="spellStart"/>
      <w:r w:rsidRPr="00321618">
        <w:rPr>
          <w:sz w:val="22"/>
          <w:szCs w:val="22"/>
        </w:rPr>
        <w:t>подписанное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руководителем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письмо</w:t>
      </w:r>
      <w:proofErr w:type="spellEnd"/>
      <w:r w:rsidRPr="00321618">
        <w:rPr>
          <w:sz w:val="22"/>
          <w:szCs w:val="22"/>
        </w:rPr>
        <w:t>);</w:t>
      </w:r>
    </w:p>
    <w:p w14:paraId="46CD834B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который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подтверждает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полномочия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копия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решения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назначении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этого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избрании</w:t>
      </w:r>
      <w:proofErr w:type="spellEnd"/>
      <w:r w:rsidRPr="00321618">
        <w:rPr>
          <w:sz w:val="22"/>
          <w:szCs w:val="22"/>
        </w:rPr>
        <w:t xml:space="preserve">) и в </w:t>
      </w:r>
      <w:proofErr w:type="spellStart"/>
      <w:r w:rsidRPr="00321618">
        <w:rPr>
          <w:sz w:val="22"/>
          <w:szCs w:val="22"/>
        </w:rPr>
        <w:t>соответствии</w:t>
      </w:r>
      <w:proofErr w:type="spellEnd"/>
      <w:r w:rsidRPr="00321618">
        <w:rPr>
          <w:sz w:val="22"/>
          <w:szCs w:val="22"/>
        </w:rPr>
        <w:t xml:space="preserve"> с </w:t>
      </w:r>
      <w:proofErr w:type="spellStart"/>
      <w:r w:rsidRPr="00321618">
        <w:rPr>
          <w:sz w:val="22"/>
          <w:szCs w:val="22"/>
        </w:rPr>
        <w:t>которым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обладает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правом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действовать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без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>;</w:t>
      </w:r>
    </w:p>
    <w:p w14:paraId="5532A9E3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случае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если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действует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представитель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 xml:space="preserve">, к </w:t>
      </w:r>
      <w:proofErr w:type="spellStart"/>
      <w:r w:rsidRPr="00321618">
        <w:rPr>
          <w:sz w:val="22"/>
          <w:szCs w:val="22"/>
        </w:rPr>
        <w:t>заявке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должна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быть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приложена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оформленная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установленном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порядке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нотариально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заверенная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копия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такой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 xml:space="preserve">. В </w:t>
      </w:r>
      <w:proofErr w:type="spellStart"/>
      <w:r w:rsidRPr="00321618">
        <w:rPr>
          <w:sz w:val="22"/>
          <w:szCs w:val="22"/>
        </w:rPr>
        <w:t>случае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если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подписана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лицом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уполномоченным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руководителем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заявка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должна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содержать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также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подтверждающий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полномочия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этого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>.</w:t>
      </w:r>
    </w:p>
    <w:p w14:paraId="3467CD41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14:paraId="0D3A0212" w14:textId="77777777" w:rsidR="00BF1D59" w:rsidRPr="00B33E4E" w:rsidRDefault="00BF1D59" w:rsidP="00761BAB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  <w:u w:val="single"/>
        </w:rPr>
        <w:t>Плата за объект:</w:t>
      </w:r>
      <w:r w:rsidRPr="00B33E4E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14:paraId="056E1CA6" w14:textId="77777777" w:rsidR="00BF1D59" w:rsidRPr="00B33E4E" w:rsidRDefault="00BF1D59" w:rsidP="00761BAB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14:paraId="60737BD4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49624D1B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 xml:space="preserve">УФК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(</w:t>
      </w:r>
      <w:proofErr w:type="spellStart"/>
      <w:r w:rsidRPr="00321618">
        <w:rPr>
          <w:rFonts w:eastAsia="Times New Roman CYR"/>
          <w:bCs/>
          <w:sz w:val="22"/>
          <w:szCs w:val="22"/>
        </w:rPr>
        <w:t>Администрация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Беломорского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муниципального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округа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, л/с 04063050680) </w:t>
      </w:r>
    </w:p>
    <w:p w14:paraId="5B34DD86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lastRenderedPageBreak/>
        <w:t>Казначейский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счет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03100643000000010600</w:t>
      </w:r>
    </w:p>
    <w:p w14:paraId="162339EB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Банк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получателя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: </w:t>
      </w:r>
      <w:proofErr w:type="spellStart"/>
      <w:r w:rsidRPr="00321618">
        <w:rPr>
          <w:rFonts w:eastAsia="Times New Roman CYR"/>
          <w:bCs/>
          <w:sz w:val="22"/>
          <w:szCs w:val="22"/>
        </w:rPr>
        <w:t>Отделение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-НБ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Банка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России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//УФК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г. </w:t>
      </w:r>
      <w:proofErr w:type="spellStart"/>
      <w:r w:rsidRPr="00321618">
        <w:rPr>
          <w:rFonts w:eastAsia="Times New Roman CYR"/>
          <w:bCs/>
          <w:sz w:val="22"/>
          <w:szCs w:val="22"/>
        </w:rPr>
        <w:t>Петрозаводск</w:t>
      </w:r>
      <w:proofErr w:type="spellEnd"/>
    </w:p>
    <w:p w14:paraId="6071B6D9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БИК 018602104</w:t>
      </w:r>
    </w:p>
    <w:p w14:paraId="058091CE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Единый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казначейский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счет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40102810945370000073</w:t>
      </w:r>
    </w:p>
    <w:p w14:paraId="30663FB0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ОКТМО 86504000</w:t>
      </w:r>
    </w:p>
    <w:p w14:paraId="5DA61116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 xml:space="preserve">КБК </w:t>
      </w:r>
      <w:proofErr w:type="spellStart"/>
      <w:r w:rsidRPr="00321618">
        <w:rPr>
          <w:rFonts w:eastAsia="Times New Roman CYR"/>
          <w:bCs/>
          <w:sz w:val="22"/>
          <w:szCs w:val="22"/>
        </w:rPr>
        <w:t>дохода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  902 1 14 02043 14 0000 410.</w:t>
      </w:r>
    </w:p>
    <w:p w14:paraId="46EA6424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bCs/>
          <w:sz w:val="22"/>
          <w:szCs w:val="22"/>
        </w:rPr>
        <w:t xml:space="preserve">В </w:t>
      </w:r>
      <w:proofErr w:type="spellStart"/>
      <w:r w:rsidRPr="00321618">
        <w:rPr>
          <w:bCs/>
          <w:sz w:val="22"/>
          <w:szCs w:val="22"/>
        </w:rPr>
        <w:t>назначении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платежа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указывается</w:t>
      </w:r>
      <w:proofErr w:type="spellEnd"/>
      <w:r w:rsidRPr="00321618">
        <w:rPr>
          <w:bCs/>
          <w:sz w:val="22"/>
          <w:szCs w:val="22"/>
        </w:rPr>
        <w:t>: «</w:t>
      </w:r>
      <w:proofErr w:type="spellStart"/>
      <w:r w:rsidRPr="00321618">
        <w:rPr>
          <w:bCs/>
          <w:sz w:val="22"/>
          <w:szCs w:val="22"/>
        </w:rPr>
        <w:t>оплата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по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договору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купли-продажи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муниципального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имущества</w:t>
      </w:r>
      <w:proofErr w:type="spellEnd"/>
      <w:r w:rsidRPr="00321618">
        <w:rPr>
          <w:bCs/>
          <w:sz w:val="22"/>
          <w:szCs w:val="22"/>
        </w:rPr>
        <w:t xml:space="preserve"> №___ </w:t>
      </w:r>
      <w:proofErr w:type="spellStart"/>
      <w:r w:rsidRPr="00321618">
        <w:rPr>
          <w:bCs/>
          <w:sz w:val="22"/>
          <w:szCs w:val="22"/>
        </w:rPr>
        <w:t>от</w:t>
      </w:r>
      <w:proofErr w:type="spellEnd"/>
      <w:r w:rsidRPr="00321618">
        <w:rPr>
          <w:bCs/>
          <w:sz w:val="22"/>
          <w:szCs w:val="22"/>
        </w:rPr>
        <w:t xml:space="preserve"> _</w:t>
      </w:r>
      <w:proofErr w:type="gramStart"/>
      <w:r w:rsidRPr="00321618">
        <w:rPr>
          <w:bCs/>
          <w:sz w:val="22"/>
          <w:szCs w:val="22"/>
        </w:rPr>
        <w:t>_._</w:t>
      </w:r>
      <w:proofErr w:type="gramEnd"/>
      <w:r w:rsidRPr="00321618">
        <w:rPr>
          <w:bCs/>
          <w:sz w:val="22"/>
          <w:szCs w:val="22"/>
        </w:rPr>
        <w:t>_._____ г.».</w:t>
      </w:r>
    </w:p>
    <w:p w14:paraId="2910892E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Расходы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оформлению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права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собственности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возлагаются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на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Покупателя</w:t>
      </w:r>
      <w:proofErr w:type="spellEnd"/>
      <w:r w:rsidRPr="00321618">
        <w:rPr>
          <w:rFonts w:eastAsia="Times New Roman CYR"/>
          <w:bCs/>
          <w:sz w:val="22"/>
          <w:szCs w:val="22"/>
        </w:rPr>
        <w:t>.</w:t>
      </w:r>
    </w:p>
    <w:p w14:paraId="60BF61BB" w14:textId="77777777" w:rsidR="00BF1D59" w:rsidRPr="00321618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21093119" w14:textId="6276CED6" w:rsidR="00321618" w:rsidRDefault="00BF1D59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="00321618" w:rsidRPr="00321618">
        <w:rPr>
          <w:sz w:val="22"/>
          <w:szCs w:val="22"/>
        </w:rPr>
        <w:t xml:space="preserve">с </w:t>
      </w:r>
      <w:proofErr w:type="spellStart"/>
      <w:r w:rsidR="00321618" w:rsidRPr="00321618">
        <w:rPr>
          <w:sz w:val="22"/>
          <w:szCs w:val="22"/>
        </w:rPr>
        <w:t>дополнительной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информацией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можно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ознакомиться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по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адресу</w:t>
      </w:r>
      <w:proofErr w:type="spellEnd"/>
      <w:r w:rsidR="00321618" w:rsidRPr="00321618">
        <w:rPr>
          <w:sz w:val="22"/>
          <w:szCs w:val="22"/>
        </w:rPr>
        <w:t xml:space="preserve">: </w:t>
      </w:r>
      <w:proofErr w:type="spellStart"/>
      <w:r w:rsidR="00321618" w:rsidRPr="00321618">
        <w:rPr>
          <w:sz w:val="22"/>
          <w:szCs w:val="22"/>
        </w:rPr>
        <w:t>администрация</w:t>
      </w:r>
      <w:proofErr w:type="spellEnd"/>
      <w:r w:rsidR="00321618" w:rsidRPr="00321618">
        <w:rPr>
          <w:sz w:val="22"/>
          <w:szCs w:val="22"/>
        </w:rPr>
        <w:t xml:space="preserve">   </w:t>
      </w:r>
      <w:proofErr w:type="spellStart"/>
      <w:r w:rsidR="00321618" w:rsidRPr="00321618">
        <w:rPr>
          <w:sz w:val="22"/>
          <w:szCs w:val="22"/>
        </w:rPr>
        <w:t>Беломорского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муниципального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округа</w:t>
      </w:r>
      <w:proofErr w:type="spellEnd"/>
      <w:r w:rsidR="00321618" w:rsidRPr="00321618">
        <w:rPr>
          <w:sz w:val="22"/>
          <w:szCs w:val="22"/>
        </w:rPr>
        <w:t xml:space="preserve">, ИНН 1000012791, КПП 100001001, </w:t>
      </w:r>
      <w:proofErr w:type="spellStart"/>
      <w:r w:rsidR="00321618" w:rsidRPr="00321618">
        <w:rPr>
          <w:sz w:val="22"/>
          <w:szCs w:val="22"/>
        </w:rPr>
        <w:t>адрес</w:t>
      </w:r>
      <w:proofErr w:type="spellEnd"/>
      <w:r w:rsidR="00321618" w:rsidRPr="00321618">
        <w:rPr>
          <w:sz w:val="22"/>
          <w:szCs w:val="22"/>
        </w:rPr>
        <w:t xml:space="preserve">: 186500, </w:t>
      </w:r>
      <w:proofErr w:type="spellStart"/>
      <w:r w:rsidR="00321618" w:rsidRPr="00321618">
        <w:rPr>
          <w:sz w:val="22"/>
          <w:szCs w:val="22"/>
        </w:rPr>
        <w:t>Республика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Карелия</w:t>
      </w:r>
      <w:proofErr w:type="spellEnd"/>
      <w:r w:rsidR="00321618" w:rsidRPr="00321618">
        <w:rPr>
          <w:sz w:val="22"/>
          <w:szCs w:val="22"/>
        </w:rPr>
        <w:t xml:space="preserve">, г. </w:t>
      </w:r>
      <w:proofErr w:type="spellStart"/>
      <w:r w:rsidR="00321618" w:rsidRPr="00321618">
        <w:rPr>
          <w:sz w:val="22"/>
          <w:szCs w:val="22"/>
        </w:rPr>
        <w:t>Бело</w:t>
      </w:r>
      <w:r w:rsidR="003C2644">
        <w:rPr>
          <w:sz w:val="22"/>
          <w:szCs w:val="22"/>
        </w:rPr>
        <w:t>морск</w:t>
      </w:r>
      <w:proofErr w:type="spellEnd"/>
      <w:r w:rsidR="003C2644">
        <w:rPr>
          <w:sz w:val="22"/>
          <w:szCs w:val="22"/>
        </w:rPr>
        <w:t xml:space="preserve">, </w:t>
      </w:r>
      <w:proofErr w:type="spellStart"/>
      <w:r w:rsidR="003C2644">
        <w:rPr>
          <w:sz w:val="22"/>
          <w:szCs w:val="22"/>
        </w:rPr>
        <w:t>ул</w:t>
      </w:r>
      <w:proofErr w:type="spellEnd"/>
      <w:r w:rsidR="003C2644">
        <w:rPr>
          <w:sz w:val="22"/>
          <w:szCs w:val="22"/>
        </w:rPr>
        <w:t xml:space="preserve">. </w:t>
      </w:r>
      <w:proofErr w:type="spellStart"/>
      <w:r w:rsidR="003C2644">
        <w:rPr>
          <w:sz w:val="22"/>
          <w:szCs w:val="22"/>
        </w:rPr>
        <w:t>Ленинская</w:t>
      </w:r>
      <w:proofErr w:type="spellEnd"/>
      <w:r w:rsidR="003C2644">
        <w:rPr>
          <w:sz w:val="22"/>
          <w:szCs w:val="22"/>
        </w:rPr>
        <w:t xml:space="preserve">, д.9, </w:t>
      </w:r>
      <w:proofErr w:type="spellStart"/>
      <w:r w:rsidR="003C2644">
        <w:rPr>
          <w:sz w:val="22"/>
          <w:szCs w:val="22"/>
        </w:rPr>
        <w:t>тел</w:t>
      </w:r>
      <w:proofErr w:type="spellEnd"/>
      <w:r w:rsidR="003C2644">
        <w:rPr>
          <w:sz w:val="22"/>
          <w:szCs w:val="22"/>
        </w:rPr>
        <w:t>.</w:t>
      </w:r>
      <w:r w:rsidR="00321618" w:rsidRPr="00321618">
        <w:rPr>
          <w:sz w:val="22"/>
          <w:szCs w:val="22"/>
        </w:rPr>
        <w:t xml:space="preserve">  (81437) 5-27-40.  </w:t>
      </w:r>
      <w:proofErr w:type="spellStart"/>
      <w:r w:rsidR="00321618" w:rsidRPr="00321618">
        <w:rPr>
          <w:sz w:val="22"/>
          <w:szCs w:val="22"/>
        </w:rPr>
        <w:t>E-mail</w:t>
      </w:r>
      <w:proofErr w:type="spellEnd"/>
      <w:r w:rsidR="00321618" w:rsidRPr="00321618">
        <w:rPr>
          <w:sz w:val="22"/>
          <w:szCs w:val="22"/>
        </w:rPr>
        <w:t xml:space="preserve">: sobstvennost@belomorsk-mo.ru. </w:t>
      </w:r>
      <w:proofErr w:type="spellStart"/>
      <w:r w:rsidR="00321618" w:rsidRPr="00321618">
        <w:rPr>
          <w:sz w:val="22"/>
          <w:szCs w:val="22"/>
        </w:rPr>
        <w:t>Контактное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лицо</w:t>
      </w:r>
      <w:proofErr w:type="spellEnd"/>
      <w:r w:rsidR="00321618" w:rsidRPr="00321618">
        <w:rPr>
          <w:sz w:val="22"/>
          <w:szCs w:val="22"/>
        </w:rPr>
        <w:t xml:space="preserve">: </w:t>
      </w:r>
      <w:proofErr w:type="spellStart"/>
      <w:r w:rsidR="00321618" w:rsidRPr="00321618">
        <w:rPr>
          <w:sz w:val="22"/>
          <w:szCs w:val="22"/>
        </w:rPr>
        <w:t>Рускуль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Вероника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Дмитриевна</w:t>
      </w:r>
      <w:proofErr w:type="spellEnd"/>
      <w:r w:rsidR="00321618" w:rsidRPr="00321618">
        <w:rPr>
          <w:sz w:val="22"/>
          <w:szCs w:val="22"/>
        </w:rPr>
        <w:t>.</w:t>
      </w:r>
    </w:p>
    <w:p w14:paraId="29F7E9DD" w14:textId="1B18C9FA" w:rsidR="00BF1D59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 </w:t>
      </w:r>
      <w:r w:rsidR="00BF1D59" w:rsidRPr="00B33E4E">
        <w:rPr>
          <w:rFonts w:cs="Times New Roman"/>
          <w:sz w:val="22"/>
          <w:szCs w:val="22"/>
          <w:lang w:val="ru-RU"/>
        </w:rPr>
        <w:t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26D37E8E" w14:textId="77777777" w:rsidR="00BF1D59" w:rsidRPr="00B33E4E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14:paraId="1AAADB1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14:paraId="27A2C79C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14:paraId="2AD07A80" w14:textId="65D5CD6D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bookmarkStart w:id="10" w:name="_Hlk12604315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="00761BAB">
        <w:rPr>
          <w:b/>
          <w:sz w:val="22"/>
          <w:szCs w:val="22"/>
          <w:lang w:val="ru-RU"/>
        </w:rPr>
        <w:t>0</w:t>
      </w:r>
      <w:r w:rsidR="00FC29A8">
        <w:rPr>
          <w:b/>
          <w:sz w:val="22"/>
          <w:szCs w:val="22"/>
          <w:lang w:val="ru-RU"/>
        </w:rPr>
        <w:t>8</w:t>
      </w:r>
      <w:r w:rsidR="00321618" w:rsidRPr="00321618">
        <w:rPr>
          <w:b/>
          <w:sz w:val="22"/>
          <w:szCs w:val="22"/>
        </w:rPr>
        <w:t>.</w:t>
      </w:r>
      <w:r w:rsidR="00B4596E">
        <w:rPr>
          <w:b/>
          <w:sz w:val="22"/>
          <w:szCs w:val="22"/>
          <w:lang w:val="ru-RU"/>
        </w:rPr>
        <w:t>10</w:t>
      </w:r>
      <w:r w:rsidR="00321618" w:rsidRPr="00321618">
        <w:rPr>
          <w:b/>
          <w:sz w:val="22"/>
          <w:szCs w:val="22"/>
        </w:rPr>
        <w:t>.2025 г.</w:t>
      </w:r>
      <w:r w:rsidR="00321618" w:rsidRPr="00321618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b/>
          <w:sz w:val="22"/>
          <w:szCs w:val="22"/>
        </w:rPr>
        <w:t>электронная</w:t>
      </w:r>
      <w:proofErr w:type="spellEnd"/>
      <w:r w:rsidR="00321618" w:rsidRPr="00321618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b/>
          <w:sz w:val="22"/>
          <w:szCs w:val="22"/>
        </w:rPr>
        <w:t>площадка</w:t>
      </w:r>
      <w:proofErr w:type="spellEnd"/>
      <w:r w:rsidR="00321618" w:rsidRPr="00321618">
        <w:rPr>
          <w:rFonts w:eastAsia="Times New Roman CYR"/>
          <w:b/>
          <w:sz w:val="22"/>
          <w:szCs w:val="22"/>
        </w:rPr>
        <w:t xml:space="preserve"> «СБЕР А» (https://utp.sberbank-ast.ru/).</w:t>
      </w:r>
      <w:r w:rsidR="00321618" w:rsidRPr="00321618">
        <w:rPr>
          <w:b/>
          <w:sz w:val="22"/>
          <w:szCs w:val="22"/>
        </w:rPr>
        <w:t xml:space="preserve"> </w:t>
      </w:r>
    </w:p>
    <w:p w14:paraId="1AF83746" w14:textId="562CA716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bookmarkStart w:id="11" w:name="_Hlk12604404"/>
      <w:bookmarkEnd w:id="10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321618" w:rsidRPr="00321618">
        <w:rPr>
          <w:sz w:val="22"/>
          <w:szCs w:val="22"/>
        </w:rPr>
        <w:t>итоги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аукциона</w:t>
      </w:r>
      <w:proofErr w:type="spellEnd"/>
      <w:r w:rsidR="00321618" w:rsidRPr="00321618">
        <w:rPr>
          <w:sz w:val="22"/>
          <w:szCs w:val="22"/>
        </w:rPr>
        <w:t xml:space="preserve"> (</w:t>
      </w:r>
      <w:proofErr w:type="spellStart"/>
      <w:r w:rsidR="00321618" w:rsidRPr="00321618">
        <w:rPr>
          <w:sz w:val="22"/>
          <w:szCs w:val="22"/>
        </w:rPr>
        <w:t>аукционный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торг</w:t>
      </w:r>
      <w:proofErr w:type="spellEnd"/>
      <w:r w:rsidR="00321618" w:rsidRPr="00321618">
        <w:rPr>
          <w:sz w:val="22"/>
          <w:szCs w:val="22"/>
        </w:rPr>
        <w:t xml:space="preserve">) </w:t>
      </w:r>
      <w:proofErr w:type="spellStart"/>
      <w:r w:rsidR="00321618" w:rsidRPr="00321618">
        <w:rPr>
          <w:sz w:val="22"/>
          <w:szCs w:val="22"/>
        </w:rPr>
        <w:t>будут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подведены</w:t>
      </w:r>
      <w:proofErr w:type="spellEnd"/>
      <w:r w:rsidR="00321618" w:rsidRPr="00321618">
        <w:rPr>
          <w:sz w:val="22"/>
          <w:szCs w:val="22"/>
        </w:rPr>
        <w:t xml:space="preserve"> </w:t>
      </w:r>
      <w:r w:rsidR="00FC29A8">
        <w:rPr>
          <w:b/>
          <w:sz w:val="22"/>
          <w:szCs w:val="22"/>
          <w:lang w:val="ru-RU"/>
        </w:rPr>
        <w:t>09</w:t>
      </w:r>
      <w:r w:rsidR="00321618" w:rsidRPr="00321618">
        <w:rPr>
          <w:b/>
          <w:sz w:val="22"/>
          <w:szCs w:val="22"/>
        </w:rPr>
        <w:t>.</w:t>
      </w:r>
      <w:r w:rsidR="00B4596E">
        <w:rPr>
          <w:b/>
          <w:sz w:val="22"/>
          <w:szCs w:val="22"/>
          <w:lang w:val="ru-RU"/>
        </w:rPr>
        <w:t>10</w:t>
      </w:r>
      <w:r w:rsidR="00321618" w:rsidRPr="00321618">
        <w:rPr>
          <w:b/>
          <w:sz w:val="22"/>
          <w:szCs w:val="22"/>
        </w:rPr>
        <w:t xml:space="preserve">.2025 </w:t>
      </w:r>
      <w:r w:rsidR="00321618" w:rsidRPr="00321618">
        <w:rPr>
          <w:b/>
          <w:bCs/>
          <w:sz w:val="22"/>
          <w:szCs w:val="22"/>
        </w:rPr>
        <w:t>г.</w:t>
      </w:r>
      <w:r w:rsidR="00321618" w:rsidRPr="00321618">
        <w:rPr>
          <w:sz w:val="22"/>
          <w:szCs w:val="22"/>
        </w:rPr>
        <w:t xml:space="preserve"> </w:t>
      </w:r>
      <w:r w:rsidR="00321618" w:rsidRPr="00321618">
        <w:rPr>
          <w:b/>
          <w:bCs/>
          <w:sz w:val="22"/>
          <w:szCs w:val="22"/>
        </w:rPr>
        <w:t>в 14:00</w:t>
      </w:r>
      <w:r w:rsidR="00321618" w:rsidRPr="00321618">
        <w:rPr>
          <w:rFonts w:eastAsia="Times New Roman CYR"/>
          <w:b/>
          <w:sz w:val="22"/>
          <w:szCs w:val="22"/>
        </w:rPr>
        <w:t>.</w:t>
      </w:r>
      <w:r w:rsidR="00321618" w:rsidRPr="00321618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3F6D49CD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bookmarkStart w:id="12" w:name="_Hlk17926720"/>
      <w:bookmarkEnd w:id="11"/>
      <w:r w:rsidRPr="00B33E4E">
        <w:rPr>
          <w:rFonts w:cs="Times New Roman"/>
          <w:sz w:val="22"/>
          <w:szCs w:val="22"/>
          <w:lang w:val="ru-RU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bookmarkEnd w:id="12"/>
    <w:p w14:paraId="5EB5215A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, </w:t>
      </w:r>
      <w:bookmarkStart w:id="13" w:name="_Hlk14326727"/>
      <w:r w:rsidRPr="00B33E4E">
        <w:rPr>
          <w:rFonts w:cs="Times New Roman"/>
          <w:sz w:val="22"/>
          <w:szCs w:val="22"/>
          <w:lang w:val="ru-RU"/>
        </w:rPr>
        <w:t>а также на сайте электронной площадки</w:t>
      </w:r>
      <w:bookmarkEnd w:id="13"/>
      <w:r w:rsidRPr="00B33E4E">
        <w:rPr>
          <w:rFonts w:cs="Times New Roman"/>
          <w:sz w:val="22"/>
          <w:szCs w:val="22"/>
          <w:lang w:val="ru-RU"/>
        </w:rPr>
        <w:t>.</w:t>
      </w:r>
    </w:p>
    <w:bookmarkEnd w:id="4"/>
    <w:p w14:paraId="65CD5867" w14:textId="037A5B7D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rFonts w:eastAsia="Times New Roman CYR"/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14" w:name="_Hlk14250966"/>
      <w:r w:rsidRPr="00B33E4E">
        <w:rPr>
          <w:rFonts w:cs="Times New Roman"/>
          <w:sz w:val="22"/>
          <w:szCs w:val="22"/>
          <w:lang w:val="ru-RU"/>
        </w:rPr>
        <w:t xml:space="preserve">по адресу: </w:t>
      </w:r>
      <w:bookmarkEnd w:id="14"/>
      <w:proofErr w:type="spellStart"/>
      <w:r w:rsidR="00321618" w:rsidRPr="00321618">
        <w:rPr>
          <w:rFonts w:eastAsia="Times New Roman CYR"/>
          <w:sz w:val="22"/>
          <w:szCs w:val="22"/>
        </w:rPr>
        <w:t>администрация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   </w:t>
      </w:r>
      <w:proofErr w:type="spellStart"/>
      <w:r w:rsidR="00321618" w:rsidRPr="00321618">
        <w:rPr>
          <w:rFonts w:eastAsia="Times New Roman CYR"/>
          <w:sz w:val="22"/>
          <w:szCs w:val="22"/>
        </w:rPr>
        <w:t>Бело</w:t>
      </w:r>
      <w:r w:rsidR="00321618" w:rsidRPr="00321618">
        <w:rPr>
          <w:sz w:val="22"/>
          <w:szCs w:val="22"/>
        </w:rPr>
        <w:t>морского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муниципального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округа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 w:rsidRPr="00321618">
        <w:rPr>
          <w:rFonts w:eastAsia="Times New Roman CYR"/>
          <w:sz w:val="22"/>
          <w:szCs w:val="22"/>
        </w:rPr>
        <w:t>Республика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sz w:val="22"/>
          <w:szCs w:val="22"/>
        </w:rPr>
        <w:t>Карелия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г. </w:t>
      </w:r>
      <w:proofErr w:type="spellStart"/>
      <w:r w:rsidR="00321618" w:rsidRPr="00321618">
        <w:rPr>
          <w:rFonts w:eastAsia="Times New Roman CYR"/>
          <w:sz w:val="22"/>
          <w:szCs w:val="22"/>
        </w:rPr>
        <w:t>Беломорск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 w:rsidRPr="00321618">
        <w:rPr>
          <w:rFonts w:eastAsia="Times New Roman CYR"/>
          <w:sz w:val="22"/>
          <w:szCs w:val="22"/>
        </w:rPr>
        <w:t>ул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. </w:t>
      </w:r>
      <w:proofErr w:type="spellStart"/>
      <w:r w:rsidR="00321618" w:rsidRPr="00321618">
        <w:rPr>
          <w:rFonts w:eastAsia="Times New Roman CYR"/>
          <w:sz w:val="22"/>
          <w:szCs w:val="22"/>
        </w:rPr>
        <w:t>Ленинская</w:t>
      </w:r>
      <w:proofErr w:type="spellEnd"/>
      <w:r w:rsidR="00321618" w:rsidRPr="00321618">
        <w:rPr>
          <w:rFonts w:eastAsia="Times New Roman CYR"/>
          <w:sz w:val="22"/>
          <w:szCs w:val="22"/>
        </w:rPr>
        <w:t>, д.9</w:t>
      </w:r>
      <w:r w:rsid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>
        <w:rPr>
          <w:rFonts w:eastAsia="Times New Roman CYR"/>
          <w:sz w:val="22"/>
          <w:szCs w:val="22"/>
        </w:rPr>
        <w:t>каб</w:t>
      </w:r>
      <w:proofErr w:type="spellEnd"/>
      <w:r w:rsidR="00321618">
        <w:rPr>
          <w:rFonts w:eastAsia="Times New Roman CYR"/>
          <w:sz w:val="22"/>
          <w:szCs w:val="22"/>
        </w:rPr>
        <w:t>. 15</w:t>
      </w:r>
      <w:r w:rsidRPr="00B33E4E">
        <w:rPr>
          <w:rFonts w:cs="Times New Roman"/>
          <w:sz w:val="22"/>
          <w:szCs w:val="22"/>
          <w:lang w:val="ru-RU"/>
        </w:rPr>
        <w:t>.</w:t>
      </w:r>
    </w:p>
    <w:bookmarkEnd w:id="5"/>
    <w:p w14:paraId="11C5580A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Валюта</w:t>
      </w:r>
      <w:r w:rsidRPr="00B33E4E">
        <w:rPr>
          <w:sz w:val="22"/>
          <w:szCs w:val="22"/>
        </w:rPr>
        <w:t>, используемая в документации, в том числе, для формирования цены продажи и расчетов: российский рубль.</w:t>
      </w:r>
    </w:p>
    <w:p w14:paraId="5ACF2B55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Часовой пояс времени, указываемого в документации об аукционе:</w:t>
      </w:r>
      <w:r w:rsidRPr="00B33E4E">
        <w:rPr>
          <w:sz w:val="22"/>
          <w:szCs w:val="22"/>
        </w:rPr>
        <w:t xml:space="preserve"> (GMT +03:00) Москва, Санкт-Петербург, Волгоград (время московское).</w:t>
      </w:r>
    </w:p>
    <w:p w14:paraId="58BE42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Формат, указываемого в документации об аукционе времени:</w:t>
      </w:r>
      <w:r w:rsidRPr="00B33E4E">
        <w:rPr>
          <w:sz w:val="22"/>
          <w:szCs w:val="22"/>
        </w:rPr>
        <w:t xml:space="preserve"> </w:t>
      </w:r>
      <w:proofErr w:type="gramStart"/>
      <w:r w:rsidRPr="00B33E4E">
        <w:rPr>
          <w:sz w:val="22"/>
          <w:szCs w:val="22"/>
        </w:rPr>
        <w:t>ЧЧ:ММ</w:t>
      </w:r>
      <w:proofErr w:type="gramEnd"/>
      <w:r w:rsidRPr="00B33E4E">
        <w:rPr>
          <w:sz w:val="22"/>
          <w:szCs w:val="22"/>
        </w:rPr>
        <w:t xml:space="preserve"> (</w:t>
      </w:r>
      <w:proofErr w:type="spellStart"/>
      <w:r w:rsidRPr="00B33E4E">
        <w:rPr>
          <w:sz w:val="22"/>
          <w:szCs w:val="22"/>
        </w:rPr>
        <w:t>часы:минуты</w:t>
      </w:r>
      <w:proofErr w:type="spellEnd"/>
      <w:r w:rsidRPr="00B33E4E">
        <w:rPr>
          <w:sz w:val="22"/>
          <w:szCs w:val="22"/>
        </w:rPr>
        <w:t>).</w:t>
      </w:r>
    </w:p>
    <w:p w14:paraId="16084F8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7DFE3C1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5" w:name="_Toc185421076"/>
      <w:r w:rsidRPr="00B33E4E">
        <w:rPr>
          <w:rFonts w:ascii="Times New Roman" w:hAnsi="Times New Roman"/>
          <w:color w:val="auto"/>
          <w:sz w:val="22"/>
          <w:szCs w:val="22"/>
        </w:rPr>
        <w:t>II. ТРЕБОВАНИЯ К ПРЕТЕНДЕНТАМ НА УЧАСТИЕ В АУКЦИОНЕ</w:t>
      </w:r>
      <w:bookmarkEnd w:id="15"/>
    </w:p>
    <w:p w14:paraId="43314AA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50A36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 задатка в указанный срок.</w:t>
      </w:r>
    </w:p>
    <w:p w14:paraId="03DF3E73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66B617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Обязанность доказать свое право на участие в аукционе возлагается на претендента.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14:paraId="0087326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DA666C6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6" w:name="_Toc185421077"/>
      <w:r w:rsidRPr="00B33E4E">
        <w:rPr>
          <w:rStyle w:val="11"/>
          <w:rFonts w:ascii="Times New Roman" w:hAnsi="Times New Roman" w:cs="Times New Roman"/>
          <w:color w:val="auto"/>
          <w:sz w:val="22"/>
          <w:szCs w:val="22"/>
        </w:rPr>
        <w:lastRenderedPageBreak/>
        <w:t>III. ИНСТРУКЦИЯ ПРЕТЕНДЕНТАМ НА УЧАСТИЕ В АУКЦИОНЕ</w:t>
      </w:r>
      <w:bookmarkEnd w:id="16"/>
    </w:p>
    <w:p w14:paraId="53C19857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  <w:bookmarkStart w:id="17" w:name="_Ref130384933"/>
    </w:p>
    <w:p w14:paraId="44FE21D0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3.1. Предоставление документации об аукционе</w:t>
      </w:r>
    </w:p>
    <w:bookmarkEnd w:id="17"/>
    <w:p w14:paraId="64640B17" w14:textId="69BA7CA6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Документация об аукционе </w:t>
      </w:r>
      <w:r w:rsidRPr="00B33E4E">
        <w:rPr>
          <w:rStyle w:val="postbody"/>
          <w:rFonts w:eastAsia="Arial Unicode MS"/>
          <w:sz w:val="22"/>
          <w:szCs w:val="22"/>
        </w:rPr>
        <w:t>предоставляется бесплатно</w:t>
      </w:r>
      <w:r w:rsidRPr="00B33E4E">
        <w:rPr>
          <w:sz w:val="22"/>
          <w:szCs w:val="22"/>
        </w:rPr>
        <w:t xml:space="preserve"> </w:t>
      </w:r>
      <w:r w:rsidRPr="00B33E4E">
        <w:rPr>
          <w:b/>
          <w:bCs/>
          <w:sz w:val="22"/>
          <w:szCs w:val="22"/>
        </w:rPr>
        <w:t xml:space="preserve">с </w:t>
      </w:r>
      <w:r w:rsidR="00F87E45">
        <w:rPr>
          <w:rFonts w:eastAsia="Times New Roman CYR"/>
          <w:b/>
          <w:sz w:val="22"/>
          <w:szCs w:val="22"/>
        </w:rPr>
        <w:t>1</w:t>
      </w:r>
      <w:r w:rsidR="00B4596E">
        <w:rPr>
          <w:rFonts w:eastAsia="Times New Roman CYR"/>
          <w:b/>
          <w:sz w:val="22"/>
          <w:szCs w:val="22"/>
        </w:rPr>
        <w:t>3</w:t>
      </w:r>
      <w:r w:rsidR="008F674B">
        <w:rPr>
          <w:rFonts w:eastAsia="Times New Roman CYR"/>
          <w:b/>
          <w:sz w:val="22"/>
          <w:szCs w:val="22"/>
        </w:rPr>
        <w:t>.0</w:t>
      </w:r>
      <w:r w:rsidR="00B4596E">
        <w:rPr>
          <w:rFonts w:eastAsia="Times New Roman CYR"/>
          <w:b/>
          <w:sz w:val="22"/>
          <w:szCs w:val="22"/>
        </w:rPr>
        <w:t>9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до </w:t>
      </w:r>
      <w:r w:rsidR="00E55E5F">
        <w:rPr>
          <w:rFonts w:eastAsia="Times New Roman CYR"/>
          <w:b/>
          <w:sz w:val="22"/>
          <w:szCs w:val="22"/>
        </w:rPr>
        <w:t>0</w:t>
      </w:r>
      <w:r w:rsidR="00FC29A8">
        <w:rPr>
          <w:rFonts w:eastAsia="Times New Roman CYR"/>
          <w:b/>
          <w:sz w:val="22"/>
          <w:szCs w:val="22"/>
        </w:rPr>
        <w:t>8</w:t>
      </w:r>
      <w:r w:rsidR="008F674B">
        <w:rPr>
          <w:rFonts w:eastAsia="Times New Roman CYR"/>
          <w:b/>
          <w:sz w:val="22"/>
          <w:szCs w:val="22"/>
        </w:rPr>
        <w:t>.</w:t>
      </w:r>
      <w:r w:rsidR="00B4596E">
        <w:rPr>
          <w:rFonts w:eastAsia="Times New Roman CYR"/>
          <w:b/>
          <w:sz w:val="22"/>
          <w:szCs w:val="22"/>
        </w:rPr>
        <w:t>10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(кроме субботы, воскресенья и праздничных дней, которые официально считаются выходными) с 09:00 до 13:00 и с 14:00 до 17:</w:t>
      </w:r>
      <w:r w:rsidR="00F87E45">
        <w:rPr>
          <w:b/>
          <w:bCs/>
          <w:sz w:val="22"/>
          <w:szCs w:val="22"/>
        </w:rPr>
        <w:t>15</w:t>
      </w:r>
      <w:r w:rsidRPr="00B33E4E">
        <w:rPr>
          <w:b/>
          <w:bCs/>
          <w:sz w:val="22"/>
          <w:szCs w:val="22"/>
        </w:rPr>
        <w:t xml:space="preserve"> (в пятницу до 1</w:t>
      </w:r>
      <w:r w:rsidR="00F87E45">
        <w:rPr>
          <w:b/>
          <w:bCs/>
          <w:sz w:val="22"/>
          <w:szCs w:val="22"/>
        </w:rPr>
        <w:t>7</w:t>
      </w:r>
      <w:r w:rsidRPr="00B33E4E">
        <w:rPr>
          <w:b/>
          <w:bCs/>
          <w:sz w:val="22"/>
          <w:szCs w:val="22"/>
        </w:rPr>
        <w:t>:00) по адресу</w:t>
      </w:r>
      <w:r w:rsidRPr="00B33E4E">
        <w:rPr>
          <w:rStyle w:val="postbody"/>
          <w:rFonts w:eastAsia="Arial Unicode MS"/>
          <w:b/>
          <w:bCs/>
          <w:sz w:val="22"/>
          <w:szCs w:val="22"/>
        </w:rPr>
        <w:t xml:space="preserve">: </w:t>
      </w:r>
      <w:r w:rsidR="004626A0" w:rsidRPr="00B33E4E">
        <w:rPr>
          <w:b/>
          <w:bCs/>
          <w:sz w:val="22"/>
          <w:szCs w:val="22"/>
        </w:rPr>
        <w:t xml:space="preserve">администрация Беломорского муниципального округа - 186500, Республика Карелия, </w:t>
      </w:r>
      <w:proofErr w:type="spellStart"/>
      <w:r w:rsidR="004626A0" w:rsidRPr="00B33E4E">
        <w:rPr>
          <w:b/>
          <w:bCs/>
          <w:sz w:val="22"/>
          <w:szCs w:val="22"/>
        </w:rPr>
        <w:t>м.о</w:t>
      </w:r>
      <w:proofErr w:type="spellEnd"/>
      <w:r w:rsidR="004626A0" w:rsidRPr="00B33E4E">
        <w:rPr>
          <w:b/>
          <w:bCs/>
          <w:sz w:val="22"/>
          <w:szCs w:val="22"/>
        </w:rPr>
        <w:t>. Беломорский, г. Беломорск, ул. Ленинская, д. 9</w:t>
      </w:r>
      <w:r w:rsidRPr="00B33E4E">
        <w:rPr>
          <w:b/>
          <w:bCs/>
          <w:sz w:val="22"/>
          <w:szCs w:val="22"/>
        </w:rPr>
        <w:t xml:space="preserve">, </w:t>
      </w:r>
      <w:proofErr w:type="spellStart"/>
      <w:r w:rsidR="00F87E45">
        <w:rPr>
          <w:b/>
          <w:bCs/>
          <w:sz w:val="22"/>
          <w:szCs w:val="22"/>
        </w:rPr>
        <w:t>каб</w:t>
      </w:r>
      <w:proofErr w:type="spellEnd"/>
      <w:r w:rsidR="00F87E45">
        <w:rPr>
          <w:b/>
          <w:bCs/>
          <w:sz w:val="22"/>
          <w:szCs w:val="22"/>
        </w:rPr>
        <w:t>. 15.</w:t>
      </w:r>
    </w:p>
    <w:p w14:paraId="6D0A6C1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Заявление о предоставлении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об аукционе простым почтовым отправлением. </w:t>
      </w:r>
    </w:p>
    <w:p w14:paraId="43E17610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С документацией об аукционе можно ознакомиться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 xml:space="preserve">, </w:t>
      </w:r>
      <w:r w:rsidRPr="00B33E4E">
        <w:rPr>
          <w:sz w:val="22"/>
          <w:szCs w:val="22"/>
          <w:lang w:eastAsia="en-US"/>
        </w:rPr>
        <w:t>а также на сайте электронной площадки.</w:t>
      </w:r>
    </w:p>
    <w:p w14:paraId="3B7B1735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7C362C75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3.2. Условия участия в аукционе</w:t>
      </w:r>
    </w:p>
    <w:p w14:paraId="45548D66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B33E4E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B33E4E">
        <w:rPr>
          <w:rFonts w:ascii="Times New Roman" w:hAnsi="Times New Roman" w:cs="Times New Roman"/>
          <w:sz w:val="22"/>
          <w:szCs w:val="22"/>
        </w:rPr>
        <w:t>и иные документы в соответствии с перечнем, указанным в настоящем пункте документации об аукционе.</w:t>
      </w:r>
    </w:p>
    <w:p w14:paraId="57C1567F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Исчерпывающий перечень представляемых претендентами документов и требования к их оформлению: </w:t>
      </w:r>
    </w:p>
    <w:p w14:paraId="2F203B2D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 xml:space="preserve">1) </w:t>
      </w:r>
      <w:r w:rsidRPr="00B33E4E">
        <w:rPr>
          <w:sz w:val="22"/>
          <w:szCs w:val="22"/>
        </w:rPr>
        <w:t>Претенденты представляют:</w:t>
      </w:r>
    </w:p>
    <w:p w14:paraId="028AFC8D" w14:textId="77777777" w:rsidR="00BF1D59" w:rsidRPr="00B33E4E" w:rsidRDefault="00BF1D59" w:rsidP="00BF1D59">
      <w:pPr>
        <w:pStyle w:val="2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14:paraId="2907607A" w14:textId="77777777" w:rsidR="00BF1D59" w:rsidRPr="00B33E4E" w:rsidRDefault="00BF1D59" w:rsidP="00BF1D59">
      <w:pPr>
        <w:pStyle w:val="23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физические лица предоставляют документ, удостоверяющий личность </w:t>
      </w:r>
      <w:r w:rsidRPr="00B33E4E">
        <w:rPr>
          <w:b/>
          <w:sz w:val="22"/>
          <w:szCs w:val="22"/>
        </w:rPr>
        <w:t>(копии всех его листов)</w:t>
      </w:r>
      <w:r w:rsidRPr="00B33E4E">
        <w:rPr>
          <w:sz w:val="22"/>
          <w:szCs w:val="22"/>
        </w:rPr>
        <w:t>.</w:t>
      </w:r>
    </w:p>
    <w:p w14:paraId="1B0CE518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2)</w:t>
      </w:r>
      <w:r w:rsidRPr="00B33E4E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14:paraId="58BD79BF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заверенные копии учредительных документов;</w:t>
      </w:r>
    </w:p>
    <w:p w14:paraId="77F47EC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79B0BC2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C2F5454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</w:p>
    <w:p w14:paraId="0EC2CF7E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29ED8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02DF151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14:paraId="4339F59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190807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14:paraId="022BD49C" w14:textId="3FE608EC" w:rsidR="00F87E45" w:rsidRPr="00F87E45" w:rsidRDefault="00BF1D59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F87E45" w:rsidRPr="00F87E45">
        <w:rPr>
          <w:sz w:val="22"/>
          <w:szCs w:val="22"/>
        </w:rPr>
        <w:t>денежными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средствами</w:t>
      </w:r>
      <w:proofErr w:type="spellEnd"/>
      <w:r w:rsidR="00F87E45" w:rsidRPr="00F87E45">
        <w:rPr>
          <w:sz w:val="22"/>
          <w:szCs w:val="22"/>
        </w:rPr>
        <w:t xml:space="preserve"> в </w:t>
      </w:r>
      <w:proofErr w:type="spellStart"/>
      <w:r w:rsidR="00F87E45" w:rsidRPr="00F87E45">
        <w:rPr>
          <w:sz w:val="22"/>
          <w:szCs w:val="22"/>
        </w:rPr>
        <w:t>валюте</w:t>
      </w:r>
      <w:proofErr w:type="spellEnd"/>
      <w:r w:rsidR="00F87E45" w:rsidRPr="00F87E45">
        <w:rPr>
          <w:sz w:val="22"/>
          <w:szCs w:val="22"/>
        </w:rPr>
        <w:t xml:space="preserve"> РФ (</w:t>
      </w:r>
      <w:proofErr w:type="spellStart"/>
      <w:r w:rsidR="00F87E45" w:rsidRPr="00F87E45">
        <w:rPr>
          <w:sz w:val="22"/>
          <w:szCs w:val="22"/>
        </w:rPr>
        <w:t>рубли</w:t>
      </w:r>
      <w:proofErr w:type="spellEnd"/>
      <w:r w:rsidR="00F87E45" w:rsidRPr="00F87E45">
        <w:rPr>
          <w:sz w:val="22"/>
          <w:szCs w:val="22"/>
        </w:rPr>
        <w:t xml:space="preserve">) </w:t>
      </w:r>
      <w:proofErr w:type="spellStart"/>
      <w:r w:rsidR="00F87E45" w:rsidRPr="00F87E45">
        <w:rPr>
          <w:b/>
          <w:sz w:val="22"/>
          <w:szCs w:val="22"/>
        </w:rPr>
        <w:t>до</w:t>
      </w:r>
      <w:proofErr w:type="spellEnd"/>
      <w:r w:rsidR="00F87E45" w:rsidRPr="00F87E45">
        <w:rPr>
          <w:b/>
          <w:sz w:val="22"/>
          <w:szCs w:val="22"/>
        </w:rPr>
        <w:t xml:space="preserve"> 11:00 (</w:t>
      </w:r>
      <w:proofErr w:type="spellStart"/>
      <w:r w:rsidR="00F87E45" w:rsidRPr="00F87E45">
        <w:rPr>
          <w:b/>
          <w:sz w:val="22"/>
          <w:szCs w:val="22"/>
        </w:rPr>
        <w:t>здесь</w:t>
      </w:r>
      <w:proofErr w:type="spellEnd"/>
      <w:r w:rsidR="00F87E45" w:rsidRPr="00F87E45">
        <w:rPr>
          <w:b/>
          <w:sz w:val="22"/>
          <w:szCs w:val="22"/>
        </w:rPr>
        <w:t xml:space="preserve"> и </w:t>
      </w:r>
      <w:proofErr w:type="spellStart"/>
      <w:r w:rsidR="00F87E45" w:rsidRPr="00F87E45">
        <w:rPr>
          <w:b/>
          <w:sz w:val="22"/>
          <w:szCs w:val="22"/>
        </w:rPr>
        <w:t>далее</w:t>
      </w:r>
      <w:proofErr w:type="spellEnd"/>
      <w:r w:rsidR="00F87E45" w:rsidRPr="00F87E45">
        <w:rPr>
          <w:b/>
          <w:sz w:val="22"/>
          <w:szCs w:val="22"/>
        </w:rPr>
        <w:t xml:space="preserve"> - </w:t>
      </w:r>
      <w:proofErr w:type="spellStart"/>
      <w:r w:rsidR="00F87E45" w:rsidRPr="00F87E45">
        <w:rPr>
          <w:b/>
          <w:sz w:val="22"/>
          <w:szCs w:val="22"/>
        </w:rPr>
        <w:t>время</w:t>
      </w:r>
      <w:proofErr w:type="spellEnd"/>
      <w:r w:rsidR="00F87E45" w:rsidRPr="00F87E45">
        <w:rPr>
          <w:b/>
          <w:sz w:val="22"/>
          <w:szCs w:val="22"/>
        </w:rPr>
        <w:t xml:space="preserve"> </w:t>
      </w:r>
      <w:proofErr w:type="spellStart"/>
      <w:r w:rsidR="00F87E45" w:rsidRPr="00F87E45">
        <w:rPr>
          <w:b/>
          <w:sz w:val="22"/>
          <w:szCs w:val="22"/>
        </w:rPr>
        <w:t>московское</w:t>
      </w:r>
      <w:proofErr w:type="spellEnd"/>
      <w:r w:rsidR="00F87E45" w:rsidRPr="00F87E45">
        <w:rPr>
          <w:b/>
          <w:sz w:val="22"/>
          <w:szCs w:val="22"/>
        </w:rPr>
        <w:t xml:space="preserve">) </w:t>
      </w:r>
      <w:r w:rsidR="00E55E5F">
        <w:rPr>
          <w:b/>
          <w:sz w:val="22"/>
          <w:szCs w:val="22"/>
          <w:lang w:val="ru-RU"/>
        </w:rPr>
        <w:t>0</w:t>
      </w:r>
      <w:r w:rsidR="00FC29A8">
        <w:rPr>
          <w:b/>
          <w:sz w:val="22"/>
          <w:szCs w:val="22"/>
          <w:lang w:val="ru-RU"/>
        </w:rPr>
        <w:t>8</w:t>
      </w:r>
      <w:r w:rsidR="00F87E45" w:rsidRPr="00F87E45">
        <w:rPr>
          <w:b/>
          <w:sz w:val="22"/>
          <w:szCs w:val="22"/>
        </w:rPr>
        <w:t>.</w:t>
      </w:r>
      <w:r w:rsidR="00B4596E">
        <w:rPr>
          <w:b/>
          <w:sz w:val="22"/>
          <w:szCs w:val="22"/>
          <w:lang w:val="ru-RU"/>
        </w:rPr>
        <w:t>10</w:t>
      </w:r>
      <w:r w:rsidR="00F87E45" w:rsidRPr="00F87E45">
        <w:rPr>
          <w:b/>
          <w:sz w:val="22"/>
          <w:szCs w:val="22"/>
        </w:rPr>
        <w:t>.2025 г.</w:t>
      </w:r>
      <w:r w:rsidR="00F87E45" w:rsidRPr="00F87E45">
        <w:rPr>
          <w:sz w:val="22"/>
          <w:szCs w:val="22"/>
        </w:rPr>
        <w:t xml:space="preserve">, в </w:t>
      </w:r>
      <w:proofErr w:type="spellStart"/>
      <w:r w:rsidR="00F87E45" w:rsidRPr="00F87E45">
        <w:rPr>
          <w:sz w:val="22"/>
          <w:szCs w:val="22"/>
        </w:rPr>
        <w:t>соответствии</w:t>
      </w:r>
      <w:proofErr w:type="spellEnd"/>
      <w:r w:rsidR="00F87E45" w:rsidRPr="00F87E45">
        <w:rPr>
          <w:sz w:val="22"/>
          <w:szCs w:val="22"/>
        </w:rPr>
        <w:t xml:space="preserve"> с </w:t>
      </w:r>
      <w:proofErr w:type="spellStart"/>
      <w:r w:rsidR="00F87E45" w:rsidRPr="00F87E45">
        <w:rPr>
          <w:sz w:val="22"/>
          <w:szCs w:val="22"/>
        </w:rPr>
        <w:t>регламентом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электронной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площадки</w:t>
      </w:r>
      <w:proofErr w:type="spellEnd"/>
      <w:r w:rsidR="00F87E45" w:rsidRPr="00F87E45">
        <w:rPr>
          <w:sz w:val="22"/>
          <w:szCs w:val="22"/>
        </w:rPr>
        <w:t xml:space="preserve">, </w:t>
      </w:r>
      <w:proofErr w:type="spellStart"/>
      <w:r w:rsidR="00F87E45" w:rsidRPr="00F87E45">
        <w:rPr>
          <w:sz w:val="22"/>
          <w:szCs w:val="22"/>
        </w:rPr>
        <w:t>соглашением</w:t>
      </w:r>
      <w:proofErr w:type="spellEnd"/>
      <w:r w:rsidR="00F87E45" w:rsidRPr="00F87E45">
        <w:rPr>
          <w:sz w:val="22"/>
          <w:szCs w:val="22"/>
        </w:rPr>
        <w:t xml:space="preserve"> о </w:t>
      </w:r>
      <w:proofErr w:type="spellStart"/>
      <w:r w:rsidR="00F87E45" w:rsidRPr="00F87E45">
        <w:rPr>
          <w:sz w:val="22"/>
          <w:szCs w:val="22"/>
        </w:rPr>
        <w:t>гарантийном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обеспечении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на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электронной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площадке</w:t>
      </w:r>
      <w:proofErr w:type="spellEnd"/>
      <w:r w:rsidR="00F87E45" w:rsidRPr="00F87E45">
        <w:rPr>
          <w:sz w:val="22"/>
          <w:szCs w:val="22"/>
        </w:rPr>
        <w:t xml:space="preserve"> «СБЕР А», </w:t>
      </w:r>
      <w:proofErr w:type="spellStart"/>
      <w:r w:rsidR="00F87E45" w:rsidRPr="00F87E45">
        <w:rPr>
          <w:sz w:val="22"/>
          <w:szCs w:val="22"/>
        </w:rPr>
        <w:t>по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следующим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реквизитам</w:t>
      </w:r>
      <w:proofErr w:type="spellEnd"/>
      <w:r w:rsidR="00F87E45" w:rsidRPr="00F87E45">
        <w:rPr>
          <w:sz w:val="22"/>
          <w:szCs w:val="22"/>
        </w:rPr>
        <w:t>:</w:t>
      </w:r>
    </w:p>
    <w:p w14:paraId="66882782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Получатель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АО "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Сбербанк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-АСТ"</w:t>
      </w:r>
    </w:p>
    <w:p w14:paraId="106097F7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Наименование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банка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ПАО "СБЕРБАНК РОССИИ" Г. МОСКВА</w:t>
      </w:r>
    </w:p>
    <w:p w14:paraId="64B2A696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Расчетный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40702810300020038047</w:t>
      </w:r>
    </w:p>
    <w:p w14:paraId="34ADA9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Корр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.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30101810400000000225</w:t>
      </w:r>
    </w:p>
    <w:p w14:paraId="0555FB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lastRenderedPageBreak/>
        <w:t>БИК: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4EA7B5CA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ИНН: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7707308480 КПП: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770401001</w:t>
      </w:r>
    </w:p>
    <w:p w14:paraId="651516C7" w14:textId="2B99CC58" w:rsidR="00BF1D59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Назначение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платежа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«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внесение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по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Соглашению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о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внесении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, №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аналитического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счета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_____________.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Без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НДС».</w:t>
      </w:r>
    </w:p>
    <w:p w14:paraId="7517AF39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28AA233B" w14:textId="007A7915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 w:rsidR="00F87E45">
        <w:rPr>
          <w:rFonts w:eastAsia="Times New Roman CYR"/>
          <w:sz w:val="22"/>
          <w:szCs w:val="22"/>
        </w:rPr>
        <w:t xml:space="preserve"> имущества в электронной форме)</w:t>
      </w:r>
      <w:r w:rsidRPr="00B33E4E">
        <w:rPr>
          <w:rFonts w:eastAsia="Times New Roman CYR"/>
          <w:sz w:val="22"/>
          <w:szCs w:val="22"/>
        </w:rPr>
        <w:t>.</w:t>
      </w:r>
    </w:p>
    <w:p w14:paraId="22165C49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4EDF2BCB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3.3. Оформление и подписание заявки</w:t>
      </w:r>
    </w:p>
    <w:p w14:paraId="629FEB54" w14:textId="08CDD193" w:rsidR="00BF1D59" w:rsidRPr="00B33E4E" w:rsidRDefault="00BF1D59" w:rsidP="00BF1D59">
      <w:pPr>
        <w:tabs>
          <w:tab w:val="left" w:pos="567"/>
        </w:tabs>
        <w:jc w:val="both"/>
        <w:rPr>
          <w:rStyle w:val="ad"/>
          <w:sz w:val="22"/>
          <w:szCs w:val="22"/>
        </w:rPr>
      </w:pPr>
      <w:r w:rsidRPr="00B33E4E">
        <w:rPr>
          <w:sz w:val="22"/>
          <w:szCs w:val="22"/>
        </w:rPr>
        <w:t xml:space="preserve">Заявка на участие в аукционе должна быть заполнена </w:t>
      </w:r>
      <w:r w:rsidR="006E6625">
        <w:rPr>
          <w:sz w:val="22"/>
          <w:szCs w:val="22"/>
        </w:rPr>
        <w:t>в соответствии с</w:t>
      </w:r>
      <w:r w:rsidRPr="00B33E4E">
        <w:rPr>
          <w:b/>
          <w:i/>
          <w:sz w:val="22"/>
          <w:szCs w:val="22"/>
        </w:rPr>
        <w:t xml:space="preserve"> Форма 1</w:t>
      </w:r>
      <w:r w:rsidR="00043543">
        <w:rPr>
          <w:b/>
          <w:i/>
          <w:sz w:val="22"/>
          <w:szCs w:val="22"/>
        </w:rPr>
        <w:t xml:space="preserve"> к</w:t>
      </w:r>
      <w:r w:rsidRPr="00B33E4E">
        <w:rPr>
          <w:b/>
          <w:i/>
          <w:sz w:val="22"/>
          <w:szCs w:val="22"/>
        </w:rPr>
        <w:t xml:space="preserve"> на</w:t>
      </w:r>
      <w:r w:rsidR="006E6625">
        <w:rPr>
          <w:b/>
          <w:i/>
          <w:sz w:val="22"/>
          <w:szCs w:val="22"/>
        </w:rPr>
        <w:t>стоящей документации об аукционе</w:t>
      </w:r>
      <w:r w:rsidRPr="00B33E4E">
        <w:rPr>
          <w:b/>
          <w:i/>
          <w:sz w:val="22"/>
          <w:szCs w:val="22"/>
        </w:rPr>
        <w:t>.</w:t>
      </w:r>
      <w:r w:rsidRPr="00B33E4E">
        <w:rPr>
          <w:sz w:val="22"/>
          <w:szCs w:val="22"/>
        </w:rPr>
        <w:t xml:space="preserve"> </w:t>
      </w:r>
    </w:p>
    <w:p w14:paraId="2C13D48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14:paraId="0FCCFECF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465814C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подаче заявки претендент:</w:t>
      </w:r>
    </w:p>
    <w:p w14:paraId="3C21FE5E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rStyle w:val="ad"/>
          <w:sz w:val="22"/>
          <w:szCs w:val="22"/>
        </w:rPr>
        <w:t>- возлагает на себя обязательства по</w:t>
      </w:r>
      <w:r w:rsidRPr="00B33E4E">
        <w:rPr>
          <w:sz w:val="22"/>
          <w:szCs w:val="22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14:paraId="7F284173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</w:t>
      </w:r>
      <w:r w:rsidRPr="00B33E4E">
        <w:rPr>
          <w:rStyle w:val="ad"/>
          <w:sz w:val="22"/>
          <w:szCs w:val="22"/>
        </w:rPr>
        <w:t>возлагает на себя обязательства по</w:t>
      </w:r>
      <w:r w:rsidRPr="00B33E4E">
        <w:rPr>
          <w:sz w:val="22"/>
          <w:szCs w:val="22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случае признания победителем аукциона в электронной форме;</w:t>
      </w:r>
    </w:p>
    <w:p w14:paraId="4663C8CC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согласен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</w:t>
      </w:r>
      <w:proofErr w:type="gramStart"/>
      <w:r w:rsidRPr="00B33E4E">
        <w:rPr>
          <w:sz w:val="22"/>
          <w:szCs w:val="22"/>
        </w:rPr>
        <w:t>известно фактическое состояние и технические характеристики имущества</w:t>
      </w:r>
      <w:proofErr w:type="gramEnd"/>
      <w:r w:rsidRPr="00B33E4E">
        <w:rPr>
          <w:sz w:val="22"/>
          <w:szCs w:val="22"/>
        </w:rPr>
        <w:t xml:space="preserve"> </w:t>
      </w:r>
      <w:r w:rsidRPr="00B33E4E">
        <w:rPr>
          <w:b/>
          <w:sz w:val="22"/>
          <w:szCs w:val="22"/>
        </w:rPr>
        <w:t>и он не имеет претензий к ним</w:t>
      </w:r>
      <w:r w:rsidRPr="00B33E4E">
        <w:rPr>
          <w:sz w:val="22"/>
          <w:szCs w:val="22"/>
        </w:rPr>
        <w:t>.</w:t>
      </w:r>
    </w:p>
    <w:p w14:paraId="7D1B02D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 (извещении), аукционной документации и регламенте оператора электронной площадки;</w:t>
      </w:r>
    </w:p>
    <w:p w14:paraId="1049C07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- несет ответственность за достоверность представленных документов и информации; </w:t>
      </w:r>
    </w:p>
    <w:p w14:paraId="78684E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подтверждает, что на дату подписания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ему понятны;</w:t>
      </w:r>
    </w:p>
    <w:p w14:paraId="54A1C8DB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B33E4E">
        <w:rPr>
          <w:sz w:val="22"/>
          <w:szCs w:val="22"/>
        </w:rPr>
        <w:t xml:space="preserve"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 (извещение), аукционную документацию, </w:t>
      </w:r>
      <w:r w:rsidRPr="00B33E4E">
        <w:rPr>
          <w:sz w:val="22"/>
          <w:szCs w:val="22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B33E4E">
        <w:rPr>
          <w:rFonts w:eastAsia="Times New Roman CYR"/>
          <w:sz w:val="22"/>
          <w:szCs w:val="22"/>
        </w:rPr>
        <w:t>https://torgi.gov.ru/new</w:t>
      </w:r>
      <w:r w:rsidRPr="00B33E4E">
        <w:rPr>
          <w:sz w:val="22"/>
          <w:szCs w:val="22"/>
        </w:rPr>
        <w:t xml:space="preserve"> и сайте </w:t>
      </w:r>
      <w:r w:rsidRPr="00B33E4E">
        <w:rPr>
          <w:sz w:val="22"/>
          <w:szCs w:val="22"/>
          <w:u w:val="single"/>
        </w:rPr>
        <w:t>оператора электронной площадки;</w:t>
      </w:r>
    </w:p>
    <w:p w14:paraId="5DA360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</w:p>
    <w:p w14:paraId="5FC8AA7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- в соответствии с Федеральным законом от 27.07.2006 № 152-ФЗ «О персональных данных»,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(Под обработкой персональных данных понимается </w:t>
      </w:r>
      <w:r w:rsidRPr="00B33E4E">
        <w:rPr>
          <w:sz w:val="22"/>
          <w:szCs w:val="22"/>
        </w:rPr>
        <w:lastRenderedPageBreak/>
        <w:t>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03FCA48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1A3FF11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3.4. Порядок подачи заявки</w:t>
      </w:r>
    </w:p>
    <w:p w14:paraId="2210DD65" w14:textId="7107EB7E" w:rsidR="00BF1D59" w:rsidRPr="00A37EF7" w:rsidRDefault="00BF1D59" w:rsidP="00A37EF7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proofErr w:type="spellStart"/>
      <w:r w:rsidR="00A37EF7" w:rsidRPr="00A37EF7">
        <w:rPr>
          <w:sz w:val="22"/>
          <w:szCs w:val="22"/>
        </w:rPr>
        <w:t>место</w:t>
      </w:r>
      <w:proofErr w:type="spellEnd"/>
      <w:r w:rsidR="00A37EF7" w:rsidRPr="00A37EF7">
        <w:rPr>
          <w:sz w:val="22"/>
          <w:szCs w:val="22"/>
        </w:rPr>
        <w:t xml:space="preserve">: </w:t>
      </w:r>
      <w:proofErr w:type="spellStart"/>
      <w:r w:rsidR="00A37EF7" w:rsidRPr="00A37EF7">
        <w:rPr>
          <w:sz w:val="22"/>
          <w:szCs w:val="22"/>
        </w:rPr>
        <w:t>электронная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площадка</w:t>
      </w:r>
      <w:proofErr w:type="spellEnd"/>
      <w:r w:rsidR="00A37EF7" w:rsidRPr="00A37EF7">
        <w:rPr>
          <w:sz w:val="22"/>
          <w:szCs w:val="22"/>
        </w:rPr>
        <w:t xml:space="preserve"> «СБЕР А», </w:t>
      </w:r>
      <w:proofErr w:type="spellStart"/>
      <w:r w:rsidR="00A37EF7" w:rsidRPr="00A37EF7">
        <w:rPr>
          <w:sz w:val="22"/>
          <w:szCs w:val="22"/>
        </w:rPr>
        <w:t>порядок</w:t>
      </w:r>
      <w:proofErr w:type="spellEnd"/>
      <w:r w:rsidR="00A37EF7" w:rsidRPr="00A37EF7">
        <w:rPr>
          <w:sz w:val="22"/>
          <w:szCs w:val="22"/>
        </w:rPr>
        <w:t xml:space="preserve"> в </w:t>
      </w:r>
      <w:proofErr w:type="spellStart"/>
      <w:r w:rsidR="00A37EF7" w:rsidRPr="00A37EF7">
        <w:rPr>
          <w:sz w:val="22"/>
          <w:szCs w:val="22"/>
        </w:rPr>
        <w:t>соответствии</w:t>
      </w:r>
      <w:proofErr w:type="spellEnd"/>
      <w:r w:rsidR="00A37EF7" w:rsidRPr="00A37EF7">
        <w:rPr>
          <w:sz w:val="22"/>
          <w:szCs w:val="22"/>
        </w:rPr>
        <w:t xml:space="preserve"> с </w:t>
      </w:r>
      <w:proofErr w:type="spellStart"/>
      <w:r w:rsidR="00A37EF7" w:rsidRPr="00A37EF7">
        <w:rPr>
          <w:sz w:val="22"/>
          <w:szCs w:val="22"/>
        </w:rPr>
        <w:t>регламентом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электронной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площадки</w:t>
      </w:r>
      <w:proofErr w:type="spellEnd"/>
      <w:r w:rsidR="00A37EF7" w:rsidRPr="00A37EF7">
        <w:rPr>
          <w:sz w:val="22"/>
          <w:szCs w:val="22"/>
        </w:rPr>
        <w:t xml:space="preserve">, </w:t>
      </w:r>
      <w:proofErr w:type="spellStart"/>
      <w:r w:rsidR="00A37EF7" w:rsidRPr="00A37EF7">
        <w:rPr>
          <w:sz w:val="22"/>
          <w:szCs w:val="22"/>
        </w:rPr>
        <w:t>дата</w:t>
      </w:r>
      <w:proofErr w:type="spellEnd"/>
      <w:r w:rsidR="00A37EF7" w:rsidRPr="00A37EF7">
        <w:rPr>
          <w:sz w:val="22"/>
          <w:szCs w:val="22"/>
        </w:rPr>
        <w:t xml:space="preserve"> и </w:t>
      </w:r>
      <w:proofErr w:type="spellStart"/>
      <w:r w:rsidR="00A37EF7" w:rsidRPr="00A37EF7">
        <w:rPr>
          <w:sz w:val="22"/>
          <w:szCs w:val="22"/>
        </w:rPr>
        <w:t>время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начала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приема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заявок</w:t>
      </w:r>
      <w:proofErr w:type="spellEnd"/>
      <w:r w:rsidR="00A37EF7" w:rsidRPr="00A37EF7">
        <w:rPr>
          <w:sz w:val="22"/>
          <w:szCs w:val="22"/>
        </w:rPr>
        <w:t xml:space="preserve">: </w:t>
      </w:r>
      <w:r w:rsidR="00E55E5F">
        <w:rPr>
          <w:b/>
          <w:sz w:val="22"/>
          <w:szCs w:val="22"/>
          <w:lang w:val="ru-RU"/>
        </w:rPr>
        <w:t>1</w:t>
      </w:r>
      <w:r w:rsidR="00B4596E">
        <w:rPr>
          <w:b/>
          <w:sz w:val="22"/>
          <w:szCs w:val="22"/>
          <w:lang w:val="ru-RU"/>
        </w:rPr>
        <w:t>3</w:t>
      </w:r>
      <w:r w:rsidR="00A37EF7" w:rsidRPr="00A37EF7">
        <w:rPr>
          <w:b/>
          <w:sz w:val="22"/>
          <w:szCs w:val="22"/>
        </w:rPr>
        <w:t>.0</w:t>
      </w:r>
      <w:r w:rsidR="00B4596E">
        <w:rPr>
          <w:b/>
          <w:sz w:val="22"/>
          <w:szCs w:val="22"/>
          <w:lang w:val="ru-RU"/>
        </w:rPr>
        <w:t>9</w:t>
      </w:r>
      <w:r w:rsidR="00A37EF7" w:rsidRPr="00A37EF7">
        <w:rPr>
          <w:b/>
          <w:sz w:val="22"/>
          <w:szCs w:val="22"/>
        </w:rPr>
        <w:t>.2025 г. с 00:00</w:t>
      </w:r>
      <w:r w:rsidR="00A37EF7" w:rsidRPr="00A37EF7">
        <w:rPr>
          <w:sz w:val="22"/>
          <w:szCs w:val="22"/>
        </w:rPr>
        <w:t xml:space="preserve">, </w:t>
      </w:r>
      <w:proofErr w:type="spellStart"/>
      <w:r w:rsidR="00A37EF7" w:rsidRPr="00A37EF7">
        <w:rPr>
          <w:sz w:val="22"/>
          <w:szCs w:val="22"/>
        </w:rPr>
        <w:t>дата</w:t>
      </w:r>
      <w:proofErr w:type="spellEnd"/>
      <w:r w:rsidR="00A37EF7" w:rsidRPr="00A37EF7">
        <w:rPr>
          <w:sz w:val="22"/>
          <w:szCs w:val="22"/>
        </w:rPr>
        <w:t xml:space="preserve"> и </w:t>
      </w:r>
      <w:proofErr w:type="spellStart"/>
      <w:r w:rsidR="00A37EF7" w:rsidRPr="00A37EF7">
        <w:rPr>
          <w:sz w:val="22"/>
          <w:szCs w:val="22"/>
        </w:rPr>
        <w:t>время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окончания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приема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заявок</w:t>
      </w:r>
      <w:proofErr w:type="spellEnd"/>
      <w:r w:rsidR="00A37EF7" w:rsidRPr="00A37EF7">
        <w:rPr>
          <w:sz w:val="22"/>
          <w:szCs w:val="22"/>
        </w:rPr>
        <w:t xml:space="preserve">: </w:t>
      </w:r>
      <w:r w:rsidR="00E55E5F">
        <w:rPr>
          <w:b/>
          <w:sz w:val="22"/>
          <w:szCs w:val="22"/>
          <w:lang w:val="ru-RU"/>
        </w:rPr>
        <w:t>0</w:t>
      </w:r>
      <w:r w:rsidR="00FC29A8">
        <w:rPr>
          <w:b/>
          <w:sz w:val="22"/>
          <w:szCs w:val="22"/>
          <w:lang w:val="ru-RU"/>
        </w:rPr>
        <w:t>8</w:t>
      </w:r>
      <w:r w:rsidR="00A37EF7" w:rsidRPr="00A37EF7">
        <w:rPr>
          <w:b/>
          <w:sz w:val="22"/>
          <w:szCs w:val="22"/>
        </w:rPr>
        <w:t>.</w:t>
      </w:r>
      <w:r w:rsidR="00B4596E">
        <w:rPr>
          <w:b/>
          <w:sz w:val="22"/>
          <w:szCs w:val="22"/>
          <w:lang w:val="ru-RU"/>
        </w:rPr>
        <w:t>10</w:t>
      </w:r>
      <w:r w:rsidR="00A37EF7" w:rsidRPr="00A37EF7">
        <w:rPr>
          <w:b/>
          <w:sz w:val="22"/>
          <w:szCs w:val="22"/>
        </w:rPr>
        <w:t>.2025 г. в 11:00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>.</w:t>
      </w:r>
    </w:p>
    <w:p w14:paraId="7C0A1D9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B1E290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14:paraId="3F18150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Отзыв заявок осуществляется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19EABB0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D16CCF2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3.6. Определение участников аукциона</w:t>
      </w:r>
    </w:p>
    <w:p w14:paraId="4EC136F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14:paraId="65671791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 результатам рассмотрения заявок и документов продавец принимает решение о признании претендентов участниками аукциона.</w:t>
      </w:r>
    </w:p>
    <w:p w14:paraId="41036587" w14:textId="65E2EB40" w:rsidR="006E6625" w:rsidRPr="006E6625" w:rsidRDefault="00BF1D59" w:rsidP="006E6625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="00993B0F">
        <w:rPr>
          <w:b/>
          <w:sz w:val="22"/>
          <w:szCs w:val="22"/>
          <w:lang w:val="ru-RU"/>
        </w:rPr>
        <w:t>0</w:t>
      </w:r>
      <w:r w:rsidR="00FC29A8">
        <w:rPr>
          <w:b/>
          <w:sz w:val="22"/>
          <w:szCs w:val="22"/>
          <w:lang w:val="ru-RU"/>
        </w:rPr>
        <w:t>8</w:t>
      </w:r>
      <w:r w:rsidR="006E6625" w:rsidRPr="006E6625">
        <w:rPr>
          <w:b/>
          <w:sz w:val="22"/>
          <w:szCs w:val="22"/>
        </w:rPr>
        <w:t>.</w:t>
      </w:r>
      <w:r w:rsidR="00B4596E">
        <w:rPr>
          <w:b/>
          <w:sz w:val="22"/>
          <w:szCs w:val="22"/>
          <w:lang w:val="ru-RU"/>
        </w:rPr>
        <w:t>10</w:t>
      </w:r>
      <w:r w:rsidR="006E6625" w:rsidRPr="006E6625">
        <w:rPr>
          <w:b/>
          <w:sz w:val="22"/>
          <w:szCs w:val="22"/>
        </w:rPr>
        <w:t>.2025 г.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proofErr w:type="spellStart"/>
      <w:r w:rsidR="006E6625" w:rsidRPr="006E6625">
        <w:rPr>
          <w:rFonts w:eastAsia="Times New Roman CYR"/>
          <w:b/>
          <w:sz w:val="22"/>
          <w:szCs w:val="22"/>
        </w:rPr>
        <w:t>электронная</w:t>
      </w:r>
      <w:proofErr w:type="spellEnd"/>
      <w:r w:rsidR="006E6625" w:rsidRPr="006E6625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6E6625" w:rsidRPr="006E6625">
        <w:rPr>
          <w:rFonts w:eastAsia="Times New Roman CYR"/>
          <w:b/>
          <w:sz w:val="22"/>
          <w:szCs w:val="22"/>
        </w:rPr>
        <w:t>площадка</w:t>
      </w:r>
      <w:proofErr w:type="spellEnd"/>
      <w:r w:rsidR="006E6625" w:rsidRPr="006E6625">
        <w:rPr>
          <w:rFonts w:eastAsia="Times New Roman CYR"/>
          <w:b/>
          <w:sz w:val="22"/>
          <w:szCs w:val="22"/>
        </w:rPr>
        <w:t xml:space="preserve"> «СБЕР А» (https://utp.sberbank-ast.ru/).</w:t>
      </w:r>
      <w:r w:rsidR="006E6625" w:rsidRPr="006E6625">
        <w:rPr>
          <w:b/>
          <w:sz w:val="22"/>
          <w:szCs w:val="22"/>
        </w:rPr>
        <w:t xml:space="preserve"> </w:t>
      </w:r>
    </w:p>
    <w:p w14:paraId="3F001474" w14:textId="692EBC87" w:rsidR="00BF1D59" w:rsidRPr="006E6625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011D8CD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14:paraId="65B1FB9C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80E7D24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14:paraId="5EE3C1D7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14:paraId="6290475F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не подтверждено поступление в установленный срок задатка на счет, указанный в информационном сообщении.</w:t>
      </w:r>
    </w:p>
    <w:p w14:paraId="540EE16D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Перечень оснований отказа претенденту в участии в аукционе является исчерпывающим.</w:t>
      </w:r>
    </w:p>
    <w:p w14:paraId="59EAEB3D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244F586E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14:paraId="13004290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0C06568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Аукцион признается несостоявшимся в следующих случаях:</w:t>
      </w:r>
    </w:p>
    <w:p w14:paraId="6A32F03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14:paraId="3F36EA31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б) лицо, признанное единственным участником аукциона, отказалось от заключения договора купли-продажи;</w:t>
      </w:r>
    </w:p>
    <w:p w14:paraId="38C31CB6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14:paraId="303153D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F699A18" w14:textId="77777777" w:rsidR="00BF1D59" w:rsidRPr="00B33E4E" w:rsidRDefault="00BF1D59" w:rsidP="00BF1D59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3.7. Порядок проведения аукциона (подведения итогов аукциона)</w:t>
      </w:r>
    </w:p>
    <w:p w14:paraId="41497FC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Аукцион проводится на электронной площадке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3BB704D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аукционе могут участвовать только претенденты, признанные участниками аукциона.</w:t>
      </w:r>
    </w:p>
    <w:p w14:paraId="7740FA33" w14:textId="544C774E" w:rsidR="00BF1D59" w:rsidRPr="006E6625" w:rsidRDefault="00BF1D59" w:rsidP="006E6625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6E6625" w:rsidRPr="006E6625">
        <w:rPr>
          <w:sz w:val="22"/>
          <w:szCs w:val="22"/>
        </w:rPr>
        <w:t>итоги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аукциона</w:t>
      </w:r>
      <w:proofErr w:type="spellEnd"/>
      <w:r w:rsidR="006E6625" w:rsidRPr="006E6625">
        <w:rPr>
          <w:sz w:val="22"/>
          <w:szCs w:val="22"/>
        </w:rPr>
        <w:t xml:space="preserve"> (</w:t>
      </w:r>
      <w:proofErr w:type="spellStart"/>
      <w:r w:rsidR="006E6625" w:rsidRPr="006E6625">
        <w:rPr>
          <w:sz w:val="22"/>
          <w:szCs w:val="22"/>
        </w:rPr>
        <w:t>аукционный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торг</w:t>
      </w:r>
      <w:proofErr w:type="spellEnd"/>
      <w:r w:rsidR="006E6625" w:rsidRPr="006E6625">
        <w:rPr>
          <w:sz w:val="22"/>
          <w:szCs w:val="22"/>
        </w:rPr>
        <w:t xml:space="preserve">) </w:t>
      </w:r>
      <w:proofErr w:type="spellStart"/>
      <w:r w:rsidR="006E6625" w:rsidRPr="006E6625">
        <w:rPr>
          <w:sz w:val="22"/>
          <w:szCs w:val="22"/>
        </w:rPr>
        <w:t>будут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подведены</w:t>
      </w:r>
      <w:proofErr w:type="spellEnd"/>
      <w:r w:rsidR="006E6625" w:rsidRPr="006E6625">
        <w:rPr>
          <w:sz w:val="22"/>
          <w:szCs w:val="22"/>
        </w:rPr>
        <w:t xml:space="preserve"> </w:t>
      </w:r>
      <w:r w:rsidR="00E55E5F">
        <w:rPr>
          <w:b/>
          <w:sz w:val="22"/>
          <w:szCs w:val="22"/>
          <w:lang w:val="ru-RU"/>
        </w:rPr>
        <w:t>0</w:t>
      </w:r>
      <w:r w:rsidR="00FC29A8">
        <w:rPr>
          <w:b/>
          <w:sz w:val="22"/>
          <w:szCs w:val="22"/>
          <w:lang w:val="ru-RU"/>
        </w:rPr>
        <w:t>9</w:t>
      </w:r>
      <w:bookmarkStart w:id="18" w:name="_GoBack"/>
      <w:bookmarkEnd w:id="18"/>
      <w:r w:rsidR="006E6625" w:rsidRPr="006E6625">
        <w:rPr>
          <w:b/>
          <w:sz w:val="22"/>
          <w:szCs w:val="22"/>
        </w:rPr>
        <w:t>.</w:t>
      </w:r>
      <w:r w:rsidR="00B4596E">
        <w:rPr>
          <w:b/>
          <w:sz w:val="22"/>
          <w:szCs w:val="22"/>
          <w:lang w:val="ru-RU"/>
        </w:rPr>
        <w:t>10</w:t>
      </w:r>
      <w:r w:rsidR="006E6625" w:rsidRPr="006E6625">
        <w:rPr>
          <w:b/>
          <w:sz w:val="22"/>
          <w:szCs w:val="22"/>
        </w:rPr>
        <w:t xml:space="preserve">.2025 </w:t>
      </w:r>
      <w:r w:rsidR="006E6625" w:rsidRPr="006E6625">
        <w:rPr>
          <w:b/>
          <w:bCs/>
          <w:sz w:val="22"/>
          <w:szCs w:val="22"/>
        </w:rPr>
        <w:t>г.</w:t>
      </w:r>
      <w:r w:rsidR="006E6625" w:rsidRPr="006E6625">
        <w:rPr>
          <w:sz w:val="22"/>
          <w:szCs w:val="22"/>
        </w:rPr>
        <w:t xml:space="preserve"> </w:t>
      </w:r>
      <w:r w:rsidR="006E6625" w:rsidRPr="006E6625">
        <w:rPr>
          <w:b/>
          <w:bCs/>
          <w:sz w:val="22"/>
          <w:szCs w:val="22"/>
        </w:rPr>
        <w:t>в 14:00</w:t>
      </w:r>
      <w:r w:rsidR="006E6625" w:rsidRPr="006E6625">
        <w:rPr>
          <w:rFonts w:eastAsia="Times New Roman CYR"/>
          <w:b/>
          <w:sz w:val="22"/>
          <w:szCs w:val="22"/>
        </w:rPr>
        <w:t>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12CB77C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14:paraId="22BEF3DF" w14:textId="77777777" w:rsidR="00BF1D59" w:rsidRPr="00B33E4E" w:rsidRDefault="00BF1D59" w:rsidP="00BF1D59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14:paraId="129E7F0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3.8. Порядок заключения договора купли-продажи объекта (муниципального имущества) по итогам аукциона</w:t>
      </w:r>
    </w:p>
    <w:p w14:paraId="657C71FB" w14:textId="7777777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Договор купли-продажи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аукциона.</w:t>
      </w:r>
    </w:p>
    <w:p w14:paraId="722D91BB" w14:textId="6F7CCDD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 уклонении или отказе победителя аукциона либо лица, признанного единственным участником аукциона, в случае, установленном в абзаце втором пункта 3 статьи 18 Закона, от заключения в установленный срок договора купли-про</w:t>
      </w:r>
      <w:r w:rsidR="008B056C">
        <w:rPr>
          <w:sz w:val="22"/>
          <w:szCs w:val="22"/>
        </w:rPr>
        <w:t xml:space="preserve">дажи имущества задаток ему </w:t>
      </w:r>
      <w:proofErr w:type="gramStart"/>
      <w:r w:rsidR="008B056C">
        <w:rPr>
          <w:sz w:val="22"/>
          <w:szCs w:val="22"/>
        </w:rPr>
        <w:t xml:space="preserve">не </w:t>
      </w:r>
      <w:r w:rsidRPr="00B33E4E">
        <w:rPr>
          <w:sz w:val="22"/>
          <w:szCs w:val="22"/>
        </w:rPr>
        <w:t>возвращается</w:t>
      </w:r>
      <w:proofErr w:type="gramEnd"/>
      <w:r w:rsidRPr="00B33E4E">
        <w:rPr>
          <w:sz w:val="22"/>
          <w:szCs w:val="22"/>
        </w:rPr>
        <w:t xml:space="preserve"> и он утрачивает право на заключение указанного договора. Результаты аукциона аннулируются продавцом.</w:t>
      </w:r>
    </w:p>
    <w:p w14:paraId="593CB42F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14:paraId="08D955A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</w:p>
    <w:p w14:paraId="14B7B4B2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3.9. Переход права собственности на объект</w:t>
      </w:r>
    </w:p>
    <w:p w14:paraId="669BE003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14:paraId="04EDBAA5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14:paraId="2F1E007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14:paraId="2D04BBB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14:paraId="29A2E1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Расходы по оформлению права собственности возлагаются на покупателя.</w:t>
      </w:r>
    </w:p>
    <w:p w14:paraId="68AC338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3141A93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3.10. Информация по итогам аукциона</w:t>
      </w:r>
    </w:p>
    <w:p w14:paraId="3F05A7C1" w14:textId="77777777" w:rsidR="00BF1D59" w:rsidRPr="00B33E4E" w:rsidRDefault="00BF1D59" w:rsidP="00BF1D59">
      <w:pPr>
        <w:pStyle w:val="p22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Результаты аукциона в течение десяти дней со дня заключения договора купли-продажи муниципального имущества публикуются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>. При этом сообщаются:</w:t>
      </w:r>
    </w:p>
    <w:p w14:paraId="57016BD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1) наименование продавца такого имущества;</w:t>
      </w:r>
    </w:p>
    <w:p w14:paraId="6C939B1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14:paraId="75B23FE2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3) дата, время и место проведения торгов;</w:t>
      </w:r>
    </w:p>
    <w:p w14:paraId="5249C2A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4) цена сделки приватизации;</w:t>
      </w:r>
    </w:p>
    <w:p w14:paraId="72BD5CC1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14:paraId="659C3B04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rStyle w:val="11"/>
          <w:rFonts w:ascii="Times New Roman" w:hAnsi="Times New Roman" w:cs="Times New Roman"/>
          <w:caps/>
          <w:sz w:val="22"/>
          <w:szCs w:val="22"/>
        </w:rPr>
      </w:pPr>
      <w:r w:rsidRPr="00B33E4E">
        <w:rPr>
          <w:sz w:val="22"/>
          <w:szCs w:val="22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</w:t>
      </w:r>
    </w:p>
    <w:p w14:paraId="3590FFA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br w:type="page"/>
      </w:r>
      <w:bookmarkStart w:id="19" w:name="_Toc185421078"/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lastRenderedPageBreak/>
        <w:t xml:space="preserve">IV. </w:t>
      </w:r>
      <w:r w:rsidRPr="00B33E4E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19"/>
    </w:p>
    <w:p w14:paraId="16ACF63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47BF048D" w14:textId="77777777" w:rsidR="00760139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1. </w:t>
      </w:r>
    </w:p>
    <w:p w14:paraId="046EBDE8" w14:textId="1EA1FEF7" w:rsidR="00BF1D59" w:rsidRPr="00B33E4E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заявки на участие в аукционе </w:t>
      </w:r>
    </w:p>
    <w:p w14:paraId="59448B6E" w14:textId="77777777" w:rsidR="00760139" w:rsidRDefault="00760139" w:rsidP="00760139">
      <w:pPr>
        <w:suppressAutoHyphens w:val="0"/>
        <w:jc w:val="center"/>
        <w:rPr>
          <w:b/>
          <w:lang w:eastAsia="ru-RU"/>
        </w:rPr>
      </w:pPr>
    </w:p>
    <w:p w14:paraId="762972CB" w14:textId="17F97D31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ЗАЯВКА НА УЧАСТИЕ В АУКЦИОНЕ № _______</w:t>
      </w:r>
    </w:p>
    <w:p w14:paraId="2F25C1DE" w14:textId="77777777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 xml:space="preserve"> </w:t>
      </w:r>
    </w:p>
    <w:p w14:paraId="568B3FA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(заполняется претендентом (его полномочным представителем)</w:t>
      </w:r>
    </w:p>
    <w:p w14:paraId="3716F4D7" w14:textId="7EAB7763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</w:p>
    <w:p w14:paraId="06BBB4E6" w14:textId="7B9C2C3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b/>
          <w:sz w:val="22"/>
          <w:lang w:eastAsia="ru-RU"/>
        </w:rPr>
        <w:t>претендент</w:t>
      </w:r>
      <w:r w:rsidRPr="00760139">
        <w:rPr>
          <w:sz w:val="22"/>
          <w:lang w:eastAsia="ru-RU"/>
        </w:rPr>
        <w:t xml:space="preserve">   –      физическое лицо     </w:t>
      </w:r>
      <w:r w:rsidRPr="00760139">
        <w:rPr>
          <w:sz w:val="22"/>
          <w:lang w:eastAsia="ru-RU"/>
        </w:rPr>
        <w:tab/>
      </w:r>
      <w:r w:rsidRPr="00760139">
        <w:rPr>
          <w:noProof/>
          <w:sz w:val="22"/>
          <w:lang w:eastAsia="ru-RU"/>
        </w:rPr>
        <w:drawing>
          <wp:inline distT="0" distB="0" distL="0" distR="0" wp14:anchorId="2C0E7D40" wp14:editId="42E7D97D">
            <wp:extent cx="352425" cy="238125"/>
            <wp:effectExtent l="0" t="0" r="9525" b="9525"/>
            <wp:docPr id="5" name="Рисунок 5" descr="C:\Users\START\AppData\Local\Temp\ksohtml4656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TART\AppData\Local\Temp\ksohtml4656\wps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139">
        <w:rPr>
          <w:sz w:val="22"/>
          <w:lang w:eastAsia="ru-RU"/>
        </w:rPr>
        <w:tab/>
        <w:t xml:space="preserve">      юридическое лицо         </w:t>
      </w:r>
      <w:r w:rsidRPr="00760139">
        <w:rPr>
          <w:noProof/>
          <w:sz w:val="22"/>
          <w:lang w:eastAsia="ru-RU"/>
        </w:rPr>
        <w:drawing>
          <wp:inline distT="0" distB="0" distL="0" distR="0" wp14:anchorId="6C7D78C6" wp14:editId="248F385F">
            <wp:extent cx="352425" cy="238125"/>
            <wp:effectExtent l="0" t="0" r="9525" b="9525"/>
            <wp:docPr id="6" name="Рисунок 6" descr="C:\Users\START\AppData\Local\Temp\ksohtml4656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TART\AppData\Local\Temp\ksohtml4656\wp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79865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63E476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ФИО / Наименование претендента…………………………………………………………………………………</w:t>
      </w:r>
    </w:p>
    <w:p w14:paraId="3E46767D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………………………………………………………………………………….……………………………………...</w:t>
      </w:r>
    </w:p>
    <w:p w14:paraId="303C701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9A5755B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B93EAB6" w14:textId="77777777" w:rsidR="00760139" w:rsidRPr="00760139" w:rsidRDefault="00760139" w:rsidP="00760139">
      <w:pPr>
        <w:suppressAutoHyphens w:val="0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физических лиц)</w:t>
      </w:r>
    </w:p>
    <w:p w14:paraId="74A05355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Документ, удостоверяющий </w:t>
      </w:r>
      <w:proofErr w:type="gramStart"/>
      <w:r w:rsidRPr="00760139">
        <w:rPr>
          <w:sz w:val="22"/>
          <w:lang w:eastAsia="ru-RU"/>
        </w:rPr>
        <w:t>личность:…</w:t>
      </w:r>
      <w:proofErr w:type="gramEnd"/>
      <w:r w:rsidRPr="00760139">
        <w:rPr>
          <w:sz w:val="22"/>
          <w:lang w:eastAsia="ru-RU"/>
        </w:rPr>
        <w:t>……………………………………………….……………………….</w:t>
      </w:r>
    </w:p>
    <w:p w14:paraId="45A9D09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№…………………., выдан  «…..»……………………..г.</w:t>
      </w:r>
    </w:p>
    <w:p w14:paraId="1EB46D01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……………………………………………………………………………………………..………………………...</w:t>
      </w:r>
    </w:p>
    <w:p w14:paraId="0AC676AA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(кем выдан)</w:t>
      </w:r>
    </w:p>
    <w:p w14:paraId="7AC30D2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27DD8B1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2E6C2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регистрации…………………………………………………………………………………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.………..</w:t>
      </w:r>
    </w:p>
    <w:p w14:paraId="04F7790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 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.Индекс…………………..</w:t>
      </w:r>
    </w:p>
    <w:p w14:paraId="24EB7E6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5DF6D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4D438E7" w14:textId="77777777" w:rsidR="00760139" w:rsidRPr="00760139" w:rsidRDefault="00760139" w:rsidP="00760139">
      <w:pPr>
        <w:suppressAutoHyphens w:val="0"/>
        <w:jc w:val="both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юридических лиц)</w:t>
      </w:r>
    </w:p>
    <w:p w14:paraId="7C97CDC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Документ о государственной регистрации в качестве юридического лица………………………………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66BF5A8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………………………………………………………………………………………………………………………...</w:t>
      </w:r>
    </w:p>
    <w:p w14:paraId="5600250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серия……………№…………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., дата регистрации  «……»………………………………г.</w:t>
      </w:r>
    </w:p>
    <w:p w14:paraId="5E99B51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Орган, осуществивший регистрацию……………………………………………………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.……………………</w:t>
      </w:r>
    </w:p>
    <w:p w14:paraId="49C61A7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выдачи………………………………………………………………………………………………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…...</w:t>
      </w:r>
    </w:p>
    <w:p w14:paraId="4FF2F8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37226E2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Юридический адрес </w:t>
      </w:r>
      <w:proofErr w:type="gramStart"/>
      <w:r w:rsidRPr="00760139">
        <w:rPr>
          <w:sz w:val="22"/>
          <w:lang w:eastAsia="ru-RU"/>
        </w:rPr>
        <w:t>претендента:…</w:t>
      </w:r>
      <w:proofErr w:type="gramEnd"/>
      <w:r w:rsidRPr="00760139">
        <w:rPr>
          <w:sz w:val="22"/>
          <w:lang w:eastAsia="ru-RU"/>
        </w:rPr>
        <w:t>………………………………………………………………………………..</w:t>
      </w:r>
    </w:p>
    <w:p w14:paraId="3EE9865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…………………………………………………………………………………………………………………….…...</w:t>
      </w:r>
    </w:p>
    <w:p w14:paraId="1FD2C6B1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Телефон…………………………Факс…………………………Индекс………………………...</w:t>
      </w:r>
    </w:p>
    <w:p w14:paraId="741D32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F159D4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Представитель претендента…………………………………………………………………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…………………</w:t>
      </w:r>
    </w:p>
    <w:p w14:paraId="1B3E5E3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………………………………………………………………………………………………………….……………...</w:t>
      </w:r>
    </w:p>
    <w:p w14:paraId="42B1462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(ФИО или наименование)</w:t>
      </w:r>
    </w:p>
    <w:p w14:paraId="25DC849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7D80A9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61C4735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Действует на основании доверенности от «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.» ………………………г.  №………………</w:t>
      </w:r>
    </w:p>
    <w:p w14:paraId="15E4A71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Реквизиты документа, удостоверяющего личность представителя – физического лица     или документа о государственной регистрации в качестве юридического лица представителя – юридического </w:t>
      </w:r>
      <w:proofErr w:type="gramStart"/>
      <w:r w:rsidRPr="00760139">
        <w:rPr>
          <w:sz w:val="22"/>
          <w:lang w:eastAsia="ru-RU"/>
        </w:rPr>
        <w:t>лица:…</w:t>
      </w:r>
      <w:proofErr w:type="gramEnd"/>
      <w:r w:rsidRPr="00760139">
        <w:rPr>
          <w:sz w:val="22"/>
          <w:lang w:eastAsia="ru-RU"/>
        </w:rPr>
        <w:t>………………………………………………………………………………………………………………..</w:t>
      </w:r>
    </w:p>
    <w:p w14:paraId="7FEB6B0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57602E7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(наименование документа, серия, номер, дата и место выдачи (регистрации), </w:t>
      </w:r>
    </w:p>
    <w:p w14:paraId="67F5790D" w14:textId="2C916498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кем и когда выдан)</w:t>
      </w:r>
    </w:p>
    <w:p w14:paraId="4F31DCF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Претендент    –  ФИО / наименование   претендента   или   представителя   претендента</w:t>
      </w:r>
    </w:p>
    <w:p w14:paraId="46F793A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…………………………………………………………………………………………………………………………..,</w:t>
      </w:r>
    </w:p>
    <w:p w14:paraId="22E83AE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принимая   решение   об   </w:t>
      </w:r>
      <w:proofErr w:type="gramStart"/>
      <w:r w:rsidRPr="00760139">
        <w:rPr>
          <w:sz w:val="22"/>
          <w:lang w:eastAsia="ru-RU"/>
        </w:rPr>
        <w:t>участии  в</w:t>
      </w:r>
      <w:proofErr w:type="gramEnd"/>
      <w:r w:rsidRPr="00760139">
        <w:rPr>
          <w:sz w:val="22"/>
          <w:lang w:eastAsia="ru-RU"/>
        </w:rPr>
        <w:t xml:space="preserve">  аукционе  по  продаже  объекта  приватизации </w:t>
      </w:r>
    </w:p>
    <w:p w14:paraId="42292DA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…………………………………………………………………………………………………………………….……..</w:t>
      </w:r>
    </w:p>
    <w:p w14:paraId="40C82E5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………………………………………………………………………………………………………….……………….,</w:t>
      </w:r>
    </w:p>
    <w:p w14:paraId="5AA58F1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(имущественный комплекс, строение/помещение, пакет акций)</w:t>
      </w:r>
    </w:p>
    <w:p w14:paraId="1C6EA7D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lastRenderedPageBreak/>
        <w:t>обязуюсь:</w:t>
      </w:r>
    </w:p>
    <w:p w14:paraId="5C29B81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478789FE" w14:textId="55A590A9" w:rsidR="00760139" w:rsidRPr="00760139" w:rsidRDefault="00760139" w:rsidP="00760139">
      <w:pPr>
        <w:suppressAutoHyphens w:val="0"/>
        <w:jc w:val="both"/>
        <w:rPr>
          <w:bCs/>
          <w:iCs/>
          <w:sz w:val="22"/>
          <w:lang w:eastAsia="ru-RU"/>
        </w:rPr>
      </w:pPr>
      <w:r w:rsidRPr="00760139">
        <w:rPr>
          <w:sz w:val="22"/>
          <w:lang w:eastAsia="ru-RU"/>
        </w:rPr>
        <w:t xml:space="preserve">1. Соблюдать условия аукциона в электронной форме, содержащиеся в информационном сообщении, размещенном </w:t>
      </w:r>
      <w:r w:rsidRPr="00760139">
        <w:rPr>
          <w:bCs/>
          <w:iCs/>
          <w:sz w:val="22"/>
          <w:lang w:eastAsia="ru-RU"/>
        </w:rPr>
        <w:t xml:space="preserve">на сайтах в сети «Интернет»: официальном сайте Российской Федерации для размещения информации о проведении торгов (http://torgi.gov.ru), официальном сайте </w:t>
      </w:r>
      <w:r w:rsidR="00356534">
        <w:rPr>
          <w:bCs/>
          <w:iCs/>
          <w:sz w:val="22"/>
          <w:lang w:eastAsia="ru-RU"/>
        </w:rPr>
        <w:t>Беломорского</w:t>
      </w:r>
      <w:r w:rsidRPr="00760139">
        <w:rPr>
          <w:bCs/>
          <w:iCs/>
          <w:sz w:val="22"/>
          <w:lang w:eastAsia="ru-RU"/>
        </w:rPr>
        <w:t xml:space="preserve"> муниципального округа</w:t>
      </w:r>
      <w:r w:rsidR="00356534">
        <w:rPr>
          <w:bCs/>
          <w:iCs/>
          <w:sz w:val="22"/>
          <w:lang w:eastAsia="ru-RU"/>
        </w:rPr>
        <w:t xml:space="preserve"> Республики Карелия</w:t>
      </w:r>
      <w:r w:rsidRPr="00760139">
        <w:rPr>
          <w:bCs/>
          <w:iCs/>
          <w:sz w:val="22"/>
          <w:lang w:eastAsia="ru-RU"/>
        </w:rPr>
        <w:t>, на сайте http://utp.sberbank-ast.ru,</w:t>
      </w:r>
      <w:r w:rsidRPr="00760139">
        <w:rPr>
          <w:sz w:val="22"/>
          <w:lang w:eastAsia="ru-RU"/>
        </w:rPr>
        <w:t xml:space="preserve"> а также порядок проведения аукц</w:t>
      </w:r>
      <w:r w:rsidRPr="00760139">
        <w:rPr>
          <w:bCs/>
          <w:iCs/>
          <w:sz w:val="22"/>
          <w:lang w:eastAsia="ru-RU"/>
        </w:rPr>
        <w:t>иона, в соответствии с требованиями статьи 32.1 Федерального закона от 21.12.2001г. № 178-ФЗ «О приватизации государственного и муниципального имущества»,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Регламента электронной площадки «Сбербанк-АСТ» в новой редакции.</w:t>
      </w:r>
    </w:p>
    <w:p w14:paraId="35C5ADF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Подтверждаю, что на дату подписания настоящей заявки ознакомлен(а)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14:paraId="7BB09F25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2.  Внести задаток в размере ________ (_______________) руб. ____ коп. в порядке и сроки, указанные в информационном сообщении о проведении торгов.</w:t>
      </w:r>
    </w:p>
    <w:p w14:paraId="41D63F4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3. В случае признания победителем аукциона заключить с Продавцом договор купли-продажи в течение 5 </w:t>
      </w:r>
      <w:proofErr w:type="gramStart"/>
      <w:r w:rsidRPr="00760139">
        <w:rPr>
          <w:sz w:val="22"/>
          <w:lang w:eastAsia="ru-RU"/>
        </w:rPr>
        <w:t>рабочих  дней</w:t>
      </w:r>
      <w:proofErr w:type="gramEnd"/>
      <w:r w:rsidRPr="00760139">
        <w:rPr>
          <w:sz w:val="22"/>
          <w:lang w:eastAsia="ru-RU"/>
        </w:rPr>
        <w:t xml:space="preserve"> со дня подведения итогов аукциона и уплатить Продавцу стоимость имущества, установленную по результатам аукциона, в сроки, определяемые договором купли-продажи. При этом задаток, внесенный претендентом на счет Продавца, засчитывается в оплату приобретаемого имущества.</w:t>
      </w:r>
    </w:p>
    <w:p w14:paraId="53469C46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outlineLvl w:val="1"/>
        <w:rPr>
          <w:sz w:val="22"/>
          <w:lang w:eastAsia="ru-RU"/>
        </w:rPr>
      </w:pPr>
      <w:r w:rsidRPr="00760139">
        <w:rPr>
          <w:sz w:val="22"/>
          <w:lang w:eastAsia="ru-RU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56E6119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 ознакомлен (а): с объектом продажи; проектом договора купли-продажи; ограничениями (обременениями) права на объект продажи; техническим состоянием объекта продажи.</w:t>
      </w:r>
    </w:p>
    <w:p w14:paraId="533D4709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Я, подавая настоящую заявку, в соответствии с требованиями статьи 9 Федерального закона от 27.07.2006 №152-ФЗ «О персональных данных»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14:paraId="70DB102A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1F080AA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28E6C96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proofErr w:type="gramStart"/>
      <w:r w:rsidRPr="00760139">
        <w:rPr>
          <w:sz w:val="22"/>
          <w:lang w:eastAsia="ru-RU"/>
        </w:rPr>
        <w:t>Пакет  электронных</w:t>
      </w:r>
      <w:proofErr w:type="gramEnd"/>
      <w:r w:rsidRPr="00760139">
        <w:rPr>
          <w:sz w:val="22"/>
          <w:lang w:eastAsia="ru-RU"/>
        </w:rPr>
        <w:t xml:space="preserve"> документов,   представленный   претендентом в соответствии с перечнем, приведенным в информационном сообщении о проведении продажи, является неотъемлемой частью настоящей заявки.</w:t>
      </w:r>
    </w:p>
    <w:p w14:paraId="7CE872E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 </w:t>
      </w:r>
    </w:p>
    <w:p w14:paraId="7C8C315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94F11A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965358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AC300D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Должность и подпись Претендента _______________________________________________</w:t>
      </w:r>
    </w:p>
    <w:p w14:paraId="4604038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(его полномочного представителя)</w:t>
      </w:r>
    </w:p>
    <w:p w14:paraId="23095B6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</w:p>
    <w:p w14:paraId="27780E8D" w14:textId="77777777" w:rsidR="00BF1D59" w:rsidRPr="00760139" w:rsidRDefault="00BF1D59" w:rsidP="00BF1D59">
      <w:pPr>
        <w:tabs>
          <w:tab w:val="left" w:pos="567"/>
        </w:tabs>
        <w:jc w:val="center"/>
        <w:rPr>
          <w:b/>
          <w:sz w:val="20"/>
          <w:szCs w:val="22"/>
        </w:rPr>
      </w:pPr>
    </w:p>
    <w:p w14:paraId="2EC96C65" w14:textId="77777777" w:rsidR="00727AF0" w:rsidRPr="00B33E4E" w:rsidRDefault="00727AF0" w:rsidP="00727AF0">
      <w:pPr>
        <w:keepNext/>
        <w:pageBreakBefore/>
        <w:numPr>
          <w:ilvl w:val="1"/>
          <w:numId w:val="0"/>
        </w:numPr>
        <w:tabs>
          <w:tab w:val="num" w:pos="0"/>
          <w:tab w:val="left" w:pos="567"/>
          <w:tab w:val="left" w:pos="709"/>
        </w:tabs>
        <w:jc w:val="right"/>
        <w:outlineLvl w:val="1"/>
        <w:rPr>
          <w:b/>
          <w:bCs/>
          <w:i/>
          <w:iCs/>
          <w:sz w:val="22"/>
          <w:szCs w:val="22"/>
        </w:rPr>
      </w:pPr>
      <w:bookmarkStart w:id="20" w:name="_Toc175240838"/>
      <w:bookmarkStart w:id="21" w:name="_Toc185421079"/>
      <w:r w:rsidRPr="00B33E4E">
        <w:rPr>
          <w:iCs/>
          <w:caps/>
          <w:sz w:val="22"/>
          <w:szCs w:val="22"/>
        </w:rPr>
        <w:lastRenderedPageBreak/>
        <w:t>Приложение №1 к документации об аукционе</w:t>
      </w:r>
      <w:bookmarkEnd w:id="20"/>
      <w:bookmarkEnd w:id="21"/>
      <w:r w:rsidRPr="00B33E4E">
        <w:rPr>
          <w:iCs/>
          <w:caps/>
          <w:sz w:val="22"/>
          <w:szCs w:val="22"/>
        </w:rPr>
        <w:t xml:space="preserve"> </w:t>
      </w:r>
    </w:p>
    <w:p w14:paraId="00503B3B" w14:textId="77777777" w:rsidR="00727AF0" w:rsidRPr="00B33E4E" w:rsidRDefault="00727AF0" w:rsidP="00727AF0">
      <w:pPr>
        <w:tabs>
          <w:tab w:val="left" w:pos="567"/>
          <w:tab w:val="left" w:pos="709"/>
        </w:tabs>
        <w:jc w:val="right"/>
        <w:rPr>
          <w:sz w:val="22"/>
          <w:szCs w:val="22"/>
        </w:rPr>
      </w:pPr>
      <w:r w:rsidRPr="00B33E4E">
        <w:rPr>
          <w:caps/>
          <w:sz w:val="22"/>
          <w:szCs w:val="22"/>
        </w:rPr>
        <w:t>(Проект договора купли-продажи)</w:t>
      </w:r>
    </w:p>
    <w:p w14:paraId="452749C2" w14:textId="7777777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36F36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B33E4E">
        <w:rPr>
          <w:b/>
          <w:sz w:val="22"/>
          <w:szCs w:val="22"/>
        </w:rPr>
        <w:t>Договор №____</w:t>
      </w:r>
    </w:p>
    <w:p w14:paraId="5C8DB0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купли-продажи муниципального имущества</w:t>
      </w:r>
    </w:p>
    <w:p w14:paraId="42C62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7FCA8E0A" w14:textId="3F47A8D7" w:rsidR="00BF1D59" w:rsidRPr="00B33E4E" w:rsidRDefault="002A11E4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18B81098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center"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proofErr w:type="gramStart"/>
      <w:r w:rsidRPr="00B33E4E">
        <w:rPr>
          <w:b/>
          <w:bCs/>
          <w:sz w:val="22"/>
          <w:szCs w:val="22"/>
        </w:rPr>
        <w:t xml:space="preserve">   </w:t>
      </w:r>
      <w:r w:rsidRPr="00B33E4E">
        <w:rPr>
          <w:b/>
          <w:sz w:val="22"/>
          <w:szCs w:val="22"/>
        </w:rPr>
        <w:t>«</w:t>
      </w:r>
      <w:proofErr w:type="gramEnd"/>
      <w:r w:rsidRPr="00B33E4E">
        <w:rPr>
          <w:b/>
          <w:sz w:val="22"/>
          <w:szCs w:val="22"/>
        </w:rPr>
        <w:t xml:space="preserve">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68614D8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77E89B6B" w14:textId="44260F16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Администрация </w:t>
      </w:r>
      <w:r w:rsidR="002A11E4" w:rsidRPr="00B33E4E">
        <w:rPr>
          <w:rFonts w:eastAsia="Times New Roman CYR"/>
          <w:b/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именуемая в дальнейшем «Продавец», в лице главы </w:t>
      </w:r>
      <w:r w:rsidR="00D04736" w:rsidRPr="00B33E4E">
        <w:rPr>
          <w:rFonts w:eastAsia="Times New Roman CYR"/>
          <w:sz w:val="22"/>
          <w:szCs w:val="22"/>
        </w:rPr>
        <w:t>Беломорского муниципального округа Филипповой Ирины Валентиновны</w:t>
      </w:r>
      <w:r w:rsidRPr="00B33E4E">
        <w:rPr>
          <w:sz w:val="22"/>
          <w:szCs w:val="22"/>
        </w:rPr>
        <w:t>, действующе</w:t>
      </w:r>
      <w:r w:rsidR="00D04736" w:rsidRPr="00B33E4E">
        <w:rPr>
          <w:sz w:val="22"/>
          <w:szCs w:val="22"/>
        </w:rPr>
        <w:t>й</w:t>
      </w:r>
      <w:r w:rsidRPr="00B33E4E">
        <w:rPr>
          <w:sz w:val="22"/>
          <w:szCs w:val="22"/>
        </w:rPr>
        <w:t xml:space="preserve"> на основании Устава, с одной стороны, и ______________________________________________________________________________________________, именуемое(</w:t>
      </w:r>
      <w:proofErr w:type="spellStart"/>
      <w:r w:rsidRPr="00B33E4E">
        <w:rPr>
          <w:sz w:val="22"/>
          <w:szCs w:val="22"/>
        </w:rPr>
        <w:t>ый</w:t>
      </w:r>
      <w:proofErr w:type="spellEnd"/>
      <w:r w:rsidRPr="00B33E4E">
        <w:rPr>
          <w:sz w:val="22"/>
          <w:szCs w:val="22"/>
        </w:rPr>
        <w:t xml:space="preserve">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по продаже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документации об аукционе в электронной форме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>, на основании Протокола от _____________2025 г. № _______ __________________ (</w:t>
      </w:r>
      <w:proofErr w:type="spellStart"/>
      <w:r w:rsidRPr="00B33E4E">
        <w:rPr>
          <w:sz w:val="22"/>
          <w:szCs w:val="22"/>
        </w:rPr>
        <w:t>изв</w:t>
      </w:r>
      <w:proofErr w:type="spellEnd"/>
      <w:r w:rsidRPr="00B33E4E">
        <w:rPr>
          <w:sz w:val="22"/>
          <w:szCs w:val="22"/>
        </w:rPr>
        <w:t>. № ____) (далее по тексту – «торги»), заключили настоящий Договор (далее - Договор) о нижеследующем:</w:t>
      </w:r>
    </w:p>
    <w:p w14:paraId="319F547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4878A8DB" w14:textId="638C98F5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1. Предмет Договора</w:t>
      </w:r>
    </w:p>
    <w:p w14:paraId="57F2BFE9" w14:textId="6D84947F" w:rsidR="00BF1D59" w:rsidRPr="00B33E4E" w:rsidRDefault="00BF1D59" w:rsidP="00BF1D59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1.1.​ Продавец в соответствии с </w:t>
      </w:r>
      <w:r w:rsidR="00B4596E">
        <w:rPr>
          <w:sz w:val="22"/>
          <w:szCs w:val="22"/>
        </w:rPr>
        <w:t>разделами</w:t>
      </w:r>
      <w:r w:rsidRPr="00B33E4E">
        <w:rPr>
          <w:sz w:val="22"/>
          <w:szCs w:val="22"/>
        </w:rPr>
        <w:t xml:space="preserve"> 2 и 3 настоящего Договора продает, а Покупатель покупает следующее недвижимое имущество: </w:t>
      </w:r>
      <w:r w:rsidR="009537F5" w:rsidRPr="009537F5">
        <w:rPr>
          <w:b/>
          <w:sz w:val="22"/>
          <w:szCs w:val="22"/>
        </w:rPr>
        <w:t xml:space="preserve">нежилое здание, КПП и караульное помещение с кадастровым номером 10:11:0000000:788, общей площадью 150,9 </w:t>
      </w:r>
      <w:proofErr w:type="spellStart"/>
      <w:r w:rsidR="009537F5" w:rsidRPr="009537F5">
        <w:rPr>
          <w:b/>
          <w:sz w:val="22"/>
          <w:szCs w:val="22"/>
        </w:rPr>
        <w:t>кв.м</w:t>
      </w:r>
      <w:proofErr w:type="spellEnd"/>
      <w:r w:rsidR="009537F5" w:rsidRPr="009537F5">
        <w:rPr>
          <w:b/>
          <w:sz w:val="22"/>
          <w:szCs w:val="22"/>
        </w:rPr>
        <w:t xml:space="preserve">., расположенное по адресу: Республика Карелия, р-н. Беломорский, г. Беломорск, ул. Октябрьская, строение 65 (далее – Здание), а также земельный участок с кадастровым номером 10:11:0011013:176, площадью 3341 </w:t>
      </w:r>
      <w:proofErr w:type="spellStart"/>
      <w:r w:rsidR="009537F5" w:rsidRPr="009537F5">
        <w:rPr>
          <w:b/>
          <w:sz w:val="22"/>
          <w:szCs w:val="22"/>
        </w:rPr>
        <w:t>кв.м</w:t>
      </w:r>
      <w:proofErr w:type="spellEnd"/>
      <w:r w:rsidR="009537F5" w:rsidRPr="009537F5">
        <w:rPr>
          <w:b/>
          <w:sz w:val="22"/>
          <w:szCs w:val="22"/>
        </w:rPr>
        <w:t xml:space="preserve">), на котором расположено Здание </w:t>
      </w:r>
      <w:r w:rsidRPr="00B33E4E">
        <w:rPr>
          <w:sz w:val="22"/>
          <w:szCs w:val="22"/>
        </w:rPr>
        <w:t>(далее – имущество).</w:t>
      </w:r>
    </w:p>
    <w:p w14:paraId="16B92C22" w14:textId="77777777" w:rsidR="00BF1D59" w:rsidRPr="00B33E4E" w:rsidRDefault="00BF1D59" w:rsidP="00BF1D59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14:paraId="58DEC9B3" w14:textId="78DBD58C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</w:rPr>
        <w:t xml:space="preserve">Отчуждаемое имущество </w:t>
      </w:r>
      <w:r w:rsidRPr="00B33E4E">
        <w:rPr>
          <w:sz w:val="22"/>
          <w:szCs w:val="22"/>
          <w:lang w:eastAsia="ru-RU"/>
        </w:rPr>
        <w:t xml:space="preserve">принадлежит Продавцу на праве собственности. Номер и дата государственной регистрации права: </w:t>
      </w:r>
      <w:r w:rsidR="00A6009D" w:rsidRPr="00A6009D">
        <w:rPr>
          <w:sz w:val="22"/>
          <w:szCs w:val="22"/>
        </w:rPr>
        <w:t xml:space="preserve">Беломорский муниципальный округ, </w:t>
      </w:r>
      <w:r w:rsidR="009537F5" w:rsidRPr="009537F5">
        <w:rPr>
          <w:sz w:val="22"/>
          <w:szCs w:val="22"/>
        </w:rPr>
        <w:t>10:11:0000000:788-10/036/2024-2 01.03.2024</w:t>
      </w:r>
      <w:r w:rsidR="002D6E6E">
        <w:rPr>
          <w:sz w:val="22"/>
          <w:szCs w:val="22"/>
        </w:rPr>
        <w:t xml:space="preserve">; </w:t>
      </w:r>
      <w:r w:rsidR="002D6E6E" w:rsidRPr="002D6E6E">
        <w:rPr>
          <w:sz w:val="22"/>
          <w:szCs w:val="22"/>
        </w:rPr>
        <w:t xml:space="preserve">Беломорский муниципальный округ, </w:t>
      </w:r>
      <w:r w:rsidR="009537F5" w:rsidRPr="009537F5">
        <w:rPr>
          <w:sz w:val="22"/>
          <w:szCs w:val="22"/>
        </w:rPr>
        <w:t>10:11:0011013:176-10/037/2025-3 10.07.2025</w:t>
      </w:r>
      <w:r w:rsidR="002D6E6E">
        <w:rPr>
          <w:sz w:val="22"/>
          <w:szCs w:val="22"/>
        </w:rPr>
        <w:t>.</w:t>
      </w:r>
    </w:p>
    <w:p w14:paraId="75ECBE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14:paraId="16534D9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1.3. Стороны по настоящему Договору обязуются:</w:t>
      </w:r>
    </w:p>
    <w:p w14:paraId="14D497F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</w:t>
      </w:r>
    </w:p>
    <w:p w14:paraId="3AD686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14:paraId="52FC00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14:paraId="28B4303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14:paraId="23AA8F9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Продавец:</w:t>
      </w:r>
    </w:p>
    <w:p w14:paraId="6154478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14:paraId="79483F6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14:paraId="63B487C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14:paraId="1FCA2D8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4118B1" w14:textId="5CABBF90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2. Цена продажи имущества и порядок расчетов</w:t>
      </w:r>
    </w:p>
    <w:p w14:paraId="1E5CFBD2" w14:textId="280AECB4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2.1. Продажная цена </w:t>
      </w:r>
      <w:proofErr w:type="gramStart"/>
      <w:r w:rsidRPr="00B33E4E">
        <w:rPr>
          <w:sz w:val="22"/>
          <w:szCs w:val="22"/>
        </w:rPr>
        <w:t>имущества</w:t>
      </w:r>
      <w:proofErr w:type="gramEnd"/>
      <w:r w:rsidRPr="00B33E4E">
        <w:rPr>
          <w:sz w:val="22"/>
          <w:szCs w:val="22"/>
        </w:rPr>
        <w:t xml:space="preserve"> указанного в п. 1.1 настоящего Договора по результатам проведенных торгов, составляет __________ (________________________) рублей, </w:t>
      </w:r>
      <w:r w:rsidR="00A6009D">
        <w:rPr>
          <w:sz w:val="22"/>
          <w:szCs w:val="22"/>
        </w:rPr>
        <w:t>с учетом НДС</w:t>
      </w:r>
      <w:r w:rsidRPr="00B33E4E">
        <w:rPr>
          <w:sz w:val="22"/>
          <w:szCs w:val="22"/>
        </w:rPr>
        <w:t>.</w:t>
      </w:r>
    </w:p>
    <w:p w14:paraId="70355FA2" w14:textId="77777777" w:rsidR="00BF1D59" w:rsidRPr="00B33E4E" w:rsidRDefault="00BF1D59" w:rsidP="00BF1D59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B33E4E">
        <w:rPr>
          <w:bCs/>
          <w:iCs/>
          <w:sz w:val="22"/>
          <w:szCs w:val="22"/>
        </w:rPr>
        <w:t xml:space="preserve">2.2. </w:t>
      </w:r>
      <w:r w:rsidRPr="00B33E4E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B33E4E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B33E4E">
        <w:rPr>
          <w:sz w:val="22"/>
          <w:szCs w:val="22"/>
        </w:rPr>
        <w:t>)</w:t>
      </w:r>
      <w:r w:rsidRPr="00B33E4E">
        <w:rPr>
          <w:i/>
          <w:sz w:val="22"/>
          <w:szCs w:val="22"/>
        </w:rPr>
        <w:t xml:space="preserve"> __________ руб. </w:t>
      </w:r>
      <w:r w:rsidRPr="00B33E4E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14:paraId="01DC7FB2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031B7D26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509CD819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2C1B17E3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26702560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14:paraId="37569969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10481A34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14:paraId="295A9E35" w14:textId="3921F430" w:rsidR="00BF1D59" w:rsidRPr="00B33E4E" w:rsidRDefault="00693468" w:rsidP="00693468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</w:rPr>
      </w:pPr>
      <w:r w:rsidRPr="006A175B">
        <w:rPr>
          <w:rFonts w:eastAsia="Times New Roman CYR" w:cs="Times New Roman"/>
          <w:bCs/>
          <w:sz w:val="22"/>
          <w:szCs w:val="22"/>
          <w:lang w:val="ru-RU"/>
        </w:rPr>
        <w:t>КБК дохода   902 1 14 02043 14 0000 410</w:t>
      </w:r>
      <w:r w:rsidR="00BF1D59" w:rsidRPr="00B33E4E">
        <w:rPr>
          <w:rFonts w:cs="Times New Roman"/>
          <w:bCs/>
          <w:sz w:val="22"/>
          <w:szCs w:val="22"/>
        </w:rPr>
        <w:t>.</w:t>
      </w:r>
    </w:p>
    <w:p w14:paraId="1474106D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</w:t>
      </w:r>
      <w:proofErr w:type="gramStart"/>
      <w:r w:rsidRPr="00B33E4E">
        <w:rPr>
          <w:rFonts w:eastAsia="Times New Roman CYR"/>
          <w:bCs/>
          <w:sz w:val="22"/>
          <w:szCs w:val="22"/>
        </w:rPr>
        <w:t>_._</w:t>
      </w:r>
      <w:proofErr w:type="gramEnd"/>
      <w:r w:rsidRPr="00B33E4E">
        <w:rPr>
          <w:rFonts w:eastAsia="Times New Roman CYR"/>
          <w:bCs/>
          <w:sz w:val="22"/>
          <w:szCs w:val="22"/>
        </w:rPr>
        <w:t>_._____ г.».</w:t>
      </w:r>
    </w:p>
    <w:p w14:paraId="43A6EFC7" w14:textId="0159BB6A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14:paraId="76497863" w14:textId="77777777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14:paraId="7B9C58A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14:paraId="38023E6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14:paraId="49211517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14:paraId="1532F01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E3283CA" w14:textId="2B0EE075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3. Переход права собственности</w:t>
      </w:r>
    </w:p>
    <w:p w14:paraId="52F6D4DE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 xml:space="preserve">3.1   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14:paraId="6251257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14:paraId="5E17E1E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14:paraId="554275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71A81826" w14:textId="0B249096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4. Ответственность Сторон</w:t>
      </w:r>
    </w:p>
    <w:p w14:paraId="58B36882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14:paraId="75BD230F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4.2. В случае возникновения разногласий по настоящему Договору, споры решаются путём переговоров. При </w:t>
      </w:r>
      <w:proofErr w:type="spellStart"/>
      <w:r w:rsidRPr="00B33E4E">
        <w:rPr>
          <w:sz w:val="22"/>
          <w:szCs w:val="22"/>
          <w:lang w:eastAsia="ru-RU"/>
        </w:rPr>
        <w:t>недостижении</w:t>
      </w:r>
      <w:proofErr w:type="spellEnd"/>
      <w:r w:rsidRPr="00B33E4E">
        <w:rPr>
          <w:sz w:val="22"/>
          <w:szCs w:val="22"/>
          <w:lang w:eastAsia="ru-RU"/>
        </w:rPr>
        <w:t xml:space="preserve"> согласия споры рассматриваются в Арбитражном суде Республики Карелия.</w:t>
      </w:r>
    </w:p>
    <w:p w14:paraId="73F6DC8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14:paraId="607603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75E4F9" w14:textId="109E9875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5. Заключительные положения.</w:t>
      </w:r>
    </w:p>
    <w:p w14:paraId="07DDE1C1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</w:rPr>
        <w:lastRenderedPageBreak/>
        <w:t xml:space="preserve">5.1. </w:t>
      </w:r>
      <w:r w:rsidRPr="00B33E4E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14:paraId="662A4C8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5.2. Настоящий Договор прекращает свое действие:</w:t>
      </w:r>
    </w:p>
    <w:p w14:paraId="7FC7BA3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2C3F35D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предусмотренных настоящим Договором случаях;</w:t>
      </w:r>
    </w:p>
    <w:p w14:paraId="1000F73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14:paraId="10197D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3CFF0C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14:paraId="1F97722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</w:t>
      </w:r>
      <w:proofErr w:type="gramStart"/>
      <w:r w:rsidRPr="00B33E4E">
        <w:rPr>
          <w:sz w:val="22"/>
          <w:szCs w:val="22"/>
        </w:rPr>
        <w:t>5.​</w:t>
      </w:r>
      <w:proofErr w:type="gramEnd"/>
      <w:r w:rsidRPr="00B33E4E">
        <w:rPr>
          <w:sz w:val="22"/>
          <w:szCs w:val="22"/>
        </w:rPr>
        <w:t> </w:t>
      </w:r>
      <w:r w:rsidRPr="00B33E4E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14:paraId="1002A8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1 - Акт приёма-передачи (форма).</w:t>
      </w:r>
    </w:p>
    <w:p w14:paraId="510B918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2 – Протокол _______ №___ от _</w:t>
      </w:r>
      <w:proofErr w:type="gramStart"/>
      <w:r w:rsidRPr="00B33E4E">
        <w:rPr>
          <w:sz w:val="22"/>
          <w:szCs w:val="22"/>
        </w:rPr>
        <w:t>_._</w:t>
      </w:r>
      <w:proofErr w:type="gramEnd"/>
      <w:r w:rsidRPr="00B33E4E">
        <w:rPr>
          <w:sz w:val="22"/>
          <w:szCs w:val="22"/>
        </w:rPr>
        <w:t>_.2025 г.</w:t>
      </w:r>
    </w:p>
    <w:p w14:paraId="43DC04D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6AB1DF60" w14:textId="328A15BF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6. Реквизиты и подписи Сторон.</w:t>
      </w:r>
    </w:p>
    <w:p w14:paraId="44D3661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Продавец: </w:t>
      </w:r>
    </w:p>
    <w:p w14:paraId="2A92D1E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Администрация Беломорского муниципального округа</w:t>
      </w:r>
    </w:p>
    <w:p w14:paraId="71D92A6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ИНН: 1000012791, КПП: 100001001</w:t>
      </w:r>
    </w:p>
    <w:p w14:paraId="04ACAA93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 xml:space="preserve">адрес: 186500, Республика Карелия, </w:t>
      </w:r>
      <w:proofErr w:type="spellStart"/>
      <w:r w:rsidRPr="00B33E4E">
        <w:rPr>
          <w:rFonts w:eastAsia="Times New Roman CYR"/>
          <w:sz w:val="22"/>
          <w:szCs w:val="22"/>
        </w:rPr>
        <w:t>м.о</w:t>
      </w:r>
      <w:proofErr w:type="spellEnd"/>
      <w:r w:rsidRPr="00B33E4E">
        <w:rPr>
          <w:rFonts w:eastAsia="Times New Roman CYR"/>
          <w:sz w:val="22"/>
          <w:szCs w:val="22"/>
        </w:rPr>
        <w:t>. Беломорский, г. Беломорск, ул. Ленинская, д. 9</w:t>
      </w:r>
    </w:p>
    <w:p w14:paraId="0B7F90FA" w14:textId="14365D79" w:rsidR="00BF1D59" w:rsidRPr="003C2644" w:rsidRDefault="00786740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е</w:t>
      </w:r>
      <w:r w:rsidRPr="003C2644">
        <w:rPr>
          <w:rFonts w:eastAsia="Times New Roman CYR"/>
          <w:sz w:val="22"/>
          <w:szCs w:val="22"/>
        </w:rPr>
        <w:t>-</w:t>
      </w:r>
      <w:r w:rsidRPr="00B33E4E">
        <w:rPr>
          <w:rFonts w:eastAsia="Times New Roman CYR"/>
          <w:sz w:val="22"/>
          <w:szCs w:val="22"/>
          <w:lang w:val="en-US"/>
        </w:rPr>
        <w:t>mail</w:t>
      </w:r>
      <w:r w:rsidRPr="003C2644">
        <w:rPr>
          <w:rFonts w:eastAsia="Times New Roman CYR"/>
          <w:sz w:val="22"/>
          <w:szCs w:val="22"/>
        </w:rPr>
        <w:t xml:space="preserve">: 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belkaradm</w:t>
      </w:r>
      <w:proofErr w:type="spellEnd"/>
      <w:r w:rsidRPr="003C2644">
        <w:rPr>
          <w:rFonts w:eastAsia="Times New Roman CYR"/>
          <w:sz w:val="22"/>
          <w:szCs w:val="22"/>
        </w:rPr>
        <w:t>@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belomorsk</w:t>
      </w:r>
      <w:proofErr w:type="spellEnd"/>
      <w:r w:rsidRPr="003C2644">
        <w:rPr>
          <w:rFonts w:eastAsia="Times New Roman CYR"/>
          <w:sz w:val="22"/>
          <w:szCs w:val="22"/>
        </w:rPr>
        <w:t>-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mo</w:t>
      </w:r>
      <w:proofErr w:type="spellEnd"/>
      <w:r w:rsidRPr="003C2644">
        <w:rPr>
          <w:rFonts w:eastAsia="Times New Roman CYR"/>
          <w:sz w:val="22"/>
          <w:szCs w:val="22"/>
        </w:rPr>
        <w:t>.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ru</w:t>
      </w:r>
      <w:proofErr w:type="spellEnd"/>
      <w:r w:rsidRPr="003C2644">
        <w:rPr>
          <w:rFonts w:eastAsia="Times New Roman CYR"/>
          <w:sz w:val="22"/>
          <w:szCs w:val="22"/>
        </w:rPr>
        <w:t xml:space="preserve">, </w:t>
      </w:r>
      <w:r w:rsidRPr="00B33E4E">
        <w:rPr>
          <w:rFonts w:eastAsia="Times New Roman CYR"/>
          <w:sz w:val="22"/>
          <w:szCs w:val="22"/>
        </w:rPr>
        <w:t>тел</w:t>
      </w:r>
      <w:r w:rsidRPr="003C2644">
        <w:rPr>
          <w:rFonts w:eastAsia="Times New Roman CYR"/>
          <w:sz w:val="22"/>
          <w:szCs w:val="22"/>
        </w:rPr>
        <w:t>.: 8(81437) 51050</w:t>
      </w:r>
      <w:r w:rsidR="00BF1D59" w:rsidRPr="003C2644">
        <w:rPr>
          <w:bCs/>
          <w:sz w:val="22"/>
          <w:szCs w:val="22"/>
        </w:rPr>
        <w:t>.</w:t>
      </w:r>
    </w:p>
    <w:p w14:paraId="37E96F48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Банковские реквизиты:</w:t>
      </w:r>
    </w:p>
    <w:p w14:paraId="5A12B984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1B63F4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64B7876D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6FD3594E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1A15F714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14:paraId="57B489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441BB312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14:paraId="5C5C7BFE" w14:textId="75B183F1" w:rsidR="00BF1D59" w:rsidRPr="00B33E4E" w:rsidRDefault="003B67CC" w:rsidP="003B67CC">
      <w:pPr>
        <w:tabs>
          <w:tab w:val="left" w:pos="567"/>
        </w:tabs>
        <w:jc w:val="both"/>
        <w:rPr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КБК дохода   902 1 14 02043 14 0000 410</w:t>
      </w:r>
      <w:r w:rsidR="00BF1D59" w:rsidRPr="00B33E4E">
        <w:rPr>
          <w:rFonts w:eastAsia="Times New Roman CYR"/>
          <w:bCs/>
          <w:sz w:val="22"/>
          <w:szCs w:val="22"/>
        </w:rPr>
        <w:t>.</w:t>
      </w:r>
    </w:p>
    <w:p w14:paraId="630DA3A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1D4D0CF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 _____________________________________________________________________________</w:t>
      </w:r>
    </w:p>
    <w:p w14:paraId="2FF7803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_____________________________________________________________________________</w:t>
      </w:r>
    </w:p>
    <w:p w14:paraId="44FF0DC2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07BF9968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Подписи сторон:</w:t>
      </w:r>
    </w:p>
    <w:p w14:paraId="5C6CDAA9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65589D92" w14:textId="77777777" w:rsidTr="00356534">
        <w:trPr>
          <w:jc w:val="center"/>
        </w:trPr>
        <w:tc>
          <w:tcPr>
            <w:tcW w:w="5233" w:type="dxa"/>
          </w:tcPr>
          <w:p w14:paraId="570D61D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5C081928" w14:textId="026DE014" w:rsidR="00BF1D59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68DCEC7E" w14:textId="77777777" w:rsidR="002B7301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DB9EEDF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10DA499" w14:textId="28633ED3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____________ / </w:t>
            </w:r>
            <w:r w:rsidR="002B7301" w:rsidRPr="00B33E4E">
              <w:rPr>
                <w:b/>
                <w:sz w:val="22"/>
                <w:szCs w:val="22"/>
              </w:rPr>
              <w:t>Филиппова И.В.</w:t>
            </w:r>
          </w:p>
          <w:p w14:paraId="23705547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27845A8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1B9125A4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A5DB41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7D2699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E2A79A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0E8A292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13A1C7ED" w14:textId="77777777" w:rsidR="00BF1D59" w:rsidRPr="00B33E4E" w:rsidRDefault="00BF1D59" w:rsidP="00BF1D59">
      <w:pPr>
        <w:tabs>
          <w:tab w:val="left" w:pos="567"/>
        </w:tabs>
        <w:suppressAutoHyphens w:val="0"/>
        <w:rPr>
          <w:sz w:val="22"/>
          <w:szCs w:val="22"/>
        </w:rPr>
      </w:pPr>
      <w:r w:rsidRPr="00B33E4E">
        <w:rPr>
          <w:sz w:val="22"/>
          <w:szCs w:val="22"/>
        </w:rPr>
        <w:br w:type="page"/>
      </w:r>
    </w:p>
    <w:p w14:paraId="407F996D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lastRenderedPageBreak/>
        <w:t>Приложение № 1</w:t>
      </w:r>
    </w:p>
    <w:p w14:paraId="7A2DCBA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к договору №____ купли-продажи </w:t>
      </w:r>
    </w:p>
    <w:p w14:paraId="49E9C1F2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муниципального имущества от __</w:t>
      </w:r>
      <w:proofErr w:type="gramStart"/>
      <w:r w:rsidRPr="00B33E4E">
        <w:rPr>
          <w:sz w:val="22"/>
          <w:szCs w:val="22"/>
          <w:lang w:eastAsia="ru-RU"/>
        </w:rPr>
        <w:t>_._</w:t>
      </w:r>
      <w:proofErr w:type="gramEnd"/>
      <w:r w:rsidRPr="00B33E4E">
        <w:rPr>
          <w:sz w:val="22"/>
          <w:szCs w:val="22"/>
          <w:lang w:eastAsia="ru-RU"/>
        </w:rPr>
        <w:t xml:space="preserve">__.2025 г. </w:t>
      </w:r>
    </w:p>
    <w:p w14:paraId="27C22E7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5F7D64F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ФОРМА </w:t>
      </w:r>
    </w:p>
    <w:p w14:paraId="6898555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А К Т</w:t>
      </w:r>
    </w:p>
    <w:p w14:paraId="370EC81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приема-передачи</w:t>
      </w:r>
    </w:p>
    <w:p w14:paraId="4D1FF4C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en-US"/>
        </w:rPr>
      </w:pPr>
    </w:p>
    <w:p w14:paraId="56817BC3" w14:textId="014E7BCC" w:rsidR="00BF1D59" w:rsidRPr="00B33E4E" w:rsidRDefault="00A70C1F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4075C6D9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proofErr w:type="gramStart"/>
      <w:r w:rsidRPr="00B33E4E">
        <w:rPr>
          <w:b/>
          <w:bCs/>
          <w:sz w:val="22"/>
          <w:szCs w:val="22"/>
        </w:rPr>
        <w:t xml:space="preserve">   </w:t>
      </w:r>
      <w:r w:rsidRPr="00B33E4E">
        <w:rPr>
          <w:b/>
          <w:sz w:val="22"/>
          <w:szCs w:val="22"/>
        </w:rPr>
        <w:t>«</w:t>
      </w:r>
      <w:proofErr w:type="gramEnd"/>
      <w:r w:rsidRPr="00B33E4E">
        <w:rPr>
          <w:b/>
          <w:sz w:val="22"/>
          <w:szCs w:val="22"/>
        </w:rPr>
        <w:t xml:space="preserve">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015A58F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                                     </w:t>
      </w:r>
    </w:p>
    <w:p w14:paraId="02139EF3" w14:textId="3E8CCB7A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Мы, нижеподписавшиеся, __________________________________________, в лице _____</w:t>
      </w:r>
      <w:proofErr w:type="gramStart"/>
      <w:r w:rsidRPr="00B33E4E">
        <w:rPr>
          <w:sz w:val="22"/>
          <w:szCs w:val="22"/>
          <w:lang w:eastAsia="ru-RU"/>
        </w:rPr>
        <w:t>_ ,</w:t>
      </w:r>
      <w:proofErr w:type="gramEnd"/>
      <w:r w:rsidRPr="00B33E4E">
        <w:rPr>
          <w:sz w:val="22"/>
          <w:szCs w:val="22"/>
          <w:lang w:eastAsia="ru-RU"/>
        </w:rPr>
        <w:t xml:space="preserve"> </w:t>
      </w:r>
      <w:proofErr w:type="spellStart"/>
      <w:r w:rsidRPr="00B33E4E">
        <w:rPr>
          <w:sz w:val="22"/>
          <w:szCs w:val="22"/>
          <w:lang w:eastAsia="ru-RU"/>
        </w:rPr>
        <w:t>действующ</w:t>
      </w:r>
      <w:proofErr w:type="spellEnd"/>
      <w:r w:rsidRPr="00B33E4E">
        <w:rPr>
          <w:sz w:val="22"/>
          <w:szCs w:val="22"/>
          <w:lang w:eastAsia="ru-RU"/>
        </w:rPr>
        <w:t xml:space="preserve">__ на основании _____,  именуем___ в дальнейшем «Покупатель», с одной стороны, и </w:t>
      </w:r>
      <w:r w:rsidR="00A70C1F" w:rsidRPr="00B33E4E">
        <w:rPr>
          <w:bCs/>
          <w:sz w:val="22"/>
          <w:szCs w:val="22"/>
        </w:rPr>
        <w:t>Администрация Беломорского муниципального округа, именуемая в дальнейшем «Продавец», в лице главы Беломорского муниципального округа Филипповой Ирины Валентиновны, действующей на основании Устава</w:t>
      </w:r>
      <w:r w:rsidRPr="00B33E4E">
        <w:rPr>
          <w:sz w:val="22"/>
          <w:szCs w:val="22"/>
          <w:lang w:eastAsia="ru-RU"/>
        </w:rPr>
        <w:t>, подписали настоящий акт о том, что:</w:t>
      </w:r>
    </w:p>
    <w:p w14:paraId="45C591FE" w14:textId="2229A503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/>
          <w:sz w:val="22"/>
          <w:szCs w:val="22"/>
        </w:rPr>
      </w:pPr>
      <w:r w:rsidRPr="00B33E4E">
        <w:rPr>
          <w:sz w:val="22"/>
          <w:szCs w:val="22"/>
          <w:lang w:eastAsia="ru-RU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r w:rsidR="009537F5" w:rsidRPr="009537F5">
        <w:rPr>
          <w:b/>
          <w:sz w:val="22"/>
          <w:szCs w:val="22"/>
        </w:rPr>
        <w:t xml:space="preserve">нежилое здание, КПП и караульное помещение с кадастровым номером 10:11:0000000:788, общей площадью 150,9 </w:t>
      </w:r>
      <w:proofErr w:type="spellStart"/>
      <w:r w:rsidR="009537F5" w:rsidRPr="009537F5">
        <w:rPr>
          <w:b/>
          <w:sz w:val="22"/>
          <w:szCs w:val="22"/>
        </w:rPr>
        <w:t>кв.м</w:t>
      </w:r>
      <w:proofErr w:type="spellEnd"/>
      <w:r w:rsidR="009537F5" w:rsidRPr="009537F5">
        <w:rPr>
          <w:b/>
          <w:sz w:val="22"/>
          <w:szCs w:val="22"/>
        </w:rPr>
        <w:t xml:space="preserve">., расположенное по адресу: Республика Карелия, р-н. Беломорский, г. Беломорск, ул. Октябрьская, строение 65 (далее – Здание), а также земельный участок с кадастровым номером 10:11:0011013:176, площадью 3341 </w:t>
      </w:r>
      <w:proofErr w:type="spellStart"/>
      <w:r w:rsidR="009537F5" w:rsidRPr="009537F5">
        <w:rPr>
          <w:b/>
          <w:sz w:val="22"/>
          <w:szCs w:val="22"/>
        </w:rPr>
        <w:t>кв.м</w:t>
      </w:r>
      <w:proofErr w:type="spellEnd"/>
      <w:r w:rsidR="009537F5" w:rsidRPr="009537F5">
        <w:rPr>
          <w:b/>
          <w:sz w:val="22"/>
          <w:szCs w:val="22"/>
        </w:rPr>
        <w:t>), на котором расположено Здание</w:t>
      </w:r>
      <w:r w:rsidRPr="00B33E4E">
        <w:rPr>
          <w:b/>
          <w:sz w:val="22"/>
          <w:szCs w:val="22"/>
        </w:rPr>
        <w:t>.</w:t>
      </w:r>
    </w:p>
    <w:p w14:paraId="477E87B6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5C2938D1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B33E4E">
        <w:rPr>
          <w:bCs/>
          <w:sz w:val="22"/>
          <w:szCs w:val="22"/>
          <w:lang w:eastAsia="ru-RU"/>
        </w:rPr>
        <w:t>Дополнительная информация об объекте недвижимости: __________________________________________________________.</w:t>
      </w:r>
    </w:p>
    <w:p w14:paraId="347592C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1D8BAE03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85"/>
        <w:gridCol w:w="81"/>
      </w:tblGrid>
      <w:tr w:rsidR="00BF1D59" w:rsidRPr="00B33E4E" w14:paraId="015B123D" w14:textId="77777777" w:rsidTr="00356534">
        <w:trPr>
          <w:tblCellSpacing w:w="15" w:type="dxa"/>
        </w:trPr>
        <w:tc>
          <w:tcPr>
            <w:tcW w:w="4680" w:type="dxa"/>
            <w:vAlign w:val="center"/>
          </w:tcPr>
          <w:p w14:paraId="129F6F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  <w:tbl>
            <w:tblPr>
              <w:tblW w:w="10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5528"/>
            </w:tblGrid>
            <w:tr w:rsidR="00BF1D59" w:rsidRPr="00B33E4E" w14:paraId="2204C7A3" w14:textId="77777777" w:rsidTr="00356534">
              <w:tc>
                <w:tcPr>
                  <w:tcW w:w="4849" w:type="dxa"/>
                </w:tcPr>
                <w:p w14:paraId="099496FC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14:paraId="00D87DB9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 xml:space="preserve">Глава Беломорского муниципального округа </w:t>
                  </w:r>
                </w:p>
                <w:p w14:paraId="0C5BC581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14:paraId="37B493AE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2592530D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Филиппова И.В.</w:t>
                  </w:r>
                </w:p>
                <w:p w14:paraId="26D78A42" w14:textId="7988D61D" w:rsidR="00BF1D59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528" w:type="dxa"/>
                </w:tcPr>
                <w:p w14:paraId="35DFCA76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14:paraId="6566EB7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3863B222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63B598E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48B75B2A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14:paraId="3D312928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2C6B8578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95" w:type="dxa"/>
            <w:vAlign w:val="center"/>
          </w:tcPr>
          <w:p w14:paraId="33EC0A7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14:paraId="1DD763D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6B1CD82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  <w:r w:rsidRPr="00B33E4E">
        <w:rPr>
          <w:rFonts w:ascii="Times New Roman" w:hAnsi="Times New Roman" w:cs="Times New Roman"/>
          <w:sz w:val="22"/>
          <w:szCs w:val="22"/>
          <w:lang w:eastAsia="ru-RU"/>
        </w:rPr>
        <w:t>Форма акта согласована сторонами:</w:t>
      </w:r>
    </w:p>
    <w:p w14:paraId="4C9C972F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005C0F44" w14:textId="77777777" w:rsidTr="00356534">
        <w:trPr>
          <w:jc w:val="center"/>
        </w:trPr>
        <w:tc>
          <w:tcPr>
            <w:tcW w:w="5233" w:type="dxa"/>
          </w:tcPr>
          <w:p w14:paraId="2E60CDD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1C8489FC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23AE3D9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E7DE122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E32CB4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Филиппова И.В.</w:t>
            </w:r>
          </w:p>
          <w:p w14:paraId="4F36153C" w14:textId="2DADAC20" w:rsidR="00BF1D59" w:rsidRPr="00B33E4E" w:rsidRDefault="00A70C1F" w:rsidP="00A70C1F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68D982D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7B7CC54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7CA9DCF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1B8F8A70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CBEAA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69AF2CF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66C264E4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p w14:paraId="4AA559B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446FB65E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0CB41BC7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749A5CC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60E66D66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02FFCEEE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2AB23104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110F34E9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0F6D7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2436CF6D" w14:textId="77777777" w:rsidR="00644C2A" w:rsidRPr="00B33E4E" w:rsidRDefault="00644C2A">
      <w:pPr>
        <w:rPr>
          <w:sz w:val="22"/>
          <w:szCs w:val="22"/>
        </w:rPr>
      </w:pPr>
    </w:p>
    <w:sectPr w:rsidR="00644C2A" w:rsidRPr="00B33E4E" w:rsidSect="00BF1D59">
      <w:footerReference w:type="default" r:id="rId8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A57FF" w14:textId="77777777" w:rsidR="00DD38C3" w:rsidRDefault="00DD38C3" w:rsidP="00BF1D59">
      <w:r>
        <w:separator/>
      </w:r>
    </w:p>
  </w:endnote>
  <w:endnote w:type="continuationSeparator" w:id="0">
    <w:p w14:paraId="77DE86A4" w14:textId="77777777" w:rsidR="00DD38C3" w:rsidRDefault="00DD38C3" w:rsidP="00BF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6B9C" w14:textId="25199BC1" w:rsidR="00E55E5F" w:rsidRDefault="00E55E5F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FC29A8">
      <w:rPr>
        <w:noProof/>
      </w:rPr>
      <w:t>11</w:t>
    </w:r>
    <w:r>
      <w:fldChar w:fldCharType="end"/>
    </w:r>
  </w:p>
  <w:p w14:paraId="65C614DD" w14:textId="77777777" w:rsidR="00E55E5F" w:rsidRDefault="00E55E5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7BCE7" w14:textId="77777777" w:rsidR="00DD38C3" w:rsidRDefault="00DD38C3" w:rsidP="00BF1D59">
      <w:r>
        <w:separator/>
      </w:r>
    </w:p>
  </w:footnote>
  <w:footnote w:type="continuationSeparator" w:id="0">
    <w:p w14:paraId="14442C35" w14:textId="77777777" w:rsidR="00DD38C3" w:rsidRDefault="00DD38C3" w:rsidP="00BF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2A"/>
    <w:rsid w:val="00043543"/>
    <w:rsid w:val="0004769B"/>
    <w:rsid w:val="000640F2"/>
    <w:rsid w:val="00076D73"/>
    <w:rsid w:val="000B16B4"/>
    <w:rsid w:val="00107E4C"/>
    <w:rsid w:val="0011430C"/>
    <w:rsid w:val="0019688D"/>
    <w:rsid w:val="001A6830"/>
    <w:rsid w:val="001A6ED5"/>
    <w:rsid w:val="001D61EC"/>
    <w:rsid w:val="002141F2"/>
    <w:rsid w:val="0024454B"/>
    <w:rsid w:val="00254CF7"/>
    <w:rsid w:val="00257EFD"/>
    <w:rsid w:val="002A11E4"/>
    <w:rsid w:val="002B12BE"/>
    <w:rsid w:val="002B7301"/>
    <w:rsid w:val="002C5A47"/>
    <w:rsid w:val="002D442D"/>
    <w:rsid w:val="002D6E6E"/>
    <w:rsid w:val="00321618"/>
    <w:rsid w:val="003416A2"/>
    <w:rsid w:val="00356534"/>
    <w:rsid w:val="003B0129"/>
    <w:rsid w:val="003B67CC"/>
    <w:rsid w:val="003C2644"/>
    <w:rsid w:val="003E31C5"/>
    <w:rsid w:val="00400478"/>
    <w:rsid w:val="004363B3"/>
    <w:rsid w:val="004626A0"/>
    <w:rsid w:val="00520BEC"/>
    <w:rsid w:val="00525CD8"/>
    <w:rsid w:val="00527E18"/>
    <w:rsid w:val="00644C2A"/>
    <w:rsid w:val="00693468"/>
    <w:rsid w:val="00696FBC"/>
    <w:rsid w:val="006D78DF"/>
    <w:rsid w:val="006E6625"/>
    <w:rsid w:val="00706E7B"/>
    <w:rsid w:val="00716F13"/>
    <w:rsid w:val="00727AF0"/>
    <w:rsid w:val="00760139"/>
    <w:rsid w:val="00761BAB"/>
    <w:rsid w:val="00766750"/>
    <w:rsid w:val="00775A8A"/>
    <w:rsid w:val="00786740"/>
    <w:rsid w:val="007E40D4"/>
    <w:rsid w:val="008231F0"/>
    <w:rsid w:val="00837400"/>
    <w:rsid w:val="008637E4"/>
    <w:rsid w:val="008B056C"/>
    <w:rsid w:val="008B1062"/>
    <w:rsid w:val="008F674B"/>
    <w:rsid w:val="009537F5"/>
    <w:rsid w:val="00963EBF"/>
    <w:rsid w:val="00993B0F"/>
    <w:rsid w:val="00A37EF7"/>
    <w:rsid w:val="00A6009D"/>
    <w:rsid w:val="00A70C1F"/>
    <w:rsid w:val="00A94409"/>
    <w:rsid w:val="00A968B1"/>
    <w:rsid w:val="00B33E4E"/>
    <w:rsid w:val="00B4596E"/>
    <w:rsid w:val="00BB02C8"/>
    <w:rsid w:val="00BB3C36"/>
    <w:rsid w:val="00BC5133"/>
    <w:rsid w:val="00BF1D59"/>
    <w:rsid w:val="00C143B3"/>
    <w:rsid w:val="00C15810"/>
    <w:rsid w:val="00C3506A"/>
    <w:rsid w:val="00CE338E"/>
    <w:rsid w:val="00D01BC1"/>
    <w:rsid w:val="00D04736"/>
    <w:rsid w:val="00D166AA"/>
    <w:rsid w:val="00D255A7"/>
    <w:rsid w:val="00D43E99"/>
    <w:rsid w:val="00D77AC6"/>
    <w:rsid w:val="00DA240A"/>
    <w:rsid w:val="00DD38C3"/>
    <w:rsid w:val="00DE2FB5"/>
    <w:rsid w:val="00E04FA8"/>
    <w:rsid w:val="00E55E5F"/>
    <w:rsid w:val="00E85F18"/>
    <w:rsid w:val="00E87F07"/>
    <w:rsid w:val="00F87E45"/>
    <w:rsid w:val="00FB79E0"/>
    <w:rsid w:val="00FC29A8"/>
    <w:rsid w:val="00F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A4F2"/>
  <w15:chartTrackingRefBased/>
  <w15:docId w15:val="{DD49BB8F-C600-4E03-97EC-298460AD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4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C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C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C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C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64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C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C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C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4C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4C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4C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C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4C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4C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4C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4C2A"/>
    <w:rPr>
      <w:b/>
      <w:bCs/>
      <w:smallCaps/>
      <w:color w:val="0F4761" w:themeColor="accent1" w:themeShade="BF"/>
      <w:spacing w:val="5"/>
    </w:rPr>
  </w:style>
  <w:style w:type="character" w:customStyle="1" w:styleId="11">
    <w:name w:val="Заголовок 1 Знак1 Знак"/>
    <w:rsid w:val="00BF1D59"/>
    <w:rPr>
      <w:rFonts w:ascii="Arial" w:hAnsi="Arial" w:cs="Arial"/>
      <w:b/>
      <w:sz w:val="28"/>
      <w:szCs w:val="18"/>
      <w:lang w:val="ru-RU" w:eastAsia="ar-SA" w:bidi="ar-SA"/>
    </w:rPr>
  </w:style>
  <w:style w:type="character" w:styleId="ac">
    <w:name w:val="Hyperlink"/>
    <w:uiPriority w:val="99"/>
    <w:rsid w:val="00BF1D59"/>
    <w:rPr>
      <w:color w:val="0000FF"/>
      <w:u w:val="single"/>
    </w:rPr>
  </w:style>
  <w:style w:type="character" w:customStyle="1" w:styleId="postbody">
    <w:name w:val="postbody"/>
    <w:basedOn w:val="a0"/>
    <w:rsid w:val="00BF1D59"/>
  </w:style>
  <w:style w:type="character" w:styleId="ad">
    <w:name w:val="page number"/>
    <w:basedOn w:val="a0"/>
    <w:rsid w:val="00BF1D59"/>
  </w:style>
  <w:style w:type="paragraph" w:customStyle="1" w:styleId="ConsPlusNormal">
    <w:name w:val="ConsPlusNormal"/>
    <w:rsid w:val="00BF1D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23">
    <w:name w:val="Обычный2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2">
    <w:name w:val="Обычный1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41">
    <w:name w:val="Обычный4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e">
    <w:name w:val="footer"/>
    <w:basedOn w:val="a"/>
    <w:link w:val="af"/>
    <w:rsid w:val="00BF1D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rsid w:val="00BF1D59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af0">
    <w:name w:val="TOC Heading"/>
    <w:basedOn w:val="1"/>
    <w:next w:val="a"/>
    <w:qFormat/>
    <w:rsid w:val="00BF1D59"/>
    <w:pPr>
      <w:spacing w:before="480" w:after="0" w:line="276" w:lineRule="auto"/>
    </w:pPr>
    <w:rPr>
      <w:rFonts w:ascii="Cambria" w:eastAsia="Times New Roman" w:hAnsi="Cambria" w:cs="Times New Roman"/>
      <w:b/>
      <w:bCs/>
      <w:color w:val="365F91"/>
      <w:kern w:val="1"/>
      <w:sz w:val="28"/>
      <w:szCs w:val="28"/>
    </w:rPr>
  </w:style>
  <w:style w:type="paragraph" w:styleId="24">
    <w:name w:val="toc 2"/>
    <w:basedOn w:val="a"/>
    <w:next w:val="a"/>
    <w:uiPriority w:val="39"/>
    <w:rsid w:val="00BF1D59"/>
    <w:pPr>
      <w:ind w:left="240"/>
    </w:pPr>
  </w:style>
  <w:style w:type="paragraph" w:styleId="13">
    <w:name w:val="toc 1"/>
    <w:basedOn w:val="a"/>
    <w:next w:val="a"/>
    <w:uiPriority w:val="39"/>
    <w:rsid w:val="00BF1D59"/>
  </w:style>
  <w:style w:type="paragraph" w:customStyle="1" w:styleId="p22">
    <w:name w:val="p22"/>
    <w:basedOn w:val="a"/>
    <w:rsid w:val="00BF1D59"/>
    <w:pPr>
      <w:spacing w:before="280" w:after="280"/>
    </w:pPr>
  </w:style>
  <w:style w:type="paragraph" w:customStyle="1" w:styleId="Standard">
    <w:name w:val="Standard"/>
    <w:rsid w:val="00BF1D5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styleId="af1">
    <w:name w:val="footnote text"/>
    <w:basedOn w:val="a"/>
    <w:link w:val="af2"/>
    <w:rsid w:val="00BF1D59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BF1D5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3">
    <w:name w:val="footnote reference"/>
    <w:rsid w:val="00BF1D59"/>
    <w:rPr>
      <w:vertAlign w:val="superscript"/>
    </w:rPr>
  </w:style>
  <w:style w:type="paragraph" w:customStyle="1" w:styleId="14">
    <w:name w:val="Название1"/>
    <w:basedOn w:val="a"/>
    <w:rsid w:val="00786740"/>
    <w:pPr>
      <w:widowControl w:val="0"/>
      <w:suppressLineNumbers/>
      <w:spacing w:before="120" w:after="120"/>
      <w:textAlignment w:val="baseline"/>
    </w:pPr>
    <w:rPr>
      <w:rFonts w:eastAsia="Andale Sans UI" w:cs="Mangal"/>
      <w:i/>
      <w:iCs/>
      <w:kern w:val="1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16</Pages>
  <Words>7252</Words>
  <Characters>41342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START</cp:lastModifiedBy>
  <cp:revision>23</cp:revision>
  <dcterms:created xsi:type="dcterms:W3CDTF">2025-07-13T09:14:00Z</dcterms:created>
  <dcterms:modified xsi:type="dcterms:W3CDTF">2025-09-12T14:21:00Z</dcterms:modified>
</cp:coreProperties>
</file>