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C51D" w14:textId="77777777" w:rsidR="00BF1D59" w:rsidRPr="00B33E4E" w:rsidRDefault="00BF1D59" w:rsidP="00BF1D59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33E4E">
        <w:rPr>
          <w:b/>
          <w:bCs/>
          <w:sz w:val="22"/>
          <w:szCs w:val="22"/>
        </w:rPr>
        <w:t>Приложение № 2</w:t>
      </w:r>
    </w:p>
    <w:bookmarkEnd w:id="0"/>
    <w:p w14:paraId="7DB8A939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14:paraId="28E3A7C3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40A7AE8B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>постановлением администрации Беломорского муниципального округа</w:t>
      </w:r>
    </w:p>
    <w:p w14:paraId="1C4FF7D7" w14:textId="7F0F1F53" w:rsidR="0011430C" w:rsidRPr="00B33E4E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 от «</w:t>
      </w:r>
      <w:r w:rsidR="00761BAB">
        <w:rPr>
          <w:rFonts w:cs="Times New Roman"/>
          <w:b/>
          <w:sz w:val="22"/>
          <w:szCs w:val="22"/>
          <w:lang w:val="ru-RU"/>
        </w:rPr>
        <w:t>11</w:t>
      </w:r>
      <w:r w:rsidRPr="0024454B">
        <w:rPr>
          <w:rFonts w:cs="Times New Roman"/>
          <w:b/>
          <w:sz w:val="22"/>
          <w:szCs w:val="22"/>
          <w:lang w:val="ru-RU"/>
        </w:rPr>
        <w:t xml:space="preserve">» </w:t>
      </w:r>
      <w:r w:rsidR="00761BAB">
        <w:rPr>
          <w:rFonts w:cs="Times New Roman"/>
          <w:b/>
          <w:sz w:val="22"/>
          <w:szCs w:val="22"/>
          <w:lang w:val="ru-RU"/>
        </w:rPr>
        <w:t>августа</w:t>
      </w:r>
      <w:r w:rsidRPr="0024454B">
        <w:rPr>
          <w:rFonts w:cs="Times New Roman"/>
          <w:b/>
          <w:sz w:val="22"/>
          <w:szCs w:val="22"/>
          <w:lang w:val="ru-RU"/>
        </w:rPr>
        <w:t xml:space="preserve"> 202</w:t>
      </w:r>
      <w:r w:rsidR="00DA240A">
        <w:rPr>
          <w:rFonts w:cs="Times New Roman"/>
          <w:b/>
          <w:sz w:val="22"/>
          <w:szCs w:val="22"/>
          <w:lang w:val="ru-RU"/>
        </w:rPr>
        <w:t>5 г. №</w:t>
      </w:r>
      <w:r w:rsidR="00A70087">
        <w:rPr>
          <w:rFonts w:cs="Times New Roman"/>
          <w:b/>
          <w:sz w:val="22"/>
          <w:szCs w:val="22"/>
          <w:lang w:val="ru-RU"/>
        </w:rPr>
        <w:t>727</w:t>
      </w:r>
      <w:bookmarkStart w:id="1" w:name="_GoBack"/>
      <w:bookmarkEnd w:id="1"/>
    </w:p>
    <w:p w14:paraId="1BC83E30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14:paraId="6C066EB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DD2FE1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26A591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E8FC6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9270F7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A886C1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EA6B85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CFADE9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F39F96F" w14:textId="21560F8B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ДОКУМЕНТАЦИЯ </w:t>
      </w:r>
      <w:r w:rsidR="00DA240A">
        <w:rPr>
          <w:b/>
          <w:sz w:val="22"/>
          <w:szCs w:val="22"/>
        </w:rPr>
        <w:t>ОБ АУКЦИОНЕ В ЭЛЕКТРОННОЙ ФОРМЕ</w:t>
      </w:r>
    </w:p>
    <w:p w14:paraId="0E22E21B" w14:textId="6DDEB30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33E4E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  <w:r w:rsidR="00DA240A">
        <w:rPr>
          <w:b/>
          <w:sz w:val="22"/>
          <w:szCs w:val="22"/>
        </w:rPr>
        <w:t xml:space="preserve"> Республики Карелия</w:t>
      </w:r>
      <w:r w:rsidRPr="00B33E4E">
        <w:rPr>
          <w:b/>
          <w:sz w:val="22"/>
          <w:szCs w:val="22"/>
        </w:rPr>
        <w:t>:</w:t>
      </w:r>
    </w:p>
    <w:p w14:paraId="6B48E3EC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65CC4D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FF7C8AB" w14:textId="77777777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14:paraId="2FD9FED2" w14:textId="2B18F8F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ЛОТ №1:</w:t>
      </w:r>
      <w:r w:rsidRPr="00B33E4E">
        <w:rPr>
          <w:sz w:val="22"/>
          <w:szCs w:val="22"/>
        </w:rPr>
        <w:t xml:space="preserve"> </w:t>
      </w:r>
      <w:r w:rsidR="008231F0" w:rsidRPr="008231F0">
        <w:rPr>
          <w:b/>
          <w:sz w:val="22"/>
          <w:szCs w:val="22"/>
        </w:rPr>
        <w:t>нежилое 1- этажное здание с кадастровым номером 10:11:0000000:6943, общей площадью 106,9 кв.м, расположенное по адресу: Республика Карелия, р-н. Беломорский, г. Беломорск, ул. Октябрьская, д. б/н (далее – Здание), а также земельный участок с кадастровым номером 10:11:0011003:18, площадью 437,47 кв.м</w:t>
      </w:r>
      <w:r w:rsidR="008231F0">
        <w:rPr>
          <w:b/>
          <w:sz w:val="22"/>
          <w:szCs w:val="22"/>
        </w:rPr>
        <w:t>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591188B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10B5D64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2AEB264F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1A29727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  <w:u w:val="single"/>
        </w:rPr>
        <w:t>Организатор аукциона (продавец):</w:t>
      </w:r>
    </w:p>
    <w:p w14:paraId="43197AA0" w14:textId="3961F4E9" w:rsidR="00BF1D59" w:rsidRPr="00B33E4E" w:rsidRDefault="00BF1D59" w:rsidP="00BF1D59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iCs/>
          <w:sz w:val="22"/>
          <w:szCs w:val="22"/>
        </w:rPr>
        <w:t xml:space="preserve">Администрация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</w:p>
    <w:p w14:paraId="438230D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49813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936B0F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22F5EF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E5B6A99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41537E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D0DE42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8F7244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C36BB4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ABAD78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CEB15E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1B34F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703775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B05E48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C1CD10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88CE0E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F9CB71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A28B789" w14:textId="4F97E135" w:rsidR="00BF1D59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0A7810E" w14:textId="6BBF227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E999036" w14:textId="54C46D60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EA4DA83" w14:textId="481AD36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82C57C7" w14:textId="2928A64E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780D75B" w14:textId="2647C7B7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AC582C9" w14:textId="77777777" w:rsidR="00DA240A" w:rsidRPr="00B33E4E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715D5DD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BBA69FC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B533" w14:textId="4A0A7138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Республика Карелия, </w:t>
      </w:r>
      <w:r w:rsidR="0011430C" w:rsidRPr="00B33E4E">
        <w:rPr>
          <w:b/>
          <w:bCs/>
          <w:sz w:val="22"/>
          <w:szCs w:val="22"/>
        </w:rPr>
        <w:t>г. Беломорск</w:t>
      </w:r>
    </w:p>
    <w:p w14:paraId="69B43865" w14:textId="70C75AB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202</w:t>
      </w:r>
      <w:r w:rsidR="00DA240A">
        <w:rPr>
          <w:b/>
          <w:sz w:val="22"/>
          <w:szCs w:val="22"/>
        </w:rPr>
        <w:t>5</w:t>
      </w:r>
      <w:r w:rsidRPr="00B33E4E">
        <w:rPr>
          <w:b/>
          <w:sz w:val="22"/>
          <w:szCs w:val="22"/>
        </w:rPr>
        <w:t xml:space="preserve"> г.</w:t>
      </w:r>
    </w:p>
    <w:p w14:paraId="41E476D9" w14:textId="77777777" w:rsidR="00BF1D59" w:rsidRPr="00B33E4E" w:rsidRDefault="00BF1D59" w:rsidP="00BF1D59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СТРУКТУРА ДОКУМЕНТАЦИИ ОБ АУКЦИОНЕ</w:t>
      </w:r>
    </w:p>
    <w:p w14:paraId="74B03B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9FB7ABB" w14:textId="21A46F1B" w:rsidR="0019688D" w:rsidRPr="00B33E4E" w:rsidRDefault="00BF1D5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r w:rsidRPr="00B33E4E">
        <w:rPr>
          <w:sz w:val="22"/>
          <w:szCs w:val="22"/>
        </w:rPr>
        <w:fldChar w:fldCharType="begin"/>
      </w:r>
      <w:r w:rsidRPr="00B33E4E">
        <w:rPr>
          <w:sz w:val="22"/>
          <w:szCs w:val="22"/>
        </w:rPr>
        <w:instrText xml:space="preserve"> TOC \o "1-3" \h \z \u </w:instrText>
      </w:r>
      <w:r w:rsidRPr="00B33E4E">
        <w:rPr>
          <w:sz w:val="22"/>
          <w:szCs w:val="22"/>
        </w:rPr>
        <w:fldChar w:fldCharType="separate"/>
      </w:r>
      <w:hyperlink w:anchor="_Toc185421075" w:history="1">
        <w:r w:rsidR="0019688D" w:rsidRPr="00B33E4E">
          <w:rPr>
            <w:rStyle w:val="ac"/>
            <w:noProof/>
            <w:sz w:val="22"/>
            <w:szCs w:val="22"/>
          </w:rPr>
          <w:t>1. Общие положения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_Toc185421075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3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5FA00663" w14:textId="10E5460B" w:rsidR="0019688D" w:rsidRPr="00B33E4E" w:rsidRDefault="00C85B5E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6" w:history="1">
        <w:r w:rsidR="0019688D" w:rsidRPr="00B33E4E">
          <w:rPr>
            <w:rStyle w:val="ac"/>
            <w:noProof/>
            <w:sz w:val="22"/>
            <w:szCs w:val="22"/>
          </w:rPr>
          <w:t>II. ТРЕБОВАНИЯ К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_Toc185421076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1921F57C" w14:textId="54F50AD7" w:rsidR="0019688D" w:rsidRPr="00B33E4E" w:rsidRDefault="00C85B5E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7" w:history="1">
        <w:r w:rsidR="0019688D" w:rsidRPr="00B33E4E">
          <w:rPr>
            <w:rStyle w:val="ac"/>
            <w:noProof/>
            <w:sz w:val="22"/>
            <w:szCs w:val="22"/>
          </w:rPr>
          <w:t>III. ИНСТРУКЦИЯ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_Toc185421077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46D350A4" w14:textId="410A97FD" w:rsidR="0019688D" w:rsidRPr="00B33E4E" w:rsidRDefault="00C85B5E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8" w:history="1">
        <w:r w:rsidR="0019688D" w:rsidRPr="00B33E4E">
          <w:rPr>
            <w:rStyle w:val="ac"/>
            <w:caps/>
            <w:noProof/>
            <w:sz w:val="22"/>
            <w:szCs w:val="22"/>
          </w:rPr>
          <w:t xml:space="preserve">IV. </w:t>
        </w:r>
        <w:r w:rsidR="0019688D" w:rsidRPr="00B33E4E">
          <w:rPr>
            <w:rStyle w:val="ac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_Toc185421078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11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33C97F11" w14:textId="0EF978B7" w:rsidR="0019688D" w:rsidRPr="00B33E4E" w:rsidRDefault="00C85B5E">
      <w:pPr>
        <w:pStyle w:val="24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9" w:history="1">
        <w:r w:rsidR="0019688D" w:rsidRPr="00B33E4E">
          <w:rPr>
            <w:rStyle w:val="ac"/>
            <w:iCs/>
            <w:caps/>
            <w:noProof/>
            <w:sz w:val="22"/>
            <w:szCs w:val="22"/>
          </w:rPr>
          <w:t>Приложение №1 к документации об аукционе</w:t>
        </w:r>
        <w:r w:rsidR="00706E7B" w:rsidRPr="00B33E4E">
          <w:rPr>
            <w:rStyle w:val="ac"/>
            <w:iCs/>
            <w:caps/>
            <w:noProof/>
            <w:sz w:val="22"/>
            <w:szCs w:val="22"/>
          </w:rPr>
          <w:t xml:space="preserve"> (ПРОЕКТ ДОГОВОРА КУПЛИ-ПРОДАЖИ)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_Toc185421079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12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70FA1EA4" w14:textId="541C80B2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</w:rPr>
      </w:pPr>
      <w:r w:rsidRPr="00B33E4E">
        <w:rPr>
          <w:sz w:val="22"/>
          <w:szCs w:val="22"/>
        </w:rPr>
        <w:fldChar w:fldCharType="end"/>
      </w:r>
    </w:p>
    <w:p w14:paraId="4676706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Fonts w:ascii="Times New Roman" w:hAnsi="Times New Roman"/>
          <w:color w:val="auto"/>
          <w:sz w:val="22"/>
          <w:szCs w:val="22"/>
        </w:rPr>
        <w:br w:type="page"/>
      </w:r>
      <w:bookmarkStart w:id="2" w:name="_Toc185421075"/>
      <w:r w:rsidRPr="00B33E4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2"/>
    </w:p>
    <w:p w14:paraId="48C36FA5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14:paraId="0C9EDE51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5C386F1" w14:textId="77777777" w:rsidR="00BF1D59" w:rsidRPr="00B33E4E" w:rsidRDefault="00BF1D59" w:rsidP="00BF1D59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B33E4E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791CAA4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5BBC9698" w14:textId="5A05CCE0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Настоящий аукцион проводится </w:t>
      </w:r>
      <w:r w:rsidR="00C143B3">
        <w:rPr>
          <w:sz w:val="22"/>
          <w:szCs w:val="22"/>
        </w:rPr>
        <w:t>в соответствии с</w:t>
      </w:r>
      <w:r w:rsidRPr="00B33E4E">
        <w:rPr>
          <w:sz w:val="22"/>
          <w:szCs w:val="22"/>
        </w:rPr>
        <w:t xml:space="preserve"> Федеральн</w:t>
      </w:r>
      <w:r w:rsidR="00C143B3">
        <w:rPr>
          <w:sz w:val="22"/>
          <w:szCs w:val="22"/>
        </w:rPr>
        <w:t>ым</w:t>
      </w:r>
      <w:r w:rsidRPr="00B33E4E">
        <w:rPr>
          <w:sz w:val="22"/>
          <w:szCs w:val="22"/>
        </w:rPr>
        <w:t xml:space="preserve"> закон</w:t>
      </w:r>
      <w:r w:rsidR="00C143B3">
        <w:rPr>
          <w:sz w:val="22"/>
          <w:szCs w:val="22"/>
        </w:rPr>
        <w:t xml:space="preserve">ом </w:t>
      </w:r>
      <w:r w:rsidRPr="00B33E4E">
        <w:rPr>
          <w:sz w:val="22"/>
          <w:szCs w:val="22"/>
        </w:rPr>
        <w:t>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CEA1F5B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3" w:name="_Hlk12602035"/>
      <w:bookmarkStart w:id="4" w:name="_Hlk12602748"/>
      <w:bookmarkStart w:id="5" w:name="_Hlk13637108"/>
      <w:bookmarkStart w:id="6" w:name="_Hlk14250239"/>
      <w:r w:rsidRPr="00B33E4E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7" w:name="_Hlk12602176"/>
      <w:r w:rsidRPr="00B33E4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7"/>
      <w:r w:rsidRPr="00B33E4E">
        <w:rPr>
          <w:rFonts w:cs="Times New Roman"/>
          <w:b/>
          <w:bCs/>
          <w:sz w:val="22"/>
          <w:szCs w:val="22"/>
          <w:lang w:val="ru-RU"/>
        </w:rPr>
        <w:t>.</w:t>
      </w:r>
      <w:bookmarkEnd w:id="3"/>
    </w:p>
    <w:p w14:paraId="6CC1D39A" w14:textId="521AE513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8" w:name="_Hlk12600227"/>
      <w:bookmarkEnd w:id="4"/>
      <w:r w:rsidRPr="00B33E4E">
        <w:rPr>
          <w:b/>
          <w:bCs/>
          <w:sz w:val="22"/>
          <w:szCs w:val="22"/>
        </w:rPr>
        <w:t xml:space="preserve">Электронная площадка: </w:t>
      </w:r>
      <w:r w:rsidR="002B12BE" w:rsidRPr="002B12BE">
        <w:rPr>
          <w:b/>
          <w:bCs/>
          <w:sz w:val="22"/>
          <w:szCs w:val="22"/>
        </w:rPr>
        <w:t>электронная площадка «СБЕР А» (https://utp.sberbank-ast.ru/)</w:t>
      </w:r>
      <w:r w:rsidRPr="00B33E4E">
        <w:rPr>
          <w:b/>
          <w:bCs/>
          <w:sz w:val="22"/>
          <w:szCs w:val="22"/>
        </w:rPr>
        <w:t>, далее - электронная площадка).</w:t>
      </w:r>
    </w:p>
    <w:p w14:paraId="62DFAA5D" w14:textId="1EFB0EAD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</w:t>
      </w:r>
      <w:r w:rsidR="002B12BE" w:rsidRPr="002B12BE">
        <w:rPr>
          <w:bCs/>
          <w:sz w:val="22"/>
          <w:szCs w:val="22"/>
        </w:rPr>
        <w:t>https://utp.sberbank-ast.ru/</w:t>
      </w:r>
      <w:r w:rsidRPr="00B33E4E">
        <w:rPr>
          <w:bCs/>
          <w:sz w:val="22"/>
          <w:szCs w:val="22"/>
        </w:rPr>
        <w:t>).</w:t>
      </w:r>
    </w:p>
    <w:p w14:paraId="39978F85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33E4E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669C413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229FBAA0" w14:textId="52886BA9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 xml:space="preserve">администрация Беломорского муниципального округа,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</w:t>
      </w:r>
      <w:r w:rsidR="0022200D" w:rsidRPr="0022200D">
        <w:rPr>
          <w:rFonts w:eastAsia="Times New Roman CYR" w:cs="Times New Roman"/>
          <w:sz w:val="22"/>
          <w:szCs w:val="22"/>
          <w:lang w:val="ru-RU"/>
        </w:rPr>
        <w:t>№301 «Об утверждении условий приватизации недвижимого имущества – нежилого здания с земельным участком, расположенного по адресу: Республика Карелия, р-н. Беломорский, г. Беломорск, ул. Октябрьская, д. б/н»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>, извещает заинтересованных лиц о продаже муниципального имущества.</w:t>
      </w:r>
    </w:p>
    <w:p w14:paraId="6A2D34BB" w14:textId="77777777" w:rsidR="00761BAB" w:rsidRPr="00B33E4E" w:rsidRDefault="00761BAB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4B6122CC" w14:textId="0400E6DC" w:rsidR="00D77AC6" w:rsidRPr="00B33E4E" w:rsidRDefault="00D77AC6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9" w:name="_Hlk12600178"/>
      <w:r w:rsidRPr="00B33E4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2B12BE">
        <w:rPr>
          <w:rFonts w:eastAsia="Times New Roman CYR" w:cs="Times New Roman"/>
          <w:sz w:val="22"/>
          <w:szCs w:val="22"/>
          <w:lang w:val="ru-RU"/>
        </w:rPr>
        <w:t>а</w:t>
      </w:r>
      <w:r w:rsidR="002B12BE" w:rsidRPr="002B12BE">
        <w:rPr>
          <w:rFonts w:eastAsia="Times New Roman CYR" w:cs="Times New Roman"/>
          <w:sz w:val="22"/>
          <w:szCs w:val="22"/>
          <w:lang w:val="ru-RU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E-mail: sobstvennost@belomorsk-mo.ru. Контактное лицо: Рускуль Вероника Дмитриевна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bookmarkEnd w:id="9"/>
    <w:p w14:paraId="6880CBDE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3019E2BC" w14:textId="40736D3E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="003C2644">
        <w:rPr>
          <w:rFonts w:eastAsia="Times New Roman" w:cs="Times New Roman"/>
          <w:sz w:val="22"/>
          <w:szCs w:val="22"/>
          <w:u w:val="single"/>
          <w:lang w:val="ru-RU"/>
        </w:rPr>
        <w:t>», «лот»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):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6C1C0D07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0B2CB15E" w14:textId="1F364C6D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33E4E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8231F0" w:rsidRPr="008231F0">
        <w:rPr>
          <w:rFonts w:eastAsia="Times New Roman" w:cs="Times New Roman"/>
          <w:b/>
          <w:sz w:val="22"/>
          <w:szCs w:val="22"/>
          <w:lang w:val="ru-RU"/>
        </w:rPr>
        <w:t>нежилое 1- этажное здание с кадастровым номером 10:11:0000000:6943, общей площадью 106,9 кв.м, расположенное по адресу: Республика Карелия, р-н. Беломорский, г. Беломорск, ул. Октябрьская, д. б/н (далее – Здание), а также земельный участок с кадастровым номером 10:11:0011003:18, площадью 437,47 кв.м, на котором расположено Здание</w:t>
      </w:r>
      <w:r w:rsidR="002B12BE" w:rsidRPr="002B12BE">
        <w:rPr>
          <w:rFonts w:eastAsia="Times New Roman" w:cs="Times New Roman"/>
          <w:b/>
          <w:sz w:val="22"/>
          <w:szCs w:val="22"/>
          <w:lang w:val="ru-RU"/>
        </w:rPr>
        <w:t>.</w:t>
      </w:r>
    </w:p>
    <w:p w14:paraId="4C9D254F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43AD3073" w14:textId="18A343F3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33E4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</w:t>
      </w:r>
      <w:r w:rsidR="002B12B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истики муниципального имущества:</w:t>
      </w:r>
    </w:p>
    <w:p w14:paraId="4A72913A" w14:textId="77777777" w:rsidR="002B12BE" w:rsidRPr="00B33E4E" w:rsidRDefault="002B12BE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8231F0" w:rsidRPr="008231F0" w14:paraId="1D4B5340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B4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0E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нежилое 1-этажное здание</w:t>
            </w:r>
          </w:p>
        </w:tc>
      </w:tr>
      <w:tr w:rsidR="008231F0" w:rsidRPr="008231F0" w14:paraId="7186C95A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13C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379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10:11:0000000:6943</w:t>
            </w:r>
          </w:p>
        </w:tc>
      </w:tr>
      <w:tr w:rsidR="008231F0" w:rsidRPr="008231F0" w14:paraId="1113400A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E13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8CD2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106,9</w:t>
            </w:r>
          </w:p>
        </w:tc>
      </w:tr>
      <w:tr w:rsidR="008231F0" w:rsidRPr="008231F0" w14:paraId="29959E7D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AE7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D64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Республика Карелия, р-н. Беломорский, г. Беломорск, ул. Октябрьская, д. б/н</w:t>
            </w:r>
          </w:p>
        </w:tc>
      </w:tr>
      <w:tr w:rsidR="008231F0" w:rsidRPr="008231F0" w14:paraId="287E4446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03B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AE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8231F0" w:rsidRPr="008231F0" w14:paraId="03447437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5EB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C99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кирпичные</w:t>
            </w:r>
          </w:p>
        </w:tc>
      </w:tr>
      <w:tr w:rsidR="008231F0" w:rsidRPr="008231F0" w14:paraId="31B0AAA1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228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0D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 xml:space="preserve">Беломорский муниципальный округ, </w:t>
            </w:r>
            <w:r w:rsidRPr="008231F0">
              <w:rPr>
                <w:sz w:val="22"/>
                <w:szCs w:val="22"/>
              </w:rPr>
              <w:t>10:11:0000000:6943</w:t>
            </w:r>
            <w:r w:rsidRPr="008231F0">
              <w:rPr>
                <w:rFonts w:eastAsia="Times New Roman"/>
                <w:sz w:val="22"/>
                <w:szCs w:val="22"/>
              </w:rPr>
              <w:t xml:space="preserve">-10/032/2024-3 </w:t>
            </w:r>
            <w:r w:rsidRPr="008231F0">
              <w:rPr>
                <w:sz w:val="22"/>
                <w:szCs w:val="22"/>
              </w:rPr>
              <w:t>12.09.2024</w:t>
            </w:r>
          </w:p>
        </w:tc>
      </w:tr>
      <w:tr w:rsidR="008231F0" w:rsidRPr="008231F0" w14:paraId="5DC3BCE3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E21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84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неудовлетворительное</w:t>
            </w:r>
          </w:p>
        </w:tc>
      </w:tr>
      <w:tr w:rsidR="008231F0" w:rsidRPr="008231F0" w14:paraId="5CEAAB79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787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192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земельный участок</w:t>
            </w:r>
          </w:p>
        </w:tc>
      </w:tr>
      <w:tr w:rsidR="008231F0" w:rsidRPr="008231F0" w14:paraId="02AC54BB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E34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449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10:11:0011003:18</w:t>
            </w:r>
          </w:p>
        </w:tc>
      </w:tr>
      <w:tr w:rsidR="008231F0" w:rsidRPr="008231F0" w14:paraId="7EED5BA2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61A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7D2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437,47</w:t>
            </w:r>
          </w:p>
        </w:tc>
      </w:tr>
      <w:tr w:rsidR="008231F0" w:rsidRPr="008231F0" w14:paraId="46884A8E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677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3BB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Республика Карелия, Беломорский район, г. Беломорск, ул. Октябрьская, у жилого дома № 19а</w:t>
            </w:r>
          </w:p>
        </w:tc>
      </w:tr>
      <w:tr w:rsidR="008231F0" w:rsidRPr="008231F0" w14:paraId="7585B312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975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F78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земли населенных пунктов</w:t>
            </w:r>
          </w:p>
        </w:tc>
      </w:tr>
      <w:tr w:rsidR="008231F0" w:rsidRPr="008231F0" w14:paraId="6931BA8F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9A2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B80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под кирпичный сарай</w:t>
            </w:r>
          </w:p>
        </w:tc>
      </w:tr>
      <w:tr w:rsidR="008231F0" w:rsidRPr="008231F0" w14:paraId="79E84104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0B8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47C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10:11:0000000:6943</w:t>
            </w:r>
          </w:p>
        </w:tc>
      </w:tr>
      <w:tr w:rsidR="008231F0" w:rsidRPr="008231F0" w14:paraId="1759A621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97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1AD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 xml:space="preserve">Беломорский муниципальный округ, 10:11:0011003:18-10/032/2025-1 </w:t>
            </w:r>
            <w:r w:rsidRPr="008231F0">
              <w:rPr>
                <w:sz w:val="22"/>
                <w:szCs w:val="22"/>
              </w:rPr>
              <w:t>31.07.2025</w:t>
            </w:r>
          </w:p>
        </w:tc>
      </w:tr>
      <w:tr w:rsidR="008231F0" w:rsidRPr="008231F0" w14:paraId="646A8956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004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3D9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представлены в отдельных файлах</w:t>
            </w:r>
          </w:p>
        </w:tc>
      </w:tr>
      <w:tr w:rsidR="008231F0" w:rsidRPr="008231F0" w14:paraId="589F225E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8BAC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0BE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может быть предоставлена по запросу</w:t>
            </w:r>
          </w:p>
        </w:tc>
      </w:tr>
    </w:tbl>
    <w:p w14:paraId="2C5F1882" w14:textId="3D61E454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14:paraId="573BFA7C" w14:textId="4C4C0AE0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>2. Способ приватизации</w:t>
      </w:r>
      <w:r w:rsidR="00761BAB" w:rsidRPr="00761BAB">
        <w:rPr>
          <w:bCs/>
          <w:sz w:val="22"/>
          <w:szCs w:val="22"/>
        </w:rPr>
        <w:t>: аукцион в электронной форме, открытый по составу участников и по форме подачи предложений о цене имущества</w:t>
      </w:r>
      <w:r w:rsidRPr="00B33E4E">
        <w:rPr>
          <w:sz w:val="22"/>
          <w:szCs w:val="22"/>
        </w:rPr>
        <w:t>.</w:t>
      </w:r>
    </w:p>
    <w:p w14:paraId="3305426C" w14:textId="77777777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4AD7CCD3" w14:textId="77777777" w:rsidR="008231F0" w:rsidRPr="008231F0" w:rsidRDefault="00D77AC6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33E4E">
        <w:rPr>
          <w:b/>
          <w:sz w:val="22"/>
          <w:szCs w:val="22"/>
        </w:rPr>
        <w:t>3.</w:t>
      </w:r>
      <w:r w:rsidRPr="00B33E4E">
        <w:rPr>
          <w:bCs/>
          <w:sz w:val="22"/>
          <w:szCs w:val="22"/>
        </w:rPr>
        <w:t xml:space="preserve"> </w:t>
      </w:r>
      <w:r w:rsidR="008231F0" w:rsidRPr="008231F0">
        <w:rPr>
          <w:b/>
          <w:bCs/>
          <w:sz w:val="22"/>
          <w:szCs w:val="22"/>
        </w:rPr>
        <w:t>Начальная цена продажи: 560 000 (Пятьсот шестьдесят тысяч) рублей 00 копеек, с учетом НДС.</w:t>
      </w:r>
    </w:p>
    <w:p w14:paraId="53D9A008" w14:textId="77777777" w:rsidR="008231F0" w:rsidRPr="008231F0" w:rsidRDefault="008231F0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231F0">
        <w:rPr>
          <w:b/>
          <w:bCs/>
          <w:sz w:val="22"/>
          <w:szCs w:val="22"/>
        </w:rPr>
        <w:t>Начальная цена определена на основании определена на основании отчета об оценке №117.2/25 от 28.07.2025 г., выполненного индивидуальным предпринимателем Логиновой Анной Николаевной (дата составления отчета 28 июля 2025 года).</w:t>
      </w:r>
    </w:p>
    <w:p w14:paraId="5EDD2387" w14:textId="77777777" w:rsidR="008231F0" w:rsidRPr="008231F0" w:rsidRDefault="008231F0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231F0">
        <w:rPr>
          <w:b/>
          <w:bCs/>
          <w:sz w:val="22"/>
          <w:szCs w:val="22"/>
        </w:rPr>
        <w:t>Величина повышения начальной цены («шаг аукциона»): 5% начальной цены продажи – 28 000 (Двадцать восемь тысяч) рублей 00 копеек.</w:t>
      </w:r>
    </w:p>
    <w:p w14:paraId="76BE771D" w14:textId="1D230111" w:rsidR="002B12BE" w:rsidRDefault="008231F0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231F0">
        <w:rPr>
          <w:b/>
          <w:bCs/>
          <w:sz w:val="22"/>
          <w:szCs w:val="22"/>
        </w:rPr>
        <w:t>Размер задатка 10% начальной цены продажи – 56 000 (Пятьдесят шесть тысяч) рублей 00 копеек.</w:t>
      </w:r>
    </w:p>
    <w:p w14:paraId="62EC9B9A" w14:textId="77777777" w:rsidR="008231F0" w:rsidRDefault="008231F0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367BAAD2" w14:textId="31D29582" w:rsidR="00BF1D59" w:rsidRPr="00B33E4E" w:rsidRDefault="00D77AC6" w:rsidP="002B12BE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B33E4E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4154FCE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19A534F3" w14:textId="3DFB6BEA" w:rsidR="002B12BE" w:rsidRPr="002B12BE" w:rsidRDefault="00BF1D59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2B12BE" w:rsidRPr="002B12BE">
        <w:rPr>
          <w:sz w:val="22"/>
          <w:szCs w:val="22"/>
        </w:rPr>
        <w:t xml:space="preserve">денежными средствами в валюте РФ (рубли) </w:t>
      </w:r>
      <w:r w:rsidR="002B12BE" w:rsidRPr="002B12BE">
        <w:rPr>
          <w:b/>
          <w:sz w:val="22"/>
          <w:szCs w:val="22"/>
        </w:rPr>
        <w:t xml:space="preserve">до 11:00 (здесь и далее - время московское) </w:t>
      </w:r>
      <w:r w:rsidR="00761BAB">
        <w:rPr>
          <w:b/>
          <w:sz w:val="22"/>
          <w:szCs w:val="22"/>
          <w:lang w:val="ru-RU"/>
        </w:rPr>
        <w:t>08</w:t>
      </w:r>
      <w:r w:rsidR="00761BAB">
        <w:rPr>
          <w:b/>
          <w:sz w:val="22"/>
          <w:szCs w:val="22"/>
        </w:rPr>
        <w:t>.09</w:t>
      </w:r>
      <w:r w:rsidR="002B12BE" w:rsidRPr="002B12BE">
        <w:rPr>
          <w:b/>
          <w:sz w:val="22"/>
          <w:szCs w:val="22"/>
        </w:rPr>
        <w:t>.2025 г.</w:t>
      </w:r>
      <w:r w:rsidR="002B12BE" w:rsidRPr="002B12BE">
        <w:rPr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14:paraId="71ED1C80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Получатель: АО "Сбербанк-АСТ"</w:t>
      </w:r>
    </w:p>
    <w:p w14:paraId="306B4C9E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Наименование банка: ПАО "СБЕРБАНК РОССИИ" Г. МОСКВА</w:t>
      </w:r>
    </w:p>
    <w:p w14:paraId="1F671574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Расчетный счёт: 40702810300020038047</w:t>
      </w:r>
    </w:p>
    <w:p w14:paraId="50AEC4A1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Корр. счёт: 30101810400000000225</w:t>
      </w:r>
    </w:p>
    <w:p w14:paraId="5BBA24E3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БИК: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0F25EE7C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ИНН: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7707308480 КПП: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770401001</w:t>
      </w:r>
    </w:p>
    <w:p w14:paraId="3D3AD29B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76B2E5B7" w14:textId="048912DC" w:rsidR="00BF1D59" w:rsidRPr="00B33E4E" w:rsidRDefault="00BF1D59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  <w:r w:rsidRPr="00B33E4E">
        <w:rPr>
          <w:rFonts w:eastAsia="Times New Roman CYR" w:cs="Times New Roman"/>
          <w:sz w:val="22"/>
          <w:szCs w:val="22"/>
          <w:lang w:val="ru-RU"/>
        </w:rPr>
        <w:lastRenderedPageBreak/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8238422" w14:textId="31ACBA6C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321618">
        <w:rPr>
          <w:rFonts w:eastAsia="Times New Roman CYR" w:cs="Times New Roman"/>
          <w:sz w:val="22"/>
          <w:szCs w:val="22"/>
          <w:lang w:val="ru-RU"/>
        </w:rPr>
        <w:t xml:space="preserve"> имущества в электронной форме)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p w14:paraId="1590E080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7201414C" w14:textId="73B6D6A1" w:rsidR="00BF1D59" w:rsidRPr="00321618" w:rsidRDefault="00BF1D59" w:rsidP="00321618">
      <w:pPr>
        <w:widowControl w:val="0"/>
        <w:tabs>
          <w:tab w:val="left" w:pos="420"/>
          <w:tab w:val="left" w:pos="31680"/>
        </w:tabs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  <w:lang w:eastAsia="ru-RU"/>
        </w:rPr>
      </w:pPr>
      <w:bookmarkStart w:id="10" w:name="_Hlk12604226"/>
      <w:bookmarkEnd w:id="8"/>
      <w:r w:rsidRPr="00B33E4E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="00321618" w:rsidRPr="00777C49">
        <w:rPr>
          <w:rFonts w:eastAsia="Times New Roman CYR"/>
          <w:lang w:eastAsia="ru-RU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761BAB">
        <w:rPr>
          <w:rFonts w:eastAsia="Times New Roman CYR"/>
          <w:b/>
          <w:lang w:eastAsia="ru-RU"/>
        </w:rPr>
        <w:t>12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8</w:t>
      </w:r>
      <w:r w:rsidR="00321618" w:rsidRPr="00777C49">
        <w:rPr>
          <w:rFonts w:eastAsia="Times New Roman CYR"/>
          <w:b/>
          <w:lang w:eastAsia="ru-RU"/>
        </w:rPr>
        <w:t>.2025 г. с 00:00</w:t>
      </w:r>
      <w:r w:rsidR="00321618" w:rsidRPr="00777C49">
        <w:rPr>
          <w:rFonts w:eastAsia="Times New Roman CYR"/>
          <w:lang w:eastAsia="ru-RU"/>
        </w:rPr>
        <w:t xml:space="preserve">, дата и время окончания приема заявок: </w:t>
      </w:r>
      <w:r w:rsidR="00761BAB">
        <w:rPr>
          <w:rFonts w:eastAsia="Times New Roman CYR"/>
          <w:b/>
          <w:lang w:eastAsia="ru-RU"/>
        </w:rPr>
        <w:t>08</w:t>
      </w:r>
      <w:r w:rsidR="00321618" w:rsidRPr="00777C49">
        <w:rPr>
          <w:rFonts w:eastAsia="Times New Roman CYR"/>
          <w:b/>
          <w:lang w:eastAsia="ru-RU"/>
        </w:rPr>
        <w:t>.0</w:t>
      </w:r>
      <w:r w:rsidR="00761BAB">
        <w:rPr>
          <w:rFonts w:eastAsia="Times New Roman CYR"/>
          <w:b/>
          <w:lang w:eastAsia="ru-RU"/>
        </w:rPr>
        <w:t>9</w:t>
      </w:r>
      <w:r w:rsidR="00321618" w:rsidRPr="00777C49">
        <w:rPr>
          <w:rFonts w:eastAsia="Times New Roman CYR"/>
          <w:b/>
          <w:lang w:eastAsia="ru-RU"/>
        </w:rPr>
        <w:t>.2025 г. в 11:00</w:t>
      </w:r>
      <w:r w:rsidRPr="00B33E4E">
        <w:rPr>
          <w:rFonts w:eastAsia="Times New Roman CYR"/>
          <w:bCs/>
          <w:sz w:val="22"/>
          <w:szCs w:val="22"/>
        </w:rPr>
        <w:t>.</w:t>
      </w:r>
    </w:p>
    <w:bookmarkEnd w:id="10"/>
    <w:p w14:paraId="353306A8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193333A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5F23B707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r w:rsidRPr="00321618">
        <w:rPr>
          <w:b/>
          <w:sz w:val="22"/>
          <w:szCs w:val="22"/>
          <w:u w:val="single"/>
        </w:rPr>
        <w:t>Претенденты представляют:</w:t>
      </w:r>
    </w:p>
    <w:p w14:paraId="783160EE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14:paraId="19607F0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rFonts w:eastAsia="Times New Roman CYR"/>
          <w:sz w:val="22"/>
          <w:szCs w:val="22"/>
        </w:rPr>
        <w:t xml:space="preserve"> физические лица прилагают документ, удостоверяющий личность (копии всех его листов).</w:t>
      </w:r>
    </w:p>
    <w:p w14:paraId="25F6E17A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r w:rsidRPr="00321618">
        <w:rPr>
          <w:b/>
          <w:sz w:val="22"/>
          <w:szCs w:val="22"/>
          <w:u w:val="single"/>
        </w:rPr>
        <w:t>Претенденты – юридические лица дополнительно представляют:</w:t>
      </w:r>
    </w:p>
    <w:p w14:paraId="0B34D14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заверенные копии учредительных документов;</w:t>
      </w:r>
    </w:p>
    <w:p w14:paraId="044E317F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6CD834B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532A9E3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467CD41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0D3A0212" w14:textId="77777777" w:rsidR="00BF1D59" w:rsidRPr="00B33E4E" w:rsidRDefault="00BF1D59" w:rsidP="00761BAB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  <w:u w:val="single"/>
        </w:rPr>
        <w:t>Плата за объект:</w:t>
      </w:r>
      <w:r w:rsidRPr="00B33E4E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056E1CA6" w14:textId="77777777" w:rsidR="00BF1D59" w:rsidRPr="00B33E4E" w:rsidRDefault="00BF1D59" w:rsidP="00761BAB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60737BD4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49624D1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B34DD86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162339E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6071B6D9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БИК 018602104</w:t>
      </w:r>
    </w:p>
    <w:p w14:paraId="058091C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30663FB0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ОКТМО 86504000</w:t>
      </w:r>
    </w:p>
    <w:p w14:paraId="5DA61116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КБК дохода   902 1 14 02043 14 0000 410.</w:t>
      </w:r>
    </w:p>
    <w:p w14:paraId="46EA6424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14:paraId="2910892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Расходы по оформлению права собственности возлагаются на Покупателя.</w:t>
      </w:r>
    </w:p>
    <w:p w14:paraId="60BF61BB" w14:textId="77777777" w:rsidR="00BF1D59" w:rsidRPr="00321618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21093119" w14:textId="6276CED6" w:rsidR="00321618" w:rsidRDefault="00BF1D59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="00321618" w:rsidRPr="00321618">
        <w:rPr>
          <w:sz w:val="22"/>
          <w:szCs w:val="22"/>
        </w:rPr>
        <w:t>с дополнительной информацией можно ознакомиться по адресу: администрация   Беломорского муниципального округа, ИНН 1000012791, КПП 100001001, адрес: 186500, Республика Карелия, г. Бело</w:t>
      </w:r>
      <w:r w:rsidR="003C2644">
        <w:rPr>
          <w:sz w:val="22"/>
          <w:szCs w:val="22"/>
        </w:rPr>
        <w:t>морск, ул. Ленинская, д.9, тел.</w:t>
      </w:r>
      <w:r w:rsidR="00321618" w:rsidRPr="00321618">
        <w:rPr>
          <w:sz w:val="22"/>
          <w:szCs w:val="22"/>
        </w:rPr>
        <w:t xml:space="preserve">  (81437) 5-27-40.  E-mail: sobstvennost@belomorsk-mo.ru. Контактное лицо: Рускуль Вероника Дмитриевна.</w:t>
      </w:r>
    </w:p>
    <w:p w14:paraId="29F7E9DD" w14:textId="1B18C9FA" w:rsidR="00BF1D59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BF1D59" w:rsidRPr="00B33E4E">
        <w:rPr>
          <w:rFonts w:cs="Times New Roman"/>
          <w:sz w:val="22"/>
          <w:szCs w:val="22"/>
          <w:lang w:val="ru-RU"/>
        </w:rPr>
        <w:t xml:space="preserve">Любое лицо вправе направить на электронный адрес оператора электронной площадки, указанный в </w:t>
      </w:r>
      <w:r w:rsidR="00BF1D59" w:rsidRPr="00B33E4E">
        <w:rPr>
          <w:rFonts w:cs="Times New Roman"/>
          <w:sz w:val="22"/>
          <w:szCs w:val="22"/>
          <w:lang w:val="ru-RU"/>
        </w:rPr>
        <w:lastRenderedPageBreak/>
        <w:t>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6D37E8E" w14:textId="77777777" w:rsidR="00BF1D59" w:rsidRPr="00B33E4E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1AAADB1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27A2C79C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2AD07A80" w14:textId="37BB405F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bookmarkStart w:id="11" w:name="_Hlk12604315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761BAB">
        <w:rPr>
          <w:b/>
          <w:sz w:val="22"/>
          <w:szCs w:val="22"/>
          <w:lang w:val="ru-RU"/>
        </w:rPr>
        <w:t>08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>.2025 г.</w:t>
      </w:r>
      <w:r w:rsidR="00321618" w:rsidRPr="00321618">
        <w:rPr>
          <w:rFonts w:eastAsia="Times New Roman CYR"/>
          <w:b/>
          <w:sz w:val="22"/>
          <w:szCs w:val="22"/>
        </w:rPr>
        <w:t xml:space="preserve"> электронная площадка «СБЕР А» (https://utp.sberbank-ast.ru/).</w:t>
      </w:r>
      <w:r w:rsidR="00321618" w:rsidRPr="00321618">
        <w:rPr>
          <w:b/>
          <w:sz w:val="22"/>
          <w:szCs w:val="22"/>
        </w:rPr>
        <w:t xml:space="preserve"> </w:t>
      </w:r>
    </w:p>
    <w:p w14:paraId="1AF83746" w14:textId="58CB6959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bookmarkStart w:id="12" w:name="_Hlk12604404"/>
      <w:bookmarkEnd w:id="11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321618" w:rsidRPr="00321618">
        <w:rPr>
          <w:sz w:val="22"/>
          <w:szCs w:val="22"/>
        </w:rPr>
        <w:t xml:space="preserve">итоги аукциона (аукционный торг) будут подведены </w:t>
      </w:r>
      <w:r w:rsidR="00761BAB">
        <w:rPr>
          <w:b/>
          <w:sz w:val="22"/>
          <w:szCs w:val="22"/>
          <w:lang w:val="ru-RU"/>
        </w:rPr>
        <w:t>09</w:t>
      </w:r>
      <w:r w:rsidR="00321618" w:rsidRPr="00321618">
        <w:rPr>
          <w:b/>
          <w:sz w:val="22"/>
          <w:szCs w:val="22"/>
        </w:rPr>
        <w:t>.0</w:t>
      </w:r>
      <w:r w:rsidR="00761BAB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 xml:space="preserve">.2025 </w:t>
      </w:r>
      <w:r w:rsidR="00321618" w:rsidRPr="00321618">
        <w:rPr>
          <w:b/>
          <w:bCs/>
          <w:sz w:val="22"/>
          <w:szCs w:val="22"/>
        </w:rPr>
        <w:t>г.</w:t>
      </w:r>
      <w:r w:rsidR="00321618" w:rsidRPr="00321618">
        <w:rPr>
          <w:sz w:val="22"/>
          <w:szCs w:val="22"/>
        </w:rPr>
        <w:t xml:space="preserve"> </w:t>
      </w:r>
      <w:r w:rsidR="00321618" w:rsidRPr="00321618">
        <w:rPr>
          <w:b/>
          <w:bCs/>
          <w:sz w:val="22"/>
          <w:szCs w:val="22"/>
        </w:rPr>
        <w:t>в 14:00</w:t>
      </w:r>
      <w:r w:rsidR="00321618" w:rsidRPr="00321618">
        <w:rPr>
          <w:rFonts w:eastAsia="Times New Roman CYR"/>
          <w:b/>
          <w:sz w:val="22"/>
          <w:szCs w:val="22"/>
        </w:rPr>
        <w:t>.</w:t>
      </w:r>
      <w:r w:rsidR="00321618" w:rsidRPr="00321618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3F6D49CD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3" w:name="_Hlk17926720"/>
      <w:bookmarkEnd w:id="12"/>
      <w:r w:rsidRPr="00B33E4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3"/>
    <w:p w14:paraId="5EB5215A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4" w:name="_Hlk14326727"/>
      <w:r w:rsidRPr="00B33E4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4"/>
      <w:r w:rsidRPr="00B33E4E">
        <w:rPr>
          <w:rFonts w:cs="Times New Roman"/>
          <w:sz w:val="22"/>
          <w:szCs w:val="22"/>
          <w:lang w:val="ru-RU"/>
        </w:rPr>
        <w:t>.</w:t>
      </w:r>
    </w:p>
    <w:bookmarkEnd w:id="5"/>
    <w:p w14:paraId="65CD5867" w14:textId="037A5B7D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rFonts w:eastAsia="Times New Roman CYR"/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5" w:name="_Hlk14250966"/>
      <w:r w:rsidRPr="00B33E4E">
        <w:rPr>
          <w:rFonts w:cs="Times New Roman"/>
          <w:sz w:val="22"/>
          <w:szCs w:val="22"/>
          <w:lang w:val="ru-RU"/>
        </w:rPr>
        <w:t xml:space="preserve">по адресу: </w:t>
      </w:r>
      <w:bookmarkEnd w:id="15"/>
      <w:r w:rsidR="00321618" w:rsidRPr="00321618">
        <w:rPr>
          <w:rFonts w:eastAsia="Times New Roman CYR"/>
          <w:sz w:val="22"/>
          <w:szCs w:val="22"/>
        </w:rPr>
        <w:t>администрация   Бело</w:t>
      </w:r>
      <w:r w:rsidR="00321618" w:rsidRPr="00321618">
        <w:rPr>
          <w:sz w:val="22"/>
          <w:szCs w:val="22"/>
        </w:rPr>
        <w:t>морского муниципального округа</w:t>
      </w:r>
      <w:r w:rsidR="00321618" w:rsidRPr="00321618">
        <w:rPr>
          <w:rFonts w:eastAsia="Times New Roman CYR"/>
          <w:sz w:val="22"/>
          <w:szCs w:val="22"/>
        </w:rPr>
        <w:t>, Республика Карелия, г. Беломорск, ул. Ленинская, д.9</w:t>
      </w:r>
      <w:r w:rsidR="00321618">
        <w:rPr>
          <w:rFonts w:eastAsia="Times New Roman CYR"/>
          <w:sz w:val="22"/>
          <w:szCs w:val="22"/>
        </w:rPr>
        <w:t>, каб. 15</w:t>
      </w:r>
      <w:r w:rsidRPr="00B33E4E">
        <w:rPr>
          <w:rFonts w:cs="Times New Roman"/>
          <w:sz w:val="22"/>
          <w:szCs w:val="22"/>
          <w:lang w:val="ru-RU"/>
        </w:rPr>
        <w:t>.</w:t>
      </w:r>
    </w:p>
    <w:bookmarkEnd w:id="6"/>
    <w:p w14:paraId="11C5580A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Валюта</w:t>
      </w:r>
      <w:r w:rsidRPr="00B33E4E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5ACF2B55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33E4E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58BE42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Формат, указываемого в документации об аукционе времени:</w:t>
      </w:r>
      <w:r w:rsidRPr="00B33E4E">
        <w:rPr>
          <w:sz w:val="22"/>
          <w:szCs w:val="22"/>
        </w:rPr>
        <w:t xml:space="preserve"> ЧЧ:ММ (часы:минуты).</w:t>
      </w:r>
    </w:p>
    <w:p w14:paraId="16084F8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7DFE3C1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6" w:name="_Toc185421076"/>
      <w:r w:rsidRPr="00B33E4E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6"/>
    </w:p>
    <w:p w14:paraId="43314AA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50A36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03DF3E73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6B617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0087326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DA666C6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7" w:name="_Toc185421077"/>
      <w:r w:rsidRPr="00B33E4E">
        <w:rPr>
          <w:rStyle w:val="11"/>
          <w:rFonts w:ascii="Times New Roman" w:hAnsi="Times New Roman" w:cs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17"/>
    </w:p>
    <w:p w14:paraId="53C19857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  <w:bookmarkStart w:id="18" w:name="_Ref130384933"/>
    </w:p>
    <w:p w14:paraId="44FE21D0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3.1. Предоставление документации об аукционе</w:t>
      </w:r>
    </w:p>
    <w:bookmarkEnd w:id="18"/>
    <w:p w14:paraId="64640B17" w14:textId="1E0BAE3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Документация об аукционе </w:t>
      </w:r>
      <w:r w:rsidRPr="00B33E4E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B33E4E">
        <w:rPr>
          <w:sz w:val="22"/>
          <w:szCs w:val="22"/>
        </w:rPr>
        <w:t xml:space="preserve"> </w:t>
      </w:r>
      <w:r w:rsidRPr="00B33E4E">
        <w:rPr>
          <w:b/>
          <w:bCs/>
          <w:sz w:val="22"/>
          <w:szCs w:val="22"/>
        </w:rPr>
        <w:t xml:space="preserve">с </w:t>
      </w:r>
      <w:r w:rsidR="00F87E45">
        <w:rPr>
          <w:rFonts w:eastAsia="Times New Roman CYR"/>
          <w:b/>
          <w:sz w:val="22"/>
          <w:szCs w:val="22"/>
        </w:rPr>
        <w:t>1</w:t>
      </w:r>
      <w:r w:rsidR="00E55E5F">
        <w:rPr>
          <w:rFonts w:eastAsia="Times New Roman CYR"/>
          <w:b/>
          <w:sz w:val="22"/>
          <w:szCs w:val="22"/>
        </w:rPr>
        <w:t>2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8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до </w:t>
      </w:r>
      <w:r w:rsidR="00E55E5F">
        <w:rPr>
          <w:rFonts w:eastAsia="Times New Roman CYR"/>
          <w:b/>
          <w:sz w:val="22"/>
          <w:szCs w:val="22"/>
        </w:rPr>
        <w:t>08</w:t>
      </w:r>
      <w:r w:rsidR="008F674B">
        <w:rPr>
          <w:rFonts w:eastAsia="Times New Roman CYR"/>
          <w:b/>
          <w:sz w:val="22"/>
          <w:szCs w:val="22"/>
        </w:rPr>
        <w:t>.0</w:t>
      </w:r>
      <w:r w:rsidR="00E55E5F">
        <w:rPr>
          <w:rFonts w:eastAsia="Times New Roman CYR"/>
          <w:b/>
          <w:sz w:val="22"/>
          <w:szCs w:val="22"/>
        </w:rPr>
        <w:t>9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до 17:</w:t>
      </w:r>
      <w:r w:rsidR="00F87E45">
        <w:rPr>
          <w:b/>
          <w:bCs/>
          <w:sz w:val="22"/>
          <w:szCs w:val="22"/>
        </w:rPr>
        <w:t>15</w:t>
      </w:r>
      <w:r w:rsidRPr="00B33E4E">
        <w:rPr>
          <w:b/>
          <w:bCs/>
          <w:sz w:val="22"/>
          <w:szCs w:val="22"/>
        </w:rPr>
        <w:t xml:space="preserve"> (в пятницу до 1</w:t>
      </w:r>
      <w:r w:rsidR="00F87E45">
        <w:rPr>
          <w:b/>
          <w:bCs/>
          <w:sz w:val="22"/>
          <w:szCs w:val="22"/>
        </w:rPr>
        <w:t>7</w:t>
      </w:r>
      <w:r w:rsidRPr="00B33E4E">
        <w:rPr>
          <w:b/>
          <w:bCs/>
          <w:sz w:val="22"/>
          <w:szCs w:val="22"/>
        </w:rPr>
        <w:t>:00) по адресу</w:t>
      </w:r>
      <w:r w:rsidRPr="00B33E4E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="004626A0" w:rsidRPr="00B33E4E">
        <w:rPr>
          <w:b/>
          <w:bCs/>
          <w:sz w:val="22"/>
          <w:szCs w:val="22"/>
        </w:rPr>
        <w:t>администрация Беломорского муниципального округа - 186500, Республика Карелия, м.о. Беломорский, г. Беломорск, ул. Ленинская, д. 9</w:t>
      </w:r>
      <w:r w:rsidRPr="00B33E4E">
        <w:rPr>
          <w:b/>
          <w:bCs/>
          <w:sz w:val="22"/>
          <w:szCs w:val="22"/>
        </w:rPr>
        <w:t xml:space="preserve">, </w:t>
      </w:r>
      <w:r w:rsidR="00F87E45">
        <w:rPr>
          <w:b/>
          <w:bCs/>
          <w:sz w:val="22"/>
          <w:szCs w:val="22"/>
        </w:rPr>
        <w:t>каб. 15.</w:t>
      </w:r>
    </w:p>
    <w:p w14:paraId="6D0A6C1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14:paraId="43E17610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 xml:space="preserve">, </w:t>
      </w:r>
      <w:r w:rsidRPr="00B33E4E">
        <w:rPr>
          <w:sz w:val="22"/>
          <w:szCs w:val="22"/>
          <w:lang w:eastAsia="en-US"/>
        </w:rPr>
        <w:t>а также на сайте электронной площадки.</w:t>
      </w:r>
    </w:p>
    <w:p w14:paraId="3B7B1735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7C362C75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3.2. Условия участия в аукционе</w:t>
      </w:r>
    </w:p>
    <w:p w14:paraId="45548D66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33E4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33E4E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57C1567F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2F203B2D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 xml:space="preserve">1) </w:t>
      </w:r>
      <w:r w:rsidRPr="00B33E4E">
        <w:rPr>
          <w:sz w:val="22"/>
          <w:szCs w:val="22"/>
        </w:rPr>
        <w:t>Претенденты представляют:</w:t>
      </w:r>
    </w:p>
    <w:p w14:paraId="028AFC8D" w14:textId="77777777" w:rsidR="00BF1D59" w:rsidRPr="00B33E4E" w:rsidRDefault="00BF1D59" w:rsidP="00BF1D59">
      <w:pPr>
        <w:pStyle w:val="2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2907607A" w14:textId="77777777" w:rsidR="00BF1D59" w:rsidRPr="00B33E4E" w:rsidRDefault="00BF1D59" w:rsidP="00BF1D59">
      <w:pPr>
        <w:pStyle w:val="2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33E4E">
        <w:rPr>
          <w:b/>
          <w:sz w:val="22"/>
          <w:szCs w:val="22"/>
        </w:rPr>
        <w:t>(копии всех его листов)</w:t>
      </w:r>
      <w:r w:rsidRPr="00B33E4E">
        <w:rPr>
          <w:sz w:val="22"/>
          <w:szCs w:val="22"/>
        </w:rPr>
        <w:t>.</w:t>
      </w:r>
    </w:p>
    <w:p w14:paraId="1B0CE518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2)</w:t>
      </w:r>
      <w:r w:rsidRPr="00B33E4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58BD79BF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заверенные копии учредительных документов;</w:t>
      </w:r>
    </w:p>
    <w:p w14:paraId="77F47EC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9B0BC2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2F5454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</w:p>
    <w:p w14:paraId="0EC2CF7E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9ED8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2DF151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4339F59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0807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022BD49C" w14:textId="322D29F1" w:rsidR="00F87E45" w:rsidRPr="00F87E45" w:rsidRDefault="00BF1D59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F87E45" w:rsidRPr="00F87E45">
        <w:rPr>
          <w:sz w:val="22"/>
          <w:szCs w:val="22"/>
        </w:rPr>
        <w:t xml:space="preserve">денежными средствами в валюте РФ (рубли) </w:t>
      </w:r>
      <w:r w:rsidR="00F87E45" w:rsidRPr="00F87E45">
        <w:rPr>
          <w:b/>
          <w:sz w:val="22"/>
          <w:szCs w:val="22"/>
        </w:rPr>
        <w:t xml:space="preserve">до 11:00 (здесь и далее - время московское) </w:t>
      </w:r>
      <w:r w:rsidR="00E55E5F">
        <w:rPr>
          <w:b/>
          <w:sz w:val="22"/>
          <w:szCs w:val="22"/>
          <w:lang w:val="ru-RU"/>
        </w:rPr>
        <w:t>08</w:t>
      </w:r>
      <w:r w:rsidR="00F87E45" w:rsidRPr="00F87E4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F87E45" w:rsidRPr="00F87E45">
        <w:rPr>
          <w:b/>
          <w:sz w:val="22"/>
          <w:szCs w:val="22"/>
        </w:rPr>
        <w:t>.2025 г.</w:t>
      </w:r>
      <w:r w:rsidR="00F87E45" w:rsidRPr="00F87E45">
        <w:rPr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14:paraId="66882782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Получатель: АО "Сбербанк-АСТ"</w:t>
      </w:r>
    </w:p>
    <w:p w14:paraId="106097F7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Наименование банка: ПАО "СБЕРБАНК РОССИИ" Г. МОСКВА</w:t>
      </w:r>
    </w:p>
    <w:p w14:paraId="64B2A696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Расчетный счёт: 40702810300020038047</w:t>
      </w:r>
    </w:p>
    <w:p w14:paraId="34ADA9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Корр. счёт: 30101810400000000225</w:t>
      </w:r>
    </w:p>
    <w:p w14:paraId="0555FB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БИК: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4EA7B5CA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ИНН: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7707308480 КПП: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770401001</w:t>
      </w:r>
    </w:p>
    <w:p w14:paraId="651516C7" w14:textId="2B99CC58" w:rsidR="00BF1D59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7517AF39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8AA233B" w14:textId="007A7915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F87E45">
        <w:rPr>
          <w:rFonts w:eastAsia="Times New Roman CYR"/>
          <w:sz w:val="22"/>
          <w:szCs w:val="22"/>
        </w:rPr>
        <w:t xml:space="preserve"> имущества в электронной форме)</w:t>
      </w:r>
      <w:r w:rsidRPr="00B33E4E">
        <w:rPr>
          <w:rFonts w:eastAsia="Times New Roman CYR"/>
          <w:sz w:val="22"/>
          <w:szCs w:val="22"/>
        </w:rPr>
        <w:t>.</w:t>
      </w:r>
    </w:p>
    <w:p w14:paraId="22165C49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4EDF2BCB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3.3. Оформление и подписание заявки</w:t>
      </w:r>
    </w:p>
    <w:p w14:paraId="629FEB54" w14:textId="08CDD193" w:rsidR="00BF1D59" w:rsidRPr="00B33E4E" w:rsidRDefault="00BF1D59" w:rsidP="00BF1D59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B33E4E">
        <w:rPr>
          <w:sz w:val="22"/>
          <w:szCs w:val="22"/>
        </w:rPr>
        <w:lastRenderedPageBreak/>
        <w:t xml:space="preserve">Заявка на участие в аукционе должна быть заполнена </w:t>
      </w:r>
      <w:r w:rsidR="006E6625">
        <w:rPr>
          <w:sz w:val="22"/>
          <w:szCs w:val="22"/>
        </w:rPr>
        <w:t>в соответствии с</w:t>
      </w:r>
      <w:r w:rsidRPr="00B33E4E">
        <w:rPr>
          <w:b/>
          <w:i/>
          <w:sz w:val="22"/>
          <w:szCs w:val="22"/>
        </w:rPr>
        <w:t xml:space="preserve"> Форма 1</w:t>
      </w:r>
      <w:r w:rsidR="00043543">
        <w:rPr>
          <w:b/>
          <w:i/>
          <w:sz w:val="22"/>
          <w:szCs w:val="22"/>
        </w:rPr>
        <w:t xml:space="preserve"> к</w:t>
      </w:r>
      <w:r w:rsidRPr="00B33E4E">
        <w:rPr>
          <w:b/>
          <w:i/>
          <w:sz w:val="22"/>
          <w:szCs w:val="22"/>
        </w:rPr>
        <w:t xml:space="preserve"> на</w:t>
      </w:r>
      <w:r w:rsidR="006E6625">
        <w:rPr>
          <w:b/>
          <w:i/>
          <w:sz w:val="22"/>
          <w:szCs w:val="22"/>
        </w:rPr>
        <w:t>стоящей документации об аукционе</w:t>
      </w:r>
      <w:r w:rsidRPr="00B33E4E">
        <w:rPr>
          <w:b/>
          <w:i/>
          <w:sz w:val="22"/>
          <w:szCs w:val="22"/>
        </w:rPr>
        <w:t>.</w:t>
      </w:r>
      <w:r w:rsidRPr="00B33E4E">
        <w:rPr>
          <w:sz w:val="22"/>
          <w:szCs w:val="22"/>
        </w:rPr>
        <w:t xml:space="preserve"> </w:t>
      </w:r>
    </w:p>
    <w:p w14:paraId="2C13D48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FCCFECF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465814C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подаче заявки претендент:</w:t>
      </w:r>
    </w:p>
    <w:p w14:paraId="3C21FE5E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rStyle w:val="ad"/>
          <w:sz w:val="22"/>
          <w:szCs w:val="22"/>
        </w:rPr>
        <w:t>- возлагает на себя обязательства по</w:t>
      </w:r>
      <w:r w:rsidRPr="00B33E4E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7F284173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</w:t>
      </w:r>
      <w:r w:rsidRPr="00B33E4E">
        <w:rPr>
          <w:rStyle w:val="ad"/>
          <w:sz w:val="22"/>
          <w:szCs w:val="22"/>
        </w:rPr>
        <w:t>возлагает на себя обязательства по</w:t>
      </w:r>
      <w:r w:rsidRPr="00B33E4E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4663C8CC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B33E4E">
        <w:rPr>
          <w:b/>
          <w:sz w:val="22"/>
          <w:szCs w:val="22"/>
        </w:rPr>
        <w:t>и он не имеет претензий к ним</w:t>
      </w:r>
      <w:r w:rsidRPr="00B33E4E">
        <w:rPr>
          <w:sz w:val="22"/>
          <w:szCs w:val="22"/>
        </w:rPr>
        <w:t>.</w:t>
      </w:r>
    </w:p>
    <w:p w14:paraId="7D1B02D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1049C07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78684E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54A1C8DB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33E4E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B33E4E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33E4E">
        <w:rPr>
          <w:rFonts w:eastAsia="Times New Roman CYR"/>
          <w:sz w:val="22"/>
          <w:szCs w:val="22"/>
        </w:rPr>
        <w:t>https://torgi.gov.ru/new</w:t>
      </w:r>
      <w:r w:rsidRPr="00B33E4E">
        <w:rPr>
          <w:sz w:val="22"/>
          <w:szCs w:val="22"/>
        </w:rPr>
        <w:t xml:space="preserve"> и сайте </w:t>
      </w:r>
      <w:r w:rsidRPr="00B33E4E">
        <w:rPr>
          <w:sz w:val="22"/>
          <w:szCs w:val="22"/>
          <w:u w:val="single"/>
        </w:rPr>
        <w:t>оператора электронной площадки;</w:t>
      </w:r>
    </w:p>
    <w:p w14:paraId="5DA360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5FC8AA7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3FCA48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1A3FF11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3.4. Порядок подачи заявки</w:t>
      </w:r>
    </w:p>
    <w:p w14:paraId="2210DD65" w14:textId="7FD66154" w:rsidR="00BF1D59" w:rsidRPr="00A37EF7" w:rsidRDefault="00BF1D59" w:rsidP="00A37EF7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="00A37EF7" w:rsidRPr="00A37EF7">
        <w:rPr>
          <w:sz w:val="22"/>
          <w:szCs w:val="22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E55E5F">
        <w:rPr>
          <w:b/>
          <w:sz w:val="22"/>
          <w:szCs w:val="22"/>
          <w:lang w:val="ru-RU"/>
        </w:rPr>
        <w:t>12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8</w:t>
      </w:r>
      <w:r w:rsidR="00A37EF7" w:rsidRPr="00A37EF7">
        <w:rPr>
          <w:b/>
          <w:sz w:val="22"/>
          <w:szCs w:val="22"/>
        </w:rPr>
        <w:t>.2025 г. с 00:00</w:t>
      </w:r>
      <w:r w:rsidR="00A37EF7" w:rsidRPr="00A37EF7">
        <w:rPr>
          <w:sz w:val="22"/>
          <w:szCs w:val="22"/>
        </w:rPr>
        <w:t xml:space="preserve">, дата и время окончания приема заявок: </w:t>
      </w:r>
      <w:r w:rsidR="00E55E5F">
        <w:rPr>
          <w:b/>
          <w:sz w:val="22"/>
          <w:szCs w:val="22"/>
          <w:lang w:val="ru-RU"/>
        </w:rPr>
        <w:t>08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A37EF7" w:rsidRPr="00A37EF7">
        <w:rPr>
          <w:b/>
          <w:sz w:val="22"/>
          <w:szCs w:val="22"/>
        </w:rPr>
        <w:t>.2025 г. в 11:00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7C0A1D9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B1E290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F18150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lastRenderedPageBreak/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19EABB0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6CCF2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3.6. Определение участников аукциона</w:t>
      </w:r>
    </w:p>
    <w:p w14:paraId="4EC136F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65671791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41036587" w14:textId="4AF1754B" w:rsidR="006E6625" w:rsidRPr="006E6625" w:rsidRDefault="00BF1D59" w:rsidP="006E6625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="0022200D">
        <w:rPr>
          <w:b/>
          <w:sz w:val="22"/>
          <w:szCs w:val="22"/>
          <w:lang w:val="ru-RU"/>
        </w:rPr>
        <w:t>08</w:t>
      </w:r>
      <w:r w:rsidR="006E6625" w:rsidRPr="006E6625">
        <w:rPr>
          <w:b/>
          <w:sz w:val="22"/>
          <w:szCs w:val="22"/>
        </w:rPr>
        <w:t>.0</w:t>
      </w:r>
      <w:r w:rsidR="0022200D">
        <w:rPr>
          <w:b/>
          <w:sz w:val="22"/>
          <w:szCs w:val="22"/>
          <w:lang w:val="ru-RU"/>
        </w:rPr>
        <w:t>9</w:t>
      </w:r>
      <w:r w:rsidR="006E6625" w:rsidRPr="006E6625">
        <w:rPr>
          <w:b/>
          <w:sz w:val="22"/>
          <w:szCs w:val="22"/>
        </w:rPr>
        <w:t>.2025 г.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="006E6625" w:rsidRPr="006E6625">
        <w:rPr>
          <w:rFonts w:eastAsia="Times New Roman CYR"/>
          <w:b/>
          <w:sz w:val="22"/>
          <w:szCs w:val="22"/>
        </w:rPr>
        <w:t>электронная площадка «СБЕР А» (https://utp.sberbank-ast.ru/).</w:t>
      </w:r>
      <w:r w:rsidR="006E6625" w:rsidRPr="006E6625">
        <w:rPr>
          <w:b/>
          <w:sz w:val="22"/>
          <w:szCs w:val="22"/>
        </w:rPr>
        <w:t xml:space="preserve"> </w:t>
      </w:r>
    </w:p>
    <w:p w14:paraId="3F001474" w14:textId="692EBC87" w:rsidR="00BF1D59" w:rsidRPr="006E6625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011D8CD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65B1FB9C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80E7D24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5EE3C1D7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6290475F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540EE16D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59EAEB3D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244F586E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13004290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0C06568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Аукцион признается несостоявшимся в следующих случаях:</w:t>
      </w:r>
    </w:p>
    <w:p w14:paraId="6A32F03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F36EA31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38C31CB6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303153D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699A18" w14:textId="77777777" w:rsidR="00BF1D59" w:rsidRPr="00B33E4E" w:rsidRDefault="00BF1D59" w:rsidP="00BF1D59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41497FC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3BB704D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7740FA33" w14:textId="518771CC" w:rsidR="00BF1D59" w:rsidRPr="006E6625" w:rsidRDefault="00BF1D59" w:rsidP="006E6625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6E6625" w:rsidRPr="006E6625">
        <w:rPr>
          <w:sz w:val="22"/>
          <w:szCs w:val="22"/>
        </w:rPr>
        <w:t xml:space="preserve">итоги аукциона (аукционный торг) будут подведены </w:t>
      </w:r>
      <w:r w:rsidR="00E55E5F">
        <w:rPr>
          <w:b/>
          <w:sz w:val="22"/>
          <w:szCs w:val="22"/>
          <w:lang w:val="ru-RU"/>
        </w:rPr>
        <w:t>09</w:t>
      </w:r>
      <w:r w:rsidR="006E6625" w:rsidRPr="006E6625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9</w:t>
      </w:r>
      <w:r w:rsidR="006E6625" w:rsidRPr="006E6625">
        <w:rPr>
          <w:b/>
          <w:sz w:val="22"/>
          <w:szCs w:val="22"/>
        </w:rPr>
        <w:t xml:space="preserve">.2025 </w:t>
      </w:r>
      <w:r w:rsidR="006E6625" w:rsidRPr="006E6625">
        <w:rPr>
          <w:b/>
          <w:bCs/>
          <w:sz w:val="22"/>
          <w:szCs w:val="22"/>
        </w:rPr>
        <w:t>г.</w:t>
      </w:r>
      <w:r w:rsidR="006E6625" w:rsidRPr="006E6625">
        <w:rPr>
          <w:sz w:val="22"/>
          <w:szCs w:val="22"/>
        </w:rPr>
        <w:t xml:space="preserve"> </w:t>
      </w:r>
      <w:r w:rsidR="006E6625" w:rsidRPr="006E6625">
        <w:rPr>
          <w:b/>
          <w:bCs/>
          <w:sz w:val="22"/>
          <w:szCs w:val="22"/>
        </w:rPr>
        <w:t>в 14:00</w:t>
      </w:r>
      <w:r w:rsidR="006E6625" w:rsidRPr="006E6625">
        <w:rPr>
          <w:rFonts w:eastAsia="Times New Roman CYR"/>
          <w:b/>
          <w:sz w:val="22"/>
          <w:szCs w:val="22"/>
        </w:rPr>
        <w:t>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12CB77C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2BEF3DF" w14:textId="77777777" w:rsidR="00BF1D59" w:rsidRPr="00B33E4E" w:rsidRDefault="00BF1D59" w:rsidP="00BF1D59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129E7F0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14:paraId="657C71FB" w14:textId="7777777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722D91BB" w14:textId="6F7CCDD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</w:t>
      </w:r>
      <w:r w:rsidR="008B056C">
        <w:rPr>
          <w:sz w:val="22"/>
          <w:szCs w:val="22"/>
        </w:rPr>
        <w:t xml:space="preserve">дажи имущества задаток ему не </w:t>
      </w:r>
      <w:r w:rsidRPr="00B33E4E">
        <w:rPr>
          <w:sz w:val="22"/>
          <w:szCs w:val="22"/>
        </w:rPr>
        <w:t>возвращается и он утрачивает право на заключение указанного договора. Результаты аукциона аннулируются продавцом.</w:t>
      </w:r>
    </w:p>
    <w:p w14:paraId="593CB42F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08D955A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14B7B4B2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3.9. Переход права собственности на объект</w:t>
      </w:r>
    </w:p>
    <w:p w14:paraId="669BE003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04EDBAA5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2F1E007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2D04BBB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29A2E1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68AC338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141A93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3.10. Информация по итогам аукциона</w:t>
      </w:r>
    </w:p>
    <w:p w14:paraId="3F05A7C1" w14:textId="77777777" w:rsidR="00BF1D59" w:rsidRPr="00B33E4E" w:rsidRDefault="00BF1D59" w:rsidP="00BF1D59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>. При этом сообщаются:</w:t>
      </w:r>
    </w:p>
    <w:p w14:paraId="57016BD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1) наименование продавца такого имущества;</w:t>
      </w:r>
    </w:p>
    <w:p w14:paraId="6C939B1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5B23FE2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3) дата, время и место проведения торгов;</w:t>
      </w:r>
    </w:p>
    <w:p w14:paraId="5249C2A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4) цена сделки приватизации;</w:t>
      </w:r>
    </w:p>
    <w:p w14:paraId="72BD5CC1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659C3B04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B33E4E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3590FFA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19" w:name="_Toc185421078"/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33E4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9"/>
    </w:p>
    <w:p w14:paraId="16ACF63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47BF048D" w14:textId="77777777" w:rsidR="00760139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1. </w:t>
      </w:r>
    </w:p>
    <w:p w14:paraId="046EBDE8" w14:textId="1EA1FEF7" w:rsidR="00BF1D59" w:rsidRPr="00B33E4E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заявки на участие в аукционе </w:t>
      </w:r>
    </w:p>
    <w:p w14:paraId="59448B6E" w14:textId="77777777" w:rsidR="00760139" w:rsidRDefault="00760139" w:rsidP="00760139">
      <w:pPr>
        <w:suppressAutoHyphens w:val="0"/>
        <w:jc w:val="center"/>
        <w:rPr>
          <w:b/>
          <w:lang w:eastAsia="ru-RU"/>
        </w:rPr>
      </w:pPr>
    </w:p>
    <w:p w14:paraId="762972CB" w14:textId="17F97D31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ЗАЯВКА НА УЧАСТИЕ В АУКЦИОНЕ № _______</w:t>
      </w:r>
    </w:p>
    <w:p w14:paraId="2F25C1DE" w14:textId="77777777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 xml:space="preserve"> </w:t>
      </w:r>
    </w:p>
    <w:p w14:paraId="568B3FA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(заполняется претендентом (его полномочным представителем)</w:t>
      </w:r>
    </w:p>
    <w:p w14:paraId="3716F4D7" w14:textId="7EAB7763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</w:p>
    <w:p w14:paraId="06BBB4E6" w14:textId="7B9C2C3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b/>
          <w:sz w:val="22"/>
          <w:lang w:eastAsia="ru-RU"/>
        </w:rPr>
        <w:t>претендент</w:t>
      </w:r>
      <w:r w:rsidRPr="00760139">
        <w:rPr>
          <w:sz w:val="22"/>
          <w:lang w:eastAsia="ru-RU"/>
        </w:rPr>
        <w:t xml:space="preserve">   –      физическое лицо     </w:t>
      </w:r>
      <w:r w:rsidRPr="00760139">
        <w:rPr>
          <w:sz w:val="22"/>
          <w:lang w:eastAsia="ru-RU"/>
        </w:rPr>
        <w:tab/>
      </w:r>
      <w:r w:rsidRPr="00760139">
        <w:rPr>
          <w:noProof/>
          <w:sz w:val="22"/>
          <w:lang w:eastAsia="ru-RU"/>
        </w:rPr>
        <w:drawing>
          <wp:inline distT="0" distB="0" distL="0" distR="0" wp14:anchorId="2C0E7D40" wp14:editId="42E7D97D">
            <wp:extent cx="352425" cy="238125"/>
            <wp:effectExtent l="0" t="0" r="9525" b="9525"/>
            <wp:docPr id="5" name="Рисунок 5" descr="C:\Users\START\AppData\Local\Temp\ksohtml46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RT\AppData\Local\Temp\ksohtml4656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139">
        <w:rPr>
          <w:sz w:val="22"/>
          <w:lang w:eastAsia="ru-RU"/>
        </w:rPr>
        <w:tab/>
        <w:t xml:space="preserve">      юридическое лицо         </w:t>
      </w:r>
      <w:r w:rsidRPr="00760139">
        <w:rPr>
          <w:noProof/>
          <w:sz w:val="22"/>
          <w:lang w:eastAsia="ru-RU"/>
        </w:rPr>
        <w:drawing>
          <wp:inline distT="0" distB="0" distL="0" distR="0" wp14:anchorId="6C7D78C6" wp14:editId="248F385F">
            <wp:extent cx="352425" cy="238125"/>
            <wp:effectExtent l="0" t="0" r="9525" b="9525"/>
            <wp:docPr id="6" name="Рисунок 6" descr="C:\Users\START\AppData\Local\Temp\ksohtml46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RT\AppData\Local\Temp\ksohtml4656\wp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865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63E476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ФИО / Наименование претендента…………………………………………………………………………………</w:t>
      </w:r>
    </w:p>
    <w:p w14:paraId="3E46767D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………………………………………………………………………………….……………………………………...</w:t>
      </w:r>
    </w:p>
    <w:p w14:paraId="303C701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9A5755B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B93EAB6" w14:textId="77777777" w:rsidR="00760139" w:rsidRPr="00760139" w:rsidRDefault="00760139" w:rsidP="00760139">
      <w:pPr>
        <w:suppressAutoHyphens w:val="0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физических лиц)</w:t>
      </w:r>
    </w:p>
    <w:p w14:paraId="74A05355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Документ, удостоверяющий личность:………………………………………………….……………………….</w:t>
      </w:r>
    </w:p>
    <w:p w14:paraId="45A9D09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Серия………….№…………………., выдан  «…..»……………………..г.</w:t>
      </w:r>
    </w:p>
    <w:p w14:paraId="1EB46D01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……………………………………………………………………………………………..………………………...</w:t>
      </w:r>
    </w:p>
    <w:p w14:paraId="0AC676AA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(кем выдан)</w:t>
      </w:r>
    </w:p>
    <w:p w14:paraId="7AC30D2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ИНН……………………………………………………..</w:t>
      </w:r>
    </w:p>
    <w:p w14:paraId="27DD8B1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2E6C2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регистрации………………………………………………………………………………………..………..</w:t>
      </w:r>
    </w:p>
    <w:p w14:paraId="04F7790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 ………………………..Индекс…………………..</w:t>
      </w:r>
    </w:p>
    <w:p w14:paraId="24EB7E6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5DF6D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4D438E7" w14:textId="77777777" w:rsidR="00760139" w:rsidRPr="00760139" w:rsidRDefault="00760139" w:rsidP="00760139">
      <w:pPr>
        <w:suppressAutoHyphens w:val="0"/>
        <w:jc w:val="both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юридических лиц)</w:t>
      </w:r>
    </w:p>
    <w:p w14:paraId="7C97CDC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14:paraId="66BF5A8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………………………………………………………………………………………………………………………...</w:t>
      </w:r>
    </w:p>
    <w:p w14:paraId="5600250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серия……………№……………….., дата регистрации  «……»………………………………г.</w:t>
      </w:r>
    </w:p>
    <w:p w14:paraId="5E99B51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Орган, осуществивший регистрацию…………………………………………………………..……………………</w:t>
      </w:r>
    </w:p>
    <w:p w14:paraId="49C61A7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выдачи…………………………………………………………………………………………………….…...</w:t>
      </w:r>
    </w:p>
    <w:p w14:paraId="4FF2F8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ИНН……………………………………………………..</w:t>
      </w:r>
    </w:p>
    <w:p w14:paraId="37226E2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Юридический адрес претендента:…………………………………………………………………………………..</w:t>
      </w:r>
    </w:p>
    <w:p w14:paraId="3EE9865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…………………………………………………………………………………………………………………….…...</w:t>
      </w:r>
    </w:p>
    <w:p w14:paraId="1FD2C6B1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Телефон…………………………Факс…………………………Индекс………………………...</w:t>
      </w:r>
    </w:p>
    <w:p w14:paraId="741D32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F159D4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Представитель претендента……………………………………………………………………….…………………</w:t>
      </w:r>
    </w:p>
    <w:p w14:paraId="1B3E5E3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………………………………………………………………………………………………………….……………...</w:t>
      </w:r>
    </w:p>
    <w:p w14:paraId="42B1462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(ФИО или наименование)</w:t>
      </w:r>
    </w:p>
    <w:p w14:paraId="25DC849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7D80A9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61C4735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Действует на основании доверенности от «……..» ………………………г.  №………………</w:t>
      </w:r>
    </w:p>
    <w:p w14:paraId="15E4A71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14:paraId="7FEB6B0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7602E7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(наименование документа, серия, номер, дата и место выдачи (регистрации), </w:t>
      </w:r>
    </w:p>
    <w:p w14:paraId="67F5790D" w14:textId="2C916498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кем и когда выдан)</w:t>
      </w:r>
    </w:p>
    <w:p w14:paraId="4F31DCF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Претендент    –  ФИО / наименование   претендента   или   представителя   претендента</w:t>
      </w:r>
    </w:p>
    <w:p w14:paraId="46F793A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…………………………………………………………………………………………………………………………..,</w:t>
      </w:r>
    </w:p>
    <w:p w14:paraId="22E83AE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принимая   решение   об   участии  в  аукционе  по  продаже  объекта  приватизации </w:t>
      </w:r>
    </w:p>
    <w:p w14:paraId="42292DA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…………………………………………………………………………………………………………………….……..</w:t>
      </w:r>
    </w:p>
    <w:p w14:paraId="40C82E5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………………………………………………………………………………………………………….……………….,</w:t>
      </w:r>
    </w:p>
    <w:p w14:paraId="5AA58F1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(имущественный комплекс, строение/помещение, пакет акций)</w:t>
      </w:r>
    </w:p>
    <w:p w14:paraId="1C6EA7D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lastRenderedPageBreak/>
        <w:t>обязуюсь:</w:t>
      </w:r>
    </w:p>
    <w:p w14:paraId="5C29B81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478789FE" w14:textId="55A590A9" w:rsidR="00760139" w:rsidRPr="00760139" w:rsidRDefault="00760139" w:rsidP="00760139">
      <w:pPr>
        <w:suppressAutoHyphens w:val="0"/>
        <w:jc w:val="both"/>
        <w:rPr>
          <w:bCs/>
          <w:iCs/>
          <w:sz w:val="22"/>
          <w:lang w:eastAsia="ru-RU"/>
        </w:rPr>
      </w:pPr>
      <w:r w:rsidRPr="00760139">
        <w:rPr>
          <w:sz w:val="22"/>
          <w:lang w:eastAsia="ru-RU"/>
        </w:rPr>
        <w:t xml:space="preserve">1. Соблюдать условия аукциона в электронной форме, содержащиеся в информационном сообщении, размещенном </w:t>
      </w:r>
      <w:r w:rsidRPr="00760139">
        <w:rPr>
          <w:bCs/>
          <w:iCs/>
          <w:sz w:val="22"/>
          <w:lang w:eastAsia="ru-RU"/>
        </w:rPr>
        <w:t xml:space="preserve">на сайтах в сети «Интернет»: официальном сайте Российской Федерации для размещения информации о проведении торгов (http://torgi.gov.ru), официальном сайте </w:t>
      </w:r>
      <w:r w:rsidR="00356534">
        <w:rPr>
          <w:bCs/>
          <w:iCs/>
          <w:sz w:val="22"/>
          <w:lang w:eastAsia="ru-RU"/>
        </w:rPr>
        <w:t>Беломорского</w:t>
      </w:r>
      <w:r w:rsidRPr="00760139">
        <w:rPr>
          <w:bCs/>
          <w:iCs/>
          <w:sz w:val="22"/>
          <w:lang w:eastAsia="ru-RU"/>
        </w:rPr>
        <w:t xml:space="preserve"> муниципального округа</w:t>
      </w:r>
      <w:r w:rsidR="00356534">
        <w:rPr>
          <w:bCs/>
          <w:iCs/>
          <w:sz w:val="22"/>
          <w:lang w:eastAsia="ru-RU"/>
        </w:rPr>
        <w:t xml:space="preserve"> Республики Карелия</w:t>
      </w:r>
      <w:r w:rsidRPr="00760139">
        <w:rPr>
          <w:bCs/>
          <w:iCs/>
          <w:sz w:val="22"/>
          <w:lang w:eastAsia="ru-RU"/>
        </w:rPr>
        <w:t>, на сайте http://utp.sberbank-ast.ru,</w:t>
      </w:r>
      <w:r w:rsidRPr="00760139">
        <w:rPr>
          <w:sz w:val="22"/>
          <w:lang w:eastAsia="ru-RU"/>
        </w:rPr>
        <w:t xml:space="preserve"> а также порядок проведения аукц</w:t>
      </w:r>
      <w:r w:rsidRPr="00760139">
        <w:rPr>
          <w:bCs/>
          <w:iCs/>
          <w:sz w:val="22"/>
          <w:lang w:eastAsia="ru-RU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14:paraId="35C5ADF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Подтверждаю, что на дату подписания настоящей заявки ознакомлен(а)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14:paraId="7BB09F25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2.  Внести задаток в размере ________ (_______________) руб. ____ коп. в порядке и сроки, указанные в информационном сообщении о проведении торгов.</w:t>
      </w:r>
    </w:p>
    <w:p w14:paraId="41D63F4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3. В случае признания победителем аукциона заключить с Продавцом договор купли-продажи в течение 5 рабочих 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14:paraId="53469C46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outlineLvl w:val="1"/>
        <w:rPr>
          <w:sz w:val="22"/>
          <w:lang w:eastAsia="ru-RU"/>
        </w:rPr>
      </w:pPr>
      <w:r w:rsidRPr="00760139">
        <w:rPr>
          <w:sz w:val="22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6E6119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 ознакомлен (а):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33D4709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Я, подавая настоящую заявку, в соответствии с требованиями статьи 9 Федерального закона от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0DB102A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1F080AA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28E6C96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Пакет  электронных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14:paraId="7CE872E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 </w:t>
      </w:r>
    </w:p>
    <w:p w14:paraId="7C8C315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94F11A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965358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AC300D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Должность и подпись Претендента _______________________________________________</w:t>
      </w:r>
    </w:p>
    <w:p w14:paraId="4604038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(его полномочного представителя)</w:t>
      </w:r>
    </w:p>
    <w:p w14:paraId="23095B6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</w:p>
    <w:p w14:paraId="27780E8D" w14:textId="77777777" w:rsidR="00BF1D59" w:rsidRPr="00760139" w:rsidRDefault="00BF1D59" w:rsidP="00BF1D59">
      <w:pPr>
        <w:tabs>
          <w:tab w:val="left" w:pos="567"/>
        </w:tabs>
        <w:jc w:val="center"/>
        <w:rPr>
          <w:b/>
          <w:sz w:val="20"/>
          <w:szCs w:val="22"/>
        </w:rPr>
      </w:pPr>
    </w:p>
    <w:p w14:paraId="2EC96C65" w14:textId="77777777" w:rsidR="00727AF0" w:rsidRPr="00B33E4E" w:rsidRDefault="00727AF0" w:rsidP="00727AF0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jc w:val="right"/>
        <w:outlineLvl w:val="1"/>
        <w:rPr>
          <w:b/>
          <w:bCs/>
          <w:i/>
          <w:iCs/>
          <w:sz w:val="22"/>
          <w:szCs w:val="22"/>
        </w:rPr>
      </w:pPr>
      <w:bookmarkStart w:id="20" w:name="_Toc175240838"/>
      <w:bookmarkStart w:id="21" w:name="_Toc185421079"/>
      <w:r w:rsidRPr="00B33E4E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20"/>
      <w:bookmarkEnd w:id="21"/>
      <w:r w:rsidRPr="00B33E4E">
        <w:rPr>
          <w:iCs/>
          <w:caps/>
          <w:sz w:val="22"/>
          <w:szCs w:val="22"/>
        </w:rPr>
        <w:t xml:space="preserve"> </w:t>
      </w:r>
    </w:p>
    <w:p w14:paraId="00503B3B" w14:textId="77777777" w:rsidR="00727AF0" w:rsidRPr="00B33E4E" w:rsidRDefault="00727AF0" w:rsidP="00727AF0">
      <w:pPr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B33E4E">
        <w:rPr>
          <w:caps/>
          <w:sz w:val="22"/>
          <w:szCs w:val="22"/>
        </w:rPr>
        <w:t>(Проект договора купли-продажи)</w:t>
      </w:r>
    </w:p>
    <w:p w14:paraId="452749C2" w14:textId="7777777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36F36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33E4E">
        <w:rPr>
          <w:b/>
          <w:sz w:val="22"/>
          <w:szCs w:val="22"/>
        </w:rPr>
        <w:t>Договор №____</w:t>
      </w:r>
    </w:p>
    <w:p w14:paraId="5C8DB0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купли-продажи муниципального имущества</w:t>
      </w:r>
    </w:p>
    <w:p w14:paraId="42C62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7FCA8E0A" w14:textId="3F47A8D7" w:rsidR="00BF1D59" w:rsidRPr="00B33E4E" w:rsidRDefault="002A11E4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18B81098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33E4E">
        <w:rPr>
          <w:b/>
          <w:sz w:val="22"/>
          <w:szCs w:val="22"/>
        </w:rPr>
        <w:t xml:space="preserve">«___»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68614D8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77E89B6B" w14:textId="44260F1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Администрация </w:t>
      </w:r>
      <w:r w:rsidR="002A11E4" w:rsidRPr="00B33E4E">
        <w:rPr>
          <w:rFonts w:eastAsia="Times New Roman CYR"/>
          <w:b/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именуемая в дальнейшем «Продавец», в лице главы </w:t>
      </w:r>
      <w:r w:rsidR="00D04736" w:rsidRPr="00B33E4E">
        <w:rPr>
          <w:rFonts w:eastAsia="Times New Roman CYR"/>
          <w:sz w:val="22"/>
          <w:szCs w:val="22"/>
        </w:rPr>
        <w:t>Беломорского муниципального округа Филипповой Ирины Валентиновны</w:t>
      </w:r>
      <w:r w:rsidRPr="00B33E4E">
        <w:rPr>
          <w:sz w:val="22"/>
          <w:szCs w:val="22"/>
        </w:rPr>
        <w:t>, действующе</w:t>
      </w:r>
      <w:r w:rsidR="00D04736" w:rsidRPr="00B33E4E">
        <w:rPr>
          <w:sz w:val="22"/>
          <w:szCs w:val="22"/>
        </w:rPr>
        <w:t>й</w:t>
      </w:r>
      <w:r w:rsidRPr="00B33E4E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по продаже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документации об аукционе в электронной форме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>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14:paraId="319F547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4878A8DB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1. Предмет Договора</w:t>
      </w:r>
    </w:p>
    <w:p w14:paraId="57F2BFE9" w14:textId="3220DBAB" w:rsidR="00BF1D59" w:rsidRPr="00B33E4E" w:rsidRDefault="00BF1D59" w:rsidP="00BF1D59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="008231F0" w:rsidRPr="008231F0">
        <w:rPr>
          <w:b/>
          <w:sz w:val="22"/>
          <w:szCs w:val="22"/>
        </w:rPr>
        <w:t xml:space="preserve">нежилое 1- этажное здание с кадастровым номером 10:11:0000000:6943, общей площадью 106,9 кв.м, расположенное по адресу: Республика Карелия, р-н. Беломорский, г. Беломорск, ул. Октябрьская, д. б/н (далее – Здание), а также земельный участок с кадастровым номером 10:11:0011003:18, площадью 437,47 кв.м, на котором расположено Здание </w:t>
      </w:r>
      <w:r w:rsidRPr="00B33E4E">
        <w:rPr>
          <w:sz w:val="22"/>
          <w:szCs w:val="22"/>
        </w:rPr>
        <w:t>(далее – имущество).</w:t>
      </w:r>
    </w:p>
    <w:p w14:paraId="16B92C22" w14:textId="77777777" w:rsidR="00BF1D59" w:rsidRPr="00B33E4E" w:rsidRDefault="00BF1D59" w:rsidP="00BF1D5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58DEC9B3" w14:textId="14D5A92D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Отчуждаемое имущество </w:t>
      </w:r>
      <w:r w:rsidRPr="00B33E4E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A6009D" w:rsidRPr="00A6009D">
        <w:rPr>
          <w:sz w:val="22"/>
          <w:szCs w:val="22"/>
        </w:rPr>
        <w:t xml:space="preserve">Беломорский муниципальный округ, </w:t>
      </w:r>
      <w:r w:rsidR="008231F0" w:rsidRPr="008231F0">
        <w:rPr>
          <w:sz w:val="22"/>
          <w:szCs w:val="22"/>
        </w:rPr>
        <w:t>10:11:0000000:6943-10/032/2024-3 12.09.2024</w:t>
      </w:r>
      <w:r w:rsidR="002D6E6E">
        <w:rPr>
          <w:sz w:val="22"/>
          <w:szCs w:val="22"/>
        </w:rPr>
        <w:t xml:space="preserve">; </w:t>
      </w:r>
      <w:r w:rsidR="002D6E6E" w:rsidRPr="002D6E6E">
        <w:rPr>
          <w:sz w:val="22"/>
          <w:szCs w:val="22"/>
        </w:rPr>
        <w:t xml:space="preserve">Беломорский муниципальный округ, </w:t>
      </w:r>
      <w:r w:rsidR="008231F0" w:rsidRPr="008231F0">
        <w:rPr>
          <w:sz w:val="22"/>
          <w:szCs w:val="22"/>
        </w:rPr>
        <w:t>10:11:0011003:18-10/032/2025-1 31.07.2025</w:t>
      </w:r>
      <w:r w:rsidR="002D6E6E">
        <w:rPr>
          <w:sz w:val="22"/>
          <w:szCs w:val="22"/>
        </w:rPr>
        <w:t>.</w:t>
      </w:r>
    </w:p>
    <w:p w14:paraId="75ECBE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6534D9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1.3. Стороны по настоящему Договору обязуются:</w:t>
      </w:r>
    </w:p>
    <w:p w14:paraId="14D497F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</w:t>
      </w:r>
    </w:p>
    <w:p w14:paraId="3AD686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2FC00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8B4303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23AA8F9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Продавец:</w:t>
      </w:r>
    </w:p>
    <w:p w14:paraId="6154478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9483F6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63B487C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1FCA2D8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4118B1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Статья 2. Цена продажи имущества и порядок расчетов</w:t>
      </w:r>
    </w:p>
    <w:p w14:paraId="1E5CFBD2" w14:textId="280AECB4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2.1. Продажная цена имущества указанного в п. 1.1 настоящего Договора по результатам проведенных торгов, составляет __________ (________________________) рублей, </w:t>
      </w:r>
      <w:r w:rsidR="00A6009D">
        <w:rPr>
          <w:sz w:val="22"/>
          <w:szCs w:val="22"/>
        </w:rPr>
        <w:t>с учетом НДС</w:t>
      </w:r>
      <w:r w:rsidRPr="00B33E4E">
        <w:rPr>
          <w:sz w:val="22"/>
          <w:szCs w:val="22"/>
        </w:rPr>
        <w:t>.</w:t>
      </w:r>
    </w:p>
    <w:p w14:paraId="70355FA2" w14:textId="77777777" w:rsidR="00BF1D59" w:rsidRPr="00B33E4E" w:rsidRDefault="00BF1D59" w:rsidP="00BF1D59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33E4E">
        <w:rPr>
          <w:bCs/>
          <w:iCs/>
          <w:sz w:val="22"/>
          <w:szCs w:val="22"/>
        </w:rPr>
        <w:t xml:space="preserve">2.2. </w:t>
      </w:r>
      <w:r w:rsidRPr="00B33E4E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33E4E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33E4E">
        <w:rPr>
          <w:sz w:val="22"/>
          <w:szCs w:val="22"/>
        </w:rPr>
        <w:t>)</w:t>
      </w:r>
      <w:r w:rsidRPr="00B33E4E">
        <w:rPr>
          <w:i/>
          <w:sz w:val="22"/>
          <w:szCs w:val="22"/>
        </w:rPr>
        <w:t xml:space="preserve"> __________ руб. </w:t>
      </w:r>
      <w:r w:rsidRPr="00B33E4E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01DC7FB2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031B7D26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09CD81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2C1B17E3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26702560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3756996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10481A34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295A9E35" w14:textId="3921F430" w:rsidR="00BF1D59" w:rsidRPr="00B33E4E" w:rsidRDefault="00693468" w:rsidP="0069346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sz w:val="22"/>
          <w:szCs w:val="22"/>
        </w:rPr>
      </w:pPr>
      <w:r w:rsidRPr="006A175B">
        <w:rPr>
          <w:rFonts w:eastAsia="Times New Roman CYR" w:cs="Times New Roman"/>
          <w:bCs/>
          <w:sz w:val="22"/>
          <w:szCs w:val="22"/>
          <w:lang w:val="ru-RU"/>
        </w:rPr>
        <w:t>КБК дохода   902 1 14 02043 14 0000 410</w:t>
      </w:r>
      <w:r w:rsidR="00BF1D59" w:rsidRPr="00B33E4E">
        <w:rPr>
          <w:rFonts w:cs="Times New Roman"/>
          <w:bCs/>
          <w:sz w:val="22"/>
          <w:szCs w:val="22"/>
        </w:rPr>
        <w:t>.</w:t>
      </w:r>
    </w:p>
    <w:p w14:paraId="1474106D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14:paraId="43A6EFC7" w14:textId="0159BB6A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14:paraId="76497863" w14:textId="77777777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B9C58A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38023E6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49211517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1532F01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E3283CA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3. Переход права собственности</w:t>
      </w:r>
    </w:p>
    <w:p w14:paraId="52F6D4DE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6251257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E17E1E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554275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71A81826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4. Ответственность Сторон</w:t>
      </w:r>
    </w:p>
    <w:p w14:paraId="58B36882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5BD230F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14:paraId="73F6DC8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07603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75E4F9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5. Заключительные положения.</w:t>
      </w:r>
    </w:p>
    <w:p w14:paraId="07DDE1C1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5.1. </w:t>
      </w:r>
      <w:r w:rsidRPr="00B33E4E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662A4C8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>5.2. Настоящий Договор прекращает свое действие:</w:t>
      </w:r>
    </w:p>
    <w:p w14:paraId="7FC7BA3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C3F35D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предусмотренных настоящим Договором случаях;</w:t>
      </w:r>
    </w:p>
    <w:p w14:paraId="1000F73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0197D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FF0C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1F97722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5.5.​ </w:t>
      </w:r>
      <w:r w:rsidRPr="00B33E4E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1002A8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1 - Акт приёма-передачи (форма).</w:t>
      </w:r>
    </w:p>
    <w:p w14:paraId="510B918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2 – Протокол _______ №___ от __.__.2025 г.</w:t>
      </w:r>
    </w:p>
    <w:p w14:paraId="43DC04D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6AB1DF60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Статья 6. Реквизиты и подписи Сторон.</w:t>
      </w:r>
    </w:p>
    <w:p w14:paraId="44D3661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Продавец: </w:t>
      </w:r>
    </w:p>
    <w:p w14:paraId="2A92D1E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Администрация Беломорского муниципального округа</w:t>
      </w:r>
    </w:p>
    <w:p w14:paraId="71D92A6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ИНН: 1000012791, КПП: 100001001</w:t>
      </w:r>
    </w:p>
    <w:p w14:paraId="04ACAA93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адрес: 186500, Республика Карелия, м.о. Беломорский, г. Беломорск, ул. Ленинская, д. 9</w:t>
      </w:r>
    </w:p>
    <w:p w14:paraId="0B7F90FA" w14:textId="14365D79" w:rsidR="00BF1D59" w:rsidRPr="003C2644" w:rsidRDefault="00786740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е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mail</w:t>
      </w:r>
      <w:r w:rsidRPr="003C2644">
        <w:rPr>
          <w:rFonts w:eastAsia="Times New Roman CYR"/>
          <w:sz w:val="22"/>
          <w:szCs w:val="22"/>
        </w:rPr>
        <w:t xml:space="preserve">: </w:t>
      </w:r>
      <w:r w:rsidRPr="00B33E4E">
        <w:rPr>
          <w:rFonts w:eastAsia="Times New Roman CYR"/>
          <w:sz w:val="22"/>
          <w:szCs w:val="22"/>
          <w:lang w:val="en-US"/>
        </w:rPr>
        <w:t>belkaradm</w:t>
      </w:r>
      <w:r w:rsidRPr="003C2644">
        <w:rPr>
          <w:rFonts w:eastAsia="Times New Roman CYR"/>
          <w:sz w:val="22"/>
          <w:szCs w:val="22"/>
        </w:rPr>
        <w:t>@</w:t>
      </w:r>
      <w:r w:rsidRPr="00B33E4E">
        <w:rPr>
          <w:rFonts w:eastAsia="Times New Roman CYR"/>
          <w:sz w:val="22"/>
          <w:szCs w:val="22"/>
          <w:lang w:val="en-US"/>
        </w:rPr>
        <w:t>belomorsk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mo</w:t>
      </w:r>
      <w:r w:rsidRPr="003C2644">
        <w:rPr>
          <w:rFonts w:eastAsia="Times New Roman CYR"/>
          <w:sz w:val="22"/>
          <w:szCs w:val="22"/>
        </w:rPr>
        <w:t>.</w:t>
      </w:r>
      <w:r w:rsidRPr="00B33E4E">
        <w:rPr>
          <w:rFonts w:eastAsia="Times New Roman CYR"/>
          <w:sz w:val="22"/>
          <w:szCs w:val="22"/>
          <w:lang w:val="en-US"/>
        </w:rPr>
        <w:t>ru</w:t>
      </w:r>
      <w:r w:rsidRPr="003C2644">
        <w:rPr>
          <w:rFonts w:eastAsia="Times New Roman CYR"/>
          <w:sz w:val="22"/>
          <w:szCs w:val="22"/>
        </w:rPr>
        <w:t xml:space="preserve">, </w:t>
      </w:r>
      <w:r w:rsidRPr="00B33E4E">
        <w:rPr>
          <w:rFonts w:eastAsia="Times New Roman CYR"/>
          <w:sz w:val="22"/>
          <w:szCs w:val="22"/>
        </w:rPr>
        <w:t>тел</w:t>
      </w:r>
      <w:r w:rsidRPr="003C2644">
        <w:rPr>
          <w:rFonts w:eastAsia="Times New Roman CYR"/>
          <w:sz w:val="22"/>
          <w:szCs w:val="22"/>
        </w:rPr>
        <w:t>.: 8(81437) 51050</w:t>
      </w:r>
      <w:r w:rsidR="00BF1D59" w:rsidRPr="003C2644">
        <w:rPr>
          <w:bCs/>
          <w:sz w:val="22"/>
          <w:szCs w:val="22"/>
        </w:rPr>
        <w:t>.</w:t>
      </w:r>
    </w:p>
    <w:p w14:paraId="37E96F48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Банковские реквизиты:</w:t>
      </w:r>
    </w:p>
    <w:p w14:paraId="5A12B98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1B63F4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64B7876D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6FD3594E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15F71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57B489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441BB312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5C5C7BFE" w14:textId="75B183F1" w:rsidR="00BF1D59" w:rsidRPr="00B33E4E" w:rsidRDefault="003B67CC" w:rsidP="003B67CC">
      <w:pPr>
        <w:tabs>
          <w:tab w:val="left" w:pos="567"/>
        </w:tabs>
        <w:jc w:val="both"/>
        <w:rPr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КБК дохода   902 1 14 02043 14 0000 410</w:t>
      </w:r>
      <w:r w:rsidR="00BF1D59" w:rsidRPr="00B33E4E">
        <w:rPr>
          <w:rFonts w:eastAsia="Times New Roman CYR"/>
          <w:bCs/>
          <w:sz w:val="22"/>
          <w:szCs w:val="22"/>
        </w:rPr>
        <w:t>.</w:t>
      </w:r>
    </w:p>
    <w:p w14:paraId="630DA3A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1D4D0CF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 _____________________________________________________________________________</w:t>
      </w:r>
    </w:p>
    <w:p w14:paraId="2FF7803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_____________________________________________________________________________</w:t>
      </w:r>
    </w:p>
    <w:p w14:paraId="44FF0DC2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07BF9968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Подписи сторон:</w:t>
      </w:r>
    </w:p>
    <w:p w14:paraId="5C6CDAA9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65589D92" w14:textId="77777777" w:rsidTr="00356534">
        <w:trPr>
          <w:jc w:val="center"/>
        </w:trPr>
        <w:tc>
          <w:tcPr>
            <w:tcW w:w="5233" w:type="dxa"/>
          </w:tcPr>
          <w:p w14:paraId="570D61D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5C081928" w14:textId="026DE014" w:rsidR="00BF1D59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68DCEC7E" w14:textId="77777777" w:rsidR="002B7301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3DB9EEDF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10DA499" w14:textId="28633ED3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____________ / </w:t>
            </w:r>
            <w:r w:rsidR="002B7301" w:rsidRPr="00B33E4E">
              <w:rPr>
                <w:b/>
                <w:sz w:val="22"/>
                <w:szCs w:val="22"/>
              </w:rPr>
              <w:t>Филиппова И.В.</w:t>
            </w:r>
          </w:p>
          <w:p w14:paraId="23705547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27845A8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1B9125A4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A5DB41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D2699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2A79A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0E8A292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13A1C7ED" w14:textId="77777777" w:rsidR="00BF1D59" w:rsidRPr="00B33E4E" w:rsidRDefault="00BF1D59" w:rsidP="00BF1D59">
      <w:pPr>
        <w:tabs>
          <w:tab w:val="left" w:pos="567"/>
        </w:tabs>
        <w:suppressAutoHyphens w:val="0"/>
        <w:rPr>
          <w:sz w:val="22"/>
          <w:szCs w:val="22"/>
        </w:rPr>
      </w:pPr>
      <w:r w:rsidRPr="00B33E4E">
        <w:rPr>
          <w:sz w:val="22"/>
          <w:szCs w:val="22"/>
        </w:rPr>
        <w:br w:type="page"/>
      </w:r>
    </w:p>
    <w:p w14:paraId="407F996D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lastRenderedPageBreak/>
        <w:t>Приложение № 1</w:t>
      </w:r>
    </w:p>
    <w:p w14:paraId="7A2DCBA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к договору №____ купли-продажи </w:t>
      </w:r>
    </w:p>
    <w:p w14:paraId="49E9C1F2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муниципального имущества от ___.___.2025 г. </w:t>
      </w:r>
    </w:p>
    <w:p w14:paraId="27C22E7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F7D64F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ФОРМА </w:t>
      </w:r>
    </w:p>
    <w:p w14:paraId="6898555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А К Т</w:t>
      </w:r>
    </w:p>
    <w:p w14:paraId="370EC81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приема-передачи</w:t>
      </w:r>
    </w:p>
    <w:p w14:paraId="4D1FF4C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56817BC3" w14:textId="014E7BCC" w:rsidR="00BF1D59" w:rsidRPr="00B33E4E" w:rsidRDefault="00A70C1F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4075C6D9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33E4E">
        <w:rPr>
          <w:b/>
          <w:sz w:val="22"/>
          <w:szCs w:val="22"/>
        </w:rPr>
        <w:t xml:space="preserve">«___»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015A58F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                                     </w:t>
      </w:r>
    </w:p>
    <w:p w14:paraId="02139EF3" w14:textId="3E8CCB7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 w:rsidR="00A70C1F" w:rsidRPr="00B33E4E">
        <w:rPr>
          <w:bCs/>
          <w:sz w:val="22"/>
          <w:szCs w:val="22"/>
        </w:rPr>
        <w:t>Администрация Беломорского муниципального округа, именуемая в дальнейшем «Продавец», в лице главы Беломорского муниципального округа Филипповой Ирины Валентиновны, действующей на основании Устава</w:t>
      </w:r>
      <w:r w:rsidRPr="00B33E4E">
        <w:rPr>
          <w:sz w:val="22"/>
          <w:szCs w:val="22"/>
          <w:lang w:eastAsia="ru-RU"/>
        </w:rPr>
        <w:t>, подписали настоящий акт о том, что:</w:t>
      </w:r>
    </w:p>
    <w:p w14:paraId="45C591FE" w14:textId="02B28DEC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33E4E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8231F0" w:rsidRPr="008231F0">
        <w:rPr>
          <w:b/>
          <w:sz w:val="22"/>
          <w:szCs w:val="22"/>
        </w:rPr>
        <w:t>нежилое 1- этажное здание с кадастровым номером 10:11:0000000:6943, общей площадью 106,9 кв.м, расположенное по адресу: Республика Карелия, р-н. Беломорский, г. Беломорск, ул. Октябрьская, д. б/н (далее – Здание), а также земельный участок с кадастровым номером 10:11:0011003:18, площадью 437,47 кв.м,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477E87B6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5C2938D1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33E4E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347592C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1D8BAE03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85"/>
        <w:gridCol w:w="81"/>
      </w:tblGrid>
      <w:tr w:rsidR="00BF1D59" w:rsidRPr="00B33E4E" w14:paraId="015B123D" w14:textId="77777777" w:rsidTr="00356534">
        <w:trPr>
          <w:tblCellSpacing w:w="15" w:type="dxa"/>
        </w:trPr>
        <w:tc>
          <w:tcPr>
            <w:tcW w:w="4680" w:type="dxa"/>
            <w:vAlign w:val="center"/>
          </w:tcPr>
          <w:p w14:paraId="129F6F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BF1D59" w:rsidRPr="00B33E4E" w14:paraId="2204C7A3" w14:textId="77777777" w:rsidTr="00356534">
              <w:tc>
                <w:tcPr>
                  <w:tcW w:w="4849" w:type="dxa"/>
                </w:tcPr>
                <w:p w14:paraId="099496FC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00D87DB9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 xml:space="preserve">Глава Беломорского муниципального округа </w:t>
                  </w:r>
                </w:p>
                <w:p w14:paraId="0C5BC581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7B493AE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592530D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Филиппова И.В.</w:t>
                  </w:r>
                </w:p>
                <w:p w14:paraId="26D78A42" w14:textId="7988D61D" w:rsidR="00BF1D59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35DFCA76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6566EB7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863B222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3B598E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8B75B2A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3D312928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C6B8578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33EC0A7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DD763D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B1CD82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33E4E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4C9C972F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005C0F44" w14:textId="77777777" w:rsidTr="00356534">
        <w:trPr>
          <w:jc w:val="center"/>
        </w:trPr>
        <w:tc>
          <w:tcPr>
            <w:tcW w:w="5233" w:type="dxa"/>
          </w:tcPr>
          <w:p w14:paraId="2E60CDD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1C8489FC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23AE3D9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6E7DE122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E32CB4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14:paraId="4F36153C" w14:textId="2DADAC20" w:rsidR="00BF1D59" w:rsidRPr="00B33E4E" w:rsidRDefault="00A70C1F" w:rsidP="00A70C1F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68D982D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7B7CC54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CA9DCF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B8F8A70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CBEAA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69AF2CF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66C264E4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AA559B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446FB65E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0CB41BC7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749A5CC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60E66D66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02FFCEEE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AB23104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110F34E9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0F6D7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436CF6D" w14:textId="77777777" w:rsidR="00644C2A" w:rsidRPr="00B33E4E" w:rsidRDefault="00644C2A">
      <w:pPr>
        <w:rPr>
          <w:sz w:val="22"/>
          <w:szCs w:val="22"/>
        </w:rPr>
      </w:pPr>
    </w:p>
    <w:sectPr w:rsidR="00644C2A" w:rsidRPr="00B33E4E" w:rsidSect="00BF1D59">
      <w:footerReference w:type="default" r:id="rId8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6B1C9" w14:textId="77777777" w:rsidR="00C85B5E" w:rsidRDefault="00C85B5E" w:rsidP="00BF1D59">
      <w:r>
        <w:separator/>
      </w:r>
    </w:p>
  </w:endnote>
  <w:endnote w:type="continuationSeparator" w:id="0">
    <w:p w14:paraId="4AF153C1" w14:textId="77777777" w:rsidR="00C85B5E" w:rsidRDefault="00C85B5E" w:rsidP="00B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6B9C" w14:textId="6CFE4A0F" w:rsidR="00E55E5F" w:rsidRDefault="00E55E5F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A70087">
      <w:rPr>
        <w:noProof/>
      </w:rPr>
      <w:t>1</w:t>
    </w:r>
    <w:r>
      <w:fldChar w:fldCharType="end"/>
    </w:r>
  </w:p>
  <w:p w14:paraId="65C614DD" w14:textId="77777777" w:rsidR="00E55E5F" w:rsidRDefault="00E55E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6353" w14:textId="77777777" w:rsidR="00C85B5E" w:rsidRDefault="00C85B5E" w:rsidP="00BF1D59">
      <w:r>
        <w:separator/>
      </w:r>
    </w:p>
  </w:footnote>
  <w:footnote w:type="continuationSeparator" w:id="0">
    <w:p w14:paraId="01A91AEA" w14:textId="77777777" w:rsidR="00C85B5E" w:rsidRDefault="00C85B5E" w:rsidP="00B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2A"/>
    <w:rsid w:val="00043543"/>
    <w:rsid w:val="000640F2"/>
    <w:rsid w:val="00076D73"/>
    <w:rsid w:val="000B16B4"/>
    <w:rsid w:val="00107E4C"/>
    <w:rsid w:val="0011430C"/>
    <w:rsid w:val="00177BC1"/>
    <w:rsid w:val="0019688D"/>
    <w:rsid w:val="001A6830"/>
    <w:rsid w:val="001A6ED5"/>
    <w:rsid w:val="001D61EC"/>
    <w:rsid w:val="002141F2"/>
    <w:rsid w:val="0022200D"/>
    <w:rsid w:val="0024454B"/>
    <w:rsid w:val="00254CF7"/>
    <w:rsid w:val="00257EFD"/>
    <w:rsid w:val="002A11E4"/>
    <w:rsid w:val="002B12BE"/>
    <w:rsid w:val="002B7301"/>
    <w:rsid w:val="002D442D"/>
    <w:rsid w:val="002D6E6E"/>
    <w:rsid w:val="00321618"/>
    <w:rsid w:val="003416A2"/>
    <w:rsid w:val="00356534"/>
    <w:rsid w:val="003B0129"/>
    <w:rsid w:val="003B67CC"/>
    <w:rsid w:val="003C2644"/>
    <w:rsid w:val="003E31C5"/>
    <w:rsid w:val="00400478"/>
    <w:rsid w:val="004363B3"/>
    <w:rsid w:val="004626A0"/>
    <w:rsid w:val="00520BEC"/>
    <w:rsid w:val="00527E18"/>
    <w:rsid w:val="00644C2A"/>
    <w:rsid w:val="00693468"/>
    <w:rsid w:val="006D78DF"/>
    <w:rsid w:val="006E6625"/>
    <w:rsid w:val="00706E7B"/>
    <w:rsid w:val="00716F13"/>
    <w:rsid w:val="00727AF0"/>
    <w:rsid w:val="00760139"/>
    <w:rsid w:val="00761BAB"/>
    <w:rsid w:val="00766750"/>
    <w:rsid w:val="00775A8A"/>
    <w:rsid w:val="00786740"/>
    <w:rsid w:val="007E40D4"/>
    <w:rsid w:val="008231F0"/>
    <w:rsid w:val="00837400"/>
    <w:rsid w:val="008637E4"/>
    <w:rsid w:val="008B056C"/>
    <w:rsid w:val="008B1062"/>
    <w:rsid w:val="008F674B"/>
    <w:rsid w:val="00963EBF"/>
    <w:rsid w:val="00A37EF7"/>
    <w:rsid w:val="00A6009D"/>
    <w:rsid w:val="00A70087"/>
    <w:rsid w:val="00A70C1F"/>
    <w:rsid w:val="00A94409"/>
    <w:rsid w:val="00A968B1"/>
    <w:rsid w:val="00B33E4E"/>
    <w:rsid w:val="00BB3C36"/>
    <w:rsid w:val="00BC5133"/>
    <w:rsid w:val="00BF1D59"/>
    <w:rsid w:val="00C143B3"/>
    <w:rsid w:val="00C15810"/>
    <w:rsid w:val="00C3506A"/>
    <w:rsid w:val="00C85B5E"/>
    <w:rsid w:val="00CE338E"/>
    <w:rsid w:val="00D01BC1"/>
    <w:rsid w:val="00D04736"/>
    <w:rsid w:val="00D166AA"/>
    <w:rsid w:val="00D255A7"/>
    <w:rsid w:val="00D43E99"/>
    <w:rsid w:val="00D77AC6"/>
    <w:rsid w:val="00DA240A"/>
    <w:rsid w:val="00DE2FB5"/>
    <w:rsid w:val="00E04FA8"/>
    <w:rsid w:val="00E55E5F"/>
    <w:rsid w:val="00E85F18"/>
    <w:rsid w:val="00E87F07"/>
    <w:rsid w:val="00F87E45"/>
    <w:rsid w:val="00FB79E0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4F2"/>
  <w15:chartTrackingRefBased/>
  <w15:docId w15:val="{DD49BB8F-C600-4E03-97EC-298460A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C2A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 Знак"/>
    <w:rsid w:val="00BF1D59"/>
    <w:rPr>
      <w:rFonts w:ascii="Arial" w:hAnsi="Arial" w:cs="Arial"/>
      <w:b/>
      <w:sz w:val="28"/>
      <w:szCs w:val="18"/>
      <w:lang w:val="ru-RU" w:eastAsia="ar-SA" w:bidi="ar-SA"/>
    </w:rPr>
  </w:style>
  <w:style w:type="character" w:styleId="ac">
    <w:name w:val="Hyperlink"/>
    <w:uiPriority w:val="99"/>
    <w:rsid w:val="00BF1D59"/>
    <w:rPr>
      <w:color w:val="0000FF"/>
      <w:u w:val="single"/>
    </w:rPr>
  </w:style>
  <w:style w:type="character" w:customStyle="1" w:styleId="postbody">
    <w:name w:val="postbody"/>
    <w:basedOn w:val="a0"/>
    <w:rsid w:val="00BF1D59"/>
  </w:style>
  <w:style w:type="character" w:styleId="ad">
    <w:name w:val="page number"/>
    <w:basedOn w:val="a0"/>
    <w:rsid w:val="00BF1D59"/>
  </w:style>
  <w:style w:type="paragraph" w:customStyle="1" w:styleId="ConsPlusNormal">
    <w:name w:val="ConsPlusNormal"/>
    <w:rsid w:val="00BF1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3">
    <w:name w:val="Обычный2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e">
    <w:name w:val="footer"/>
    <w:basedOn w:val="a"/>
    <w:link w:val="af"/>
    <w:rsid w:val="00BF1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rsid w:val="00BF1D59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af0">
    <w:name w:val="TOC Heading"/>
    <w:basedOn w:val="1"/>
    <w:next w:val="a"/>
    <w:qFormat/>
    <w:rsid w:val="00BF1D59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4">
    <w:name w:val="toc 2"/>
    <w:basedOn w:val="a"/>
    <w:next w:val="a"/>
    <w:uiPriority w:val="39"/>
    <w:rsid w:val="00BF1D59"/>
    <w:pPr>
      <w:ind w:left="240"/>
    </w:pPr>
  </w:style>
  <w:style w:type="paragraph" w:styleId="13">
    <w:name w:val="toc 1"/>
    <w:basedOn w:val="a"/>
    <w:next w:val="a"/>
    <w:uiPriority w:val="39"/>
    <w:rsid w:val="00BF1D59"/>
  </w:style>
  <w:style w:type="paragraph" w:customStyle="1" w:styleId="p22">
    <w:name w:val="p22"/>
    <w:basedOn w:val="a"/>
    <w:rsid w:val="00BF1D59"/>
    <w:pPr>
      <w:spacing w:before="280" w:after="280"/>
    </w:pPr>
  </w:style>
  <w:style w:type="paragraph" w:customStyle="1" w:styleId="Standard">
    <w:name w:val="Standard"/>
    <w:rsid w:val="00BF1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styleId="af1">
    <w:name w:val="footnote text"/>
    <w:basedOn w:val="a"/>
    <w:link w:val="af2"/>
    <w:rsid w:val="00BF1D5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F1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rsid w:val="00BF1D59"/>
    <w:rPr>
      <w:vertAlign w:val="superscript"/>
    </w:rPr>
  </w:style>
  <w:style w:type="paragraph" w:customStyle="1" w:styleId="14">
    <w:name w:val="Название1"/>
    <w:basedOn w:val="a"/>
    <w:rsid w:val="0078674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16</Pages>
  <Words>7179</Words>
  <Characters>40926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START</cp:lastModifiedBy>
  <cp:revision>20</cp:revision>
  <dcterms:created xsi:type="dcterms:W3CDTF">2025-07-13T09:14:00Z</dcterms:created>
  <dcterms:modified xsi:type="dcterms:W3CDTF">2025-08-11T14:26:00Z</dcterms:modified>
</cp:coreProperties>
</file>